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9A" w:rsidRPr="006C7142" w:rsidRDefault="006C7142" w:rsidP="006C7142">
      <w:pPr>
        <w:tabs>
          <w:tab w:val="left" w:pos="960"/>
          <w:tab w:val="left" w:pos="993"/>
          <w:tab w:val="left" w:pos="1276"/>
          <w:tab w:val="left" w:pos="3969"/>
        </w:tabs>
        <w:ind w:firstLine="709"/>
        <w:jc w:val="right"/>
      </w:pPr>
      <w:bookmarkStart w:id="0" w:name="_GoBack"/>
      <w:bookmarkEnd w:id="0"/>
      <w:r>
        <w:t>ПРОЕКТ</w:t>
      </w:r>
    </w:p>
    <w:p w:rsidR="00755F9A" w:rsidRPr="00E2303E" w:rsidRDefault="00755F9A" w:rsidP="00727D76">
      <w:pPr>
        <w:tabs>
          <w:tab w:val="left" w:pos="960"/>
        </w:tabs>
        <w:ind w:firstLine="720"/>
        <w:jc w:val="center"/>
      </w:pPr>
    </w:p>
    <w:p w:rsidR="00755F9A" w:rsidRPr="007F3073" w:rsidRDefault="00755F9A" w:rsidP="003441B6">
      <w:pPr>
        <w:ind w:right="-83"/>
        <w:jc w:val="center"/>
        <w:outlineLvl w:val="0"/>
        <w:rPr>
          <w:b/>
          <w:sz w:val="22"/>
          <w:szCs w:val="22"/>
        </w:rPr>
      </w:pPr>
      <w:r w:rsidRPr="007F3073">
        <w:rPr>
          <w:b/>
          <w:sz w:val="22"/>
          <w:szCs w:val="22"/>
        </w:rPr>
        <w:t>АДМИНИСТРАЦИ</w:t>
      </w:r>
      <w:r>
        <w:rPr>
          <w:b/>
          <w:sz w:val="22"/>
          <w:szCs w:val="22"/>
        </w:rPr>
        <w:t>Я</w:t>
      </w:r>
      <w:r w:rsidRPr="007F3073">
        <w:rPr>
          <w:b/>
          <w:sz w:val="22"/>
          <w:szCs w:val="22"/>
        </w:rPr>
        <w:t xml:space="preserve"> МУНИЦИПАЛЬНОГО ОБРАЗОВАНИЯ</w:t>
      </w:r>
    </w:p>
    <w:p w:rsidR="00755F9A" w:rsidRDefault="00755F9A" w:rsidP="003441B6">
      <w:pPr>
        <w:ind w:right="-83"/>
        <w:jc w:val="center"/>
        <w:outlineLvl w:val="0"/>
        <w:rPr>
          <w:b/>
          <w:sz w:val="28"/>
          <w:szCs w:val="28"/>
        </w:rPr>
      </w:pPr>
      <w:r w:rsidRPr="002A2129">
        <w:rPr>
          <w:b/>
          <w:sz w:val="28"/>
          <w:szCs w:val="28"/>
        </w:rPr>
        <w:t>«Выборгский район» Ленинградской области</w:t>
      </w:r>
    </w:p>
    <w:p w:rsidR="00755F9A" w:rsidRPr="00CB77E6" w:rsidRDefault="00755F9A" w:rsidP="00562588">
      <w:pPr>
        <w:ind w:right="-83"/>
        <w:jc w:val="center"/>
        <w:rPr>
          <w:b/>
          <w:sz w:val="6"/>
          <w:szCs w:val="6"/>
        </w:rPr>
      </w:pPr>
    </w:p>
    <w:p w:rsidR="00755F9A" w:rsidRDefault="00755F9A" w:rsidP="003441B6">
      <w:pPr>
        <w:ind w:right="-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5F9A" w:rsidRDefault="00755F9A" w:rsidP="00562588">
      <w:pPr>
        <w:ind w:right="-83"/>
        <w:jc w:val="center"/>
        <w:rPr>
          <w:b/>
          <w:sz w:val="10"/>
          <w:szCs w:val="10"/>
        </w:rPr>
      </w:pPr>
    </w:p>
    <w:p w:rsidR="00755F9A" w:rsidRDefault="00755F9A" w:rsidP="00562588">
      <w:pPr>
        <w:ind w:right="-83"/>
        <w:jc w:val="center"/>
        <w:rPr>
          <w:b/>
          <w:sz w:val="10"/>
          <w:szCs w:val="10"/>
        </w:rPr>
      </w:pPr>
    </w:p>
    <w:p w:rsidR="00F470B5" w:rsidRPr="007536BE" w:rsidRDefault="006C7142" w:rsidP="00A33171">
      <w:pPr>
        <w:ind w:firstLine="709"/>
        <w:jc w:val="center"/>
      </w:pPr>
      <w:r w:rsidRPr="007536BE">
        <w:t>___________</w:t>
      </w:r>
      <w:r w:rsidR="00755F9A" w:rsidRPr="006C7142">
        <w:tab/>
      </w:r>
      <w:r w:rsidR="00755F9A" w:rsidRPr="000B01B3">
        <w:tab/>
      </w:r>
      <w:r w:rsidR="00755F9A" w:rsidRPr="000B01B3">
        <w:tab/>
      </w:r>
      <w:r w:rsidR="00755F9A" w:rsidRPr="000B01B3">
        <w:tab/>
      </w:r>
      <w:r w:rsidR="00755F9A" w:rsidRPr="000B01B3">
        <w:tab/>
      </w:r>
      <w:r w:rsidR="00755F9A" w:rsidRPr="000B01B3">
        <w:tab/>
      </w:r>
      <w:r w:rsidR="00755F9A" w:rsidRPr="000B01B3">
        <w:tab/>
      </w:r>
      <w:r w:rsidR="00755F9A" w:rsidRPr="000B01B3">
        <w:tab/>
      </w:r>
      <w:r w:rsidR="00755F9A" w:rsidRPr="000B01B3">
        <w:tab/>
      </w:r>
      <w:r w:rsidR="00755F9A" w:rsidRPr="000B01B3">
        <w:tab/>
      </w:r>
      <w:r w:rsidR="00755F9A" w:rsidRPr="007656A7">
        <w:rPr>
          <w:u w:val="single"/>
        </w:rPr>
        <w:t>№</w:t>
      </w:r>
      <w:r w:rsidRPr="007536BE">
        <w:t>_______</w:t>
      </w:r>
    </w:p>
    <w:p w:rsidR="008D017D" w:rsidRDefault="008D017D" w:rsidP="00552968">
      <w:pPr>
        <w:jc w:val="both"/>
      </w:pPr>
    </w:p>
    <w:p w:rsidR="0088364F" w:rsidRPr="0088364F" w:rsidRDefault="0088364F" w:rsidP="0088364F">
      <w:pPr>
        <w:suppressAutoHyphens/>
        <w:ind w:right="4959"/>
        <w:jc w:val="both"/>
        <w:rPr>
          <w:sz w:val="26"/>
          <w:szCs w:val="26"/>
          <w:lang w:eastAsia="zh-CN"/>
        </w:rPr>
      </w:pPr>
      <w:r w:rsidRPr="0088364F">
        <w:rPr>
          <w:sz w:val="26"/>
          <w:szCs w:val="26"/>
          <w:lang w:eastAsia="zh-CN"/>
        </w:rPr>
        <w:t>Об утверждении Положения о предоставлении субсидий субъектам малого предпринимательства на организацию предпринимательской деятельности на 202</w:t>
      </w:r>
      <w:r w:rsidR="007536BE">
        <w:rPr>
          <w:sz w:val="26"/>
          <w:szCs w:val="26"/>
          <w:lang w:eastAsia="zh-CN"/>
        </w:rPr>
        <w:t>3</w:t>
      </w:r>
      <w:r w:rsidRPr="0088364F">
        <w:rPr>
          <w:sz w:val="26"/>
          <w:szCs w:val="26"/>
          <w:lang w:eastAsia="zh-CN"/>
        </w:rPr>
        <w:t xml:space="preserve"> год</w:t>
      </w:r>
    </w:p>
    <w:p w:rsidR="0088364F" w:rsidRPr="0088364F" w:rsidRDefault="0088364F" w:rsidP="0088364F">
      <w:pPr>
        <w:suppressAutoHyphens/>
        <w:ind w:right="4676" w:firstLine="720"/>
        <w:jc w:val="both"/>
        <w:rPr>
          <w:sz w:val="26"/>
          <w:szCs w:val="26"/>
          <w:lang w:eastAsia="zh-CN"/>
        </w:rPr>
      </w:pPr>
    </w:p>
    <w:p w:rsidR="0088364F" w:rsidRPr="0088364F" w:rsidRDefault="0088364F" w:rsidP="0088364F">
      <w:pPr>
        <w:suppressAutoHyphens/>
        <w:ind w:firstLine="720"/>
        <w:jc w:val="both"/>
        <w:rPr>
          <w:sz w:val="26"/>
          <w:szCs w:val="26"/>
          <w:lang w:eastAsia="zh-CN"/>
        </w:rPr>
      </w:pPr>
    </w:p>
    <w:p w:rsidR="0088364F" w:rsidRPr="0088364F" w:rsidRDefault="0088364F" w:rsidP="0088364F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8364F">
        <w:rPr>
          <w:sz w:val="26"/>
          <w:szCs w:val="26"/>
          <w:lang w:eastAsia="zh-CN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Федерации», постановлением Правительства Российской Федерации от 18.09.2020 №1492 «</w:t>
      </w:r>
      <w:r w:rsidRPr="0088364F">
        <w:rPr>
          <w:color w:val="000000"/>
          <w:sz w:val="26"/>
          <w:szCs w:val="26"/>
          <w:shd w:val="clear" w:color="auto" w:fill="FFFFFF"/>
          <w:lang w:eastAsia="zh-CN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88364F">
        <w:rPr>
          <w:sz w:val="26"/>
          <w:szCs w:val="26"/>
          <w:lang w:eastAsia="zh-CN"/>
        </w:rPr>
        <w:t>, постановлением Правительства Ленинградской области от 14 ноября 2013 года №394 «Об утверждении государственной программы Ленинградской области «Стимулирование экономической активности Ленинградской области» (с изменениями), порядком предоставления субсидий субъектам малого предпринимательства в целях возмещения затрат, связанных с организацией предпринимательской деятельности на 202</w:t>
      </w:r>
      <w:r w:rsidR="00D06624">
        <w:rPr>
          <w:sz w:val="26"/>
          <w:szCs w:val="26"/>
          <w:lang w:eastAsia="zh-CN"/>
        </w:rPr>
        <w:t>3 год и плановый период 2024</w:t>
      </w:r>
      <w:r w:rsidRPr="0088364F">
        <w:rPr>
          <w:sz w:val="26"/>
          <w:szCs w:val="26"/>
          <w:lang w:eastAsia="zh-CN"/>
        </w:rPr>
        <w:t xml:space="preserve"> и 202</w:t>
      </w:r>
      <w:r w:rsidR="00D06624">
        <w:rPr>
          <w:sz w:val="26"/>
          <w:szCs w:val="26"/>
          <w:lang w:eastAsia="zh-CN"/>
        </w:rPr>
        <w:t>5</w:t>
      </w:r>
      <w:r w:rsidRPr="0088364F">
        <w:rPr>
          <w:sz w:val="26"/>
          <w:szCs w:val="26"/>
          <w:lang w:eastAsia="zh-CN"/>
        </w:rPr>
        <w:t xml:space="preserve"> годов,</w:t>
      </w:r>
      <w:r w:rsidRPr="0088364F">
        <w:rPr>
          <w:color w:val="FF0000"/>
          <w:sz w:val="26"/>
          <w:szCs w:val="26"/>
          <w:lang w:eastAsia="zh-CN"/>
        </w:rPr>
        <w:t xml:space="preserve"> </w:t>
      </w:r>
      <w:r w:rsidRPr="0088364F">
        <w:rPr>
          <w:sz w:val="26"/>
          <w:szCs w:val="26"/>
          <w:lang w:eastAsia="zh-CN"/>
        </w:rPr>
        <w:t>утвержденным решением совета депутатов муниципального образования «Выборгский район» Ленинградской области №</w:t>
      </w:r>
      <w:r w:rsidR="00D06624">
        <w:rPr>
          <w:sz w:val="26"/>
          <w:szCs w:val="26"/>
          <w:lang w:eastAsia="zh-CN"/>
        </w:rPr>
        <w:t>212</w:t>
      </w:r>
      <w:r w:rsidRPr="0088364F">
        <w:rPr>
          <w:sz w:val="26"/>
          <w:szCs w:val="26"/>
          <w:lang w:eastAsia="zh-CN"/>
        </w:rPr>
        <w:t xml:space="preserve"> от 0</w:t>
      </w:r>
      <w:r w:rsidR="00D06624">
        <w:rPr>
          <w:sz w:val="26"/>
          <w:szCs w:val="26"/>
          <w:lang w:eastAsia="zh-CN"/>
        </w:rPr>
        <w:t>6</w:t>
      </w:r>
      <w:r w:rsidRPr="0088364F">
        <w:rPr>
          <w:sz w:val="26"/>
          <w:szCs w:val="26"/>
          <w:lang w:eastAsia="zh-CN"/>
        </w:rPr>
        <w:t>.12.202</w:t>
      </w:r>
      <w:r w:rsidR="00D06624">
        <w:rPr>
          <w:sz w:val="26"/>
          <w:szCs w:val="26"/>
          <w:lang w:eastAsia="zh-CN"/>
        </w:rPr>
        <w:t>2</w:t>
      </w:r>
      <w:r w:rsidRPr="0088364F">
        <w:rPr>
          <w:sz w:val="26"/>
          <w:szCs w:val="26"/>
          <w:lang w:eastAsia="zh-CN"/>
        </w:rPr>
        <w:t xml:space="preserve"> «О бюджете муниципального образования «Выборгский район» Ленинградской области на 202</w:t>
      </w:r>
      <w:r w:rsidR="00D06624">
        <w:rPr>
          <w:sz w:val="26"/>
          <w:szCs w:val="26"/>
          <w:lang w:eastAsia="zh-CN"/>
        </w:rPr>
        <w:t>3</w:t>
      </w:r>
      <w:r w:rsidRPr="0088364F">
        <w:rPr>
          <w:sz w:val="26"/>
          <w:szCs w:val="26"/>
          <w:lang w:eastAsia="zh-CN"/>
        </w:rPr>
        <w:t xml:space="preserve"> год и на плановый период 202</w:t>
      </w:r>
      <w:r w:rsidR="00D06624">
        <w:rPr>
          <w:sz w:val="26"/>
          <w:szCs w:val="26"/>
          <w:lang w:eastAsia="zh-CN"/>
        </w:rPr>
        <w:t>4</w:t>
      </w:r>
      <w:r w:rsidRPr="0088364F">
        <w:rPr>
          <w:sz w:val="26"/>
          <w:szCs w:val="26"/>
          <w:lang w:eastAsia="zh-CN"/>
        </w:rPr>
        <w:t xml:space="preserve"> и 202</w:t>
      </w:r>
      <w:r w:rsidR="00D06624">
        <w:rPr>
          <w:sz w:val="26"/>
          <w:szCs w:val="26"/>
          <w:lang w:eastAsia="zh-CN"/>
        </w:rPr>
        <w:t>5</w:t>
      </w:r>
      <w:r w:rsidRPr="0088364F">
        <w:rPr>
          <w:sz w:val="26"/>
          <w:szCs w:val="26"/>
          <w:lang w:eastAsia="zh-CN"/>
        </w:rPr>
        <w:t xml:space="preserve"> годов», подпрограммой «Развитие малого и среднего предпринимательства и потребительского рынка муниципального образования «Выборгский район» Ленинградской области» муниципальной программы муниципального образования «Выборгский район» Ленинградской области «Стимулирование экономической активности муниципального образования «Выборгский район» </w:t>
      </w:r>
      <w:r w:rsidRPr="00A4368A">
        <w:rPr>
          <w:color w:val="000000"/>
          <w:sz w:val="26"/>
          <w:szCs w:val="26"/>
          <w:lang w:eastAsia="zh-CN"/>
        </w:rPr>
        <w:t>Ленинградской области», утвержденной постановлением администрации муниципального образования «Выборгский район» Ленинградской области №</w:t>
      </w:r>
      <w:r w:rsidR="005C2519" w:rsidRPr="00A4368A">
        <w:rPr>
          <w:color w:val="000000"/>
          <w:sz w:val="26"/>
          <w:szCs w:val="26"/>
          <w:lang w:eastAsia="zh-CN"/>
        </w:rPr>
        <w:t>4766 от 27</w:t>
      </w:r>
      <w:r w:rsidRPr="00A4368A">
        <w:rPr>
          <w:color w:val="000000"/>
          <w:sz w:val="26"/>
          <w:szCs w:val="26"/>
          <w:lang w:eastAsia="zh-CN"/>
        </w:rPr>
        <w:t>.</w:t>
      </w:r>
      <w:r w:rsidR="005C2519" w:rsidRPr="00A4368A">
        <w:rPr>
          <w:color w:val="000000"/>
          <w:sz w:val="26"/>
          <w:szCs w:val="26"/>
          <w:lang w:eastAsia="zh-CN"/>
        </w:rPr>
        <w:t>1</w:t>
      </w:r>
      <w:r w:rsidRPr="00A4368A">
        <w:rPr>
          <w:color w:val="000000"/>
          <w:sz w:val="26"/>
          <w:szCs w:val="26"/>
          <w:lang w:eastAsia="zh-CN"/>
        </w:rPr>
        <w:t>2.202</w:t>
      </w:r>
      <w:r w:rsidR="005C2519" w:rsidRPr="00A4368A">
        <w:rPr>
          <w:color w:val="000000"/>
          <w:sz w:val="26"/>
          <w:szCs w:val="26"/>
          <w:lang w:eastAsia="zh-CN"/>
        </w:rPr>
        <w:t>2</w:t>
      </w:r>
      <w:r w:rsidRPr="00A4368A">
        <w:rPr>
          <w:color w:val="000000"/>
          <w:sz w:val="26"/>
          <w:szCs w:val="26"/>
          <w:lang w:eastAsia="zh-CN"/>
        </w:rPr>
        <w:t>,</w:t>
      </w:r>
      <w:r w:rsidRPr="0088364F">
        <w:rPr>
          <w:sz w:val="26"/>
          <w:szCs w:val="26"/>
          <w:lang w:eastAsia="zh-CN"/>
        </w:rPr>
        <w:t xml:space="preserve"> </w:t>
      </w:r>
    </w:p>
    <w:p w:rsidR="0088364F" w:rsidRPr="0088364F" w:rsidRDefault="0088364F" w:rsidP="0088364F">
      <w:pPr>
        <w:suppressAutoHyphens/>
        <w:ind w:firstLine="720"/>
        <w:jc w:val="both"/>
        <w:rPr>
          <w:sz w:val="26"/>
          <w:szCs w:val="26"/>
          <w:lang w:eastAsia="zh-CN"/>
        </w:rPr>
      </w:pPr>
    </w:p>
    <w:p w:rsidR="0088364F" w:rsidRPr="0088364F" w:rsidRDefault="0088364F" w:rsidP="0088364F">
      <w:pPr>
        <w:suppressAutoHyphens/>
        <w:jc w:val="center"/>
        <w:rPr>
          <w:sz w:val="26"/>
          <w:szCs w:val="26"/>
          <w:lang w:eastAsia="zh-CN"/>
        </w:rPr>
      </w:pPr>
      <w:r w:rsidRPr="0088364F">
        <w:rPr>
          <w:sz w:val="26"/>
          <w:szCs w:val="26"/>
          <w:lang w:eastAsia="zh-CN"/>
        </w:rPr>
        <w:t>ПОСТАНОВЛЯЕТ:</w:t>
      </w:r>
    </w:p>
    <w:p w:rsidR="0088364F" w:rsidRPr="0088364F" w:rsidRDefault="0088364F" w:rsidP="0088364F">
      <w:pPr>
        <w:suppressAutoHyphens/>
        <w:ind w:firstLine="720"/>
        <w:jc w:val="both"/>
        <w:rPr>
          <w:sz w:val="26"/>
          <w:szCs w:val="26"/>
          <w:lang w:eastAsia="zh-CN"/>
        </w:rPr>
      </w:pPr>
    </w:p>
    <w:p w:rsidR="0088364F" w:rsidRPr="0088364F" w:rsidRDefault="0088364F" w:rsidP="0088364F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8364F">
        <w:rPr>
          <w:sz w:val="26"/>
          <w:szCs w:val="26"/>
          <w:lang w:eastAsia="zh-CN"/>
        </w:rPr>
        <w:t>1. Утвердить Положение о предоставлении субсидий субъектам малого предпринимательства на организацию предприн</w:t>
      </w:r>
      <w:r w:rsidR="00D06624">
        <w:rPr>
          <w:sz w:val="26"/>
          <w:szCs w:val="26"/>
          <w:lang w:eastAsia="zh-CN"/>
        </w:rPr>
        <w:t>имательской деятельности на 2023</w:t>
      </w:r>
      <w:r w:rsidRPr="0088364F">
        <w:rPr>
          <w:sz w:val="26"/>
          <w:szCs w:val="26"/>
          <w:lang w:eastAsia="zh-CN"/>
        </w:rPr>
        <w:t xml:space="preserve"> год, согласно приложению.</w:t>
      </w:r>
    </w:p>
    <w:p w:rsidR="0088364F" w:rsidRPr="0088364F" w:rsidRDefault="0088364F" w:rsidP="0088364F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8364F">
        <w:rPr>
          <w:sz w:val="26"/>
          <w:szCs w:val="26"/>
          <w:lang w:eastAsia="zh-CN"/>
        </w:rPr>
        <w:lastRenderedPageBreak/>
        <w:t>2. Опубликовать настоящее постановление в газете «Выборг», разместить на официальном портале муниципального образования «Выборгский район» Ленинградской области</w:t>
      </w:r>
      <w:r>
        <w:rPr>
          <w:sz w:val="26"/>
          <w:szCs w:val="26"/>
          <w:lang w:eastAsia="zh-CN"/>
        </w:rPr>
        <w:t xml:space="preserve">, </w:t>
      </w:r>
      <w:r w:rsidRPr="0088364F">
        <w:rPr>
          <w:sz w:val="26"/>
          <w:szCs w:val="26"/>
          <w:lang w:eastAsia="zh-CN"/>
        </w:rPr>
        <w:t xml:space="preserve">в официальном сетевом издании </w:t>
      </w:r>
      <w:r w:rsidRPr="0088364F">
        <w:rPr>
          <w:sz w:val="26"/>
          <w:szCs w:val="26"/>
          <w:lang w:val="en-US" w:eastAsia="zh-CN"/>
        </w:rPr>
        <w:t>NPAVRLO</w:t>
      </w:r>
      <w:r w:rsidRPr="0088364F">
        <w:rPr>
          <w:sz w:val="26"/>
          <w:szCs w:val="26"/>
          <w:lang w:eastAsia="zh-CN"/>
        </w:rPr>
        <w:t>.</w:t>
      </w:r>
      <w:r w:rsidRPr="0088364F">
        <w:rPr>
          <w:sz w:val="26"/>
          <w:szCs w:val="26"/>
          <w:lang w:val="en-US" w:eastAsia="zh-CN"/>
        </w:rPr>
        <w:t>ru</w:t>
      </w:r>
      <w:r w:rsidRPr="0088364F">
        <w:rPr>
          <w:sz w:val="26"/>
          <w:szCs w:val="26"/>
          <w:lang w:eastAsia="zh-CN"/>
        </w:rPr>
        <w:t>.</w:t>
      </w:r>
    </w:p>
    <w:p w:rsidR="0088364F" w:rsidRPr="0088364F" w:rsidRDefault="0088364F" w:rsidP="0088364F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88364F">
        <w:rPr>
          <w:sz w:val="26"/>
          <w:szCs w:val="26"/>
          <w:lang w:eastAsia="zh-CN"/>
        </w:rPr>
        <w:t>3. Контроль за исполнением постановления возложить на заместителя главы администрации</w:t>
      </w:r>
      <w:r w:rsidR="004D6CBD">
        <w:rPr>
          <w:sz w:val="26"/>
          <w:szCs w:val="26"/>
          <w:lang w:eastAsia="zh-CN"/>
        </w:rPr>
        <w:t xml:space="preserve"> по экономике</w:t>
      </w:r>
      <w:r w:rsidRPr="0088364F">
        <w:rPr>
          <w:sz w:val="26"/>
          <w:szCs w:val="26"/>
          <w:lang w:eastAsia="zh-CN"/>
        </w:rPr>
        <w:t>.</w:t>
      </w:r>
    </w:p>
    <w:p w:rsidR="00552968" w:rsidRPr="0088364F" w:rsidRDefault="00552968" w:rsidP="0088364F">
      <w:pPr>
        <w:jc w:val="both"/>
        <w:rPr>
          <w:sz w:val="26"/>
          <w:szCs w:val="26"/>
        </w:rPr>
      </w:pPr>
    </w:p>
    <w:p w:rsidR="00552968" w:rsidRDefault="00552968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Pr="0088364F" w:rsidRDefault="0088364F" w:rsidP="0088364F">
      <w:pPr>
        <w:jc w:val="both"/>
        <w:rPr>
          <w:sz w:val="26"/>
          <w:szCs w:val="26"/>
        </w:rPr>
      </w:pPr>
    </w:p>
    <w:p w:rsidR="00620924" w:rsidRPr="0088364F" w:rsidRDefault="00142FF4" w:rsidP="0088364F">
      <w:pPr>
        <w:jc w:val="both"/>
        <w:rPr>
          <w:sz w:val="26"/>
          <w:szCs w:val="26"/>
        </w:rPr>
      </w:pPr>
      <w:r w:rsidRPr="0088364F">
        <w:rPr>
          <w:sz w:val="26"/>
          <w:szCs w:val="26"/>
        </w:rPr>
        <w:t xml:space="preserve">Глава администрации                 </w:t>
      </w:r>
      <w:r w:rsidR="002175B5" w:rsidRPr="0088364F">
        <w:rPr>
          <w:sz w:val="26"/>
          <w:szCs w:val="26"/>
        </w:rPr>
        <w:t xml:space="preserve">   </w:t>
      </w:r>
      <w:r w:rsidRPr="0088364F">
        <w:rPr>
          <w:sz w:val="26"/>
          <w:szCs w:val="26"/>
        </w:rPr>
        <w:t xml:space="preserve">      </w:t>
      </w:r>
      <w:r w:rsidR="002862B5" w:rsidRPr="0088364F">
        <w:rPr>
          <w:sz w:val="26"/>
          <w:szCs w:val="26"/>
        </w:rPr>
        <w:t xml:space="preserve"> </w:t>
      </w:r>
      <w:r w:rsidR="008808F1" w:rsidRPr="0088364F">
        <w:rPr>
          <w:sz w:val="26"/>
          <w:szCs w:val="26"/>
        </w:rPr>
        <w:t xml:space="preserve"> </w:t>
      </w:r>
      <w:r w:rsidR="00D47E06" w:rsidRPr="0088364F">
        <w:rPr>
          <w:sz w:val="26"/>
          <w:szCs w:val="26"/>
        </w:rPr>
        <w:t xml:space="preserve">       </w:t>
      </w:r>
      <w:r w:rsidR="0094090C" w:rsidRPr="0088364F">
        <w:rPr>
          <w:sz w:val="26"/>
          <w:szCs w:val="26"/>
        </w:rPr>
        <w:t xml:space="preserve">  </w:t>
      </w:r>
      <w:r w:rsidR="005E5CD5" w:rsidRPr="0088364F">
        <w:rPr>
          <w:sz w:val="26"/>
          <w:szCs w:val="26"/>
        </w:rPr>
        <w:t xml:space="preserve">             </w:t>
      </w:r>
      <w:r w:rsidR="0094090C" w:rsidRPr="0088364F">
        <w:rPr>
          <w:sz w:val="26"/>
          <w:szCs w:val="26"/>
        </w:rPr>
        <w:t xml:space="preserve"> </w:t>
      </w:r>
      <w:r w:rsidR="00B7668B" w:rsidRPr="0088364F">
        <w:rPr>
          <w:sz w:val="26"/>
          <w:szCs w:val="26"/>
        </w:rPr>
        <w:t xml:space="preserve">             </w:t>
      </w:r>
      <w:r w:rsidR="0094090C" w:rsidRPr="0088364F">
        <w:rPr>
          <w:sz w:val="26"/>
          <w:szCs w:val="26"/>
        </w:rPr>
        <w:t xml:space="preserve">        </w:t>
      </w:r>
      <w:r w:rsidR="00EC24C2" w:rsidRPr="0088364F">
        <w:rPr>
          <w:sz w:val="26"/>
          <w:szCs w:val="26"/>
        </w:rPr>
        <w:t xml:space="preserve">     </w:t>
      </w:r>
      <w:r w:rsidR="003128D6" w:rsidRPr="0088364F">
        <w:rPr>
          <w:sz w:val="26"/>
          <w:szCs w:val="26"/>
        </w:rPr>
        <w:t xml:space="preserve">     </w:t>
      </w:r>
      <w:r w:rsidR="00EC24C2" w:rsidRPr="0088364F">
        <w:rPr>
          <w:sz w:val="26"/>
          <w:szCs w:val="26"/>
        </w:rPr>
        <w:t xml:space="preserve">   </w:t>
      </w:r>
      <w:r w:rsidR="00FD1067" w:rsidRPr="0088364F">
        <w:rPr>
          <w:sz w:val="26"/>
          <w:szCs w:val="26"/>
        </w:rPr>
        <w:t xml:space="preserve">   </w:t>
      </w:r>
      <w:r w:rsidR="00191914" w:rsidRPr="0088364F">
        <w:rPr>
          <w:sz w:val="26"/>
          <w:szCs w:val="26"/>
        </w:rPr>
        <w:t xml:space="preserve"> </w:t>
      </w:r>
      <w:r w:rsidRPr="0088364F">
        <w:rPr>
          <w:sz w:val="26"/>
          <w:szCs w:val="26"/>
        </w:rPr>
        <w:t xml:space="preserve">  В.Г. Савинов</w:t>
      </w:r>
    </w:p>
    <w:p w:rsidR="00EF7339" w:rsidRPr="0088364F" w:rsidRDefault="00EF7339" w:rsidP="0088364F">
      <w:pPr>
        <w:jc w:val="both"/>
        <w:rPr>
          <w:sz w:val="26"/>
          <w:szCs w:val="26"/>
        </w:rPr>
      </w:pPr>
    </w:p>
    <w:p w:rsidR="009552BE" w:rsidRPr="0088364F" w:rsidRDefault="009552BE" w:rsidP="0088364F">
      <w:pPr>
        <w:jc w:val="both"/>
        <w:rPr>
          <w:sz w:val="26"/>
          <w:szCs w:val="26"/>
        </w:rPr>
      </w:pPr>
    </w:p>
    <w:p w:rsidR="00C57F3D" w:rsidRPr="0088364F" w:rsidRDefault="00C57F3D" w:rsidP="0088364F">
      <w:pPr>
        <w:jc w:val="both"/>
        <w:rPr>
          <w:sz w:val="26"/>
          <w:szCs w:val="26"/>
        </w:rPr>
      </w:pPr>
    </w:p>
    <w:p w:rsidR="00C57F3D" w:rsidRPr="00156F7F" w:rsidRDefault="00C57F3D" w:rsidP="0088364F">
      <w:pPr>
        <w:jc w:val="both"/>
        <w:rPr>
          <w:sz w:val="22"/>
          <w:szCs w:val="22"/>
        </w:rPr>
      </w:pPr>
    </w:p>
    <w:p w:rsidR="00C57F3D" w:rsidRPr="00156F7F" w:rsidRDefault="00156F7F" w:rsidP="0088364F">
      <w:pPr>
        <w:jc w:val="both"/>
        <w:rPr>
          <w:sz w:val="22"/>
          <w:szCs w:val="22"/>
        </w:rPr>
      </w:pPr>
      <w:r w:rsidRPr="00156F7F">
        <w:rPr>
          <w:sz w:val="22"/>
          <w:szCs w:val="22"/>
        </w:rPr>
        <w:t>Исп. Петрова А.И.</w:t>
      </w:r>
    </w:p>
    <w:p w:rsidR="00156F7F" w:rsidRPr="00156F7F" w:rsidRDefault="00156F7F" w:rsidP="0088364F">
      <w:pPr>
        <w:jc w:val="both"/>
        <w:rPr>
          <w:sz w:val="22"/>
          <w:szCs w:val="22"/>
        </w:rPr>
      </w:pPr>
      <w:r w:rsidRPr="00156F7F">
        <w:rPr>
          <w:sz w:val="22"/>
          <w:szCs w:val="22"/>
        </w:rPr>
        <w:t>2-77-94</w:t>
      </w: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88364F" w:rsidRDefault="0088364F" w:rsidP="0088364F">
      <w:pPr>
        <w:jc w:val="both"/>
        <w:rPr>
          <w:sz w:val="26"/>
          <w:szCs w:val="26"/>
        </w:rPr>
      </w:pPr>
    </w:p>
    <w:p w:rsidR="00C57F3D" w:rsidRPr="0088364F" w:rsidRDefault="00C57F3D" w:rsidP="0088364F">
      <w:pPr>
        <w:jc w:val="both"/>
        <w:rPr>
          <w:sz w:val="26"/>
          <w:szCs w:val="26"/>
        </w:rPr>
      </w:pPr>
    </w:p>
    <w:p w:rsidR="00497C91" w:rsidRPr="0088364F" w:rsidRDefault="003F7E03" w:rsidP="0088364F">
      <w:pPr>
        <w:jc w:val="both"/>
        <w:rPr>
          <w:sz w:val="26"/>
          <w:szCs w:val="26"/>
        </w:rPr>
      </w:pPr>
      <w:r w:rsidRPr="0088364F">
        <w:rPr>
          <w:sz w:val="26"/>
          <w:szCs w:val="26"/>
        </w:rPr>
        <w:t>Согласовано:</w:t>
      </w:r>
      <w:r w:rsidR="0021321B" w:rsidRPr="0088364F">
        <w:rPr>
          <w:sz w:val="26"/>
          <w:szCs w:val="26"/>
        </w:rPr>
        <w:t xml:space="preserve"> </w:t>
      </w:r>
      <w:r w:rsidR="00A24F52">
        <w:rPr>
          <w:sz w:val="26"/>
          <w:szCs w:val="26"/>
        </w:rPr>
        <w:t>Зубенко</w:t>
      </w:r>
      <w:r w:rsidR="00AD6DAF" w:rsidRPr="0088364F">
        <w:rPr>
          <w:sz w:val="26"/>
          <w:szCs w:val="26"/>
        </w:rPr>
        <w:t>,</w:t>
      </w:r>
      <w:r w:rsidR="0088364F">
        <w:rPr>
          <w:sz w:val="26"/>
          <w:szCs w:val="26"/>
        </w:rPr>
        <w:t xml:space="preserve"> Сивицкая, </w:t>
      </w:r>
      <w:r w:rsidR="00A24F52">
        <w:rPr>
          <w:sz w:val="26"/>
          <w:szCs w:val="26"/>
        </w:rPr>
        <w:t>Евстигнеева, Паничев, Никитин</w:t>
      </w:r>
      <w:r w:rsidR="0088364F">
        <w:rPr>
          <w:sz w:val="26"/>
          <w:szCs w:val="26"/>
        </w:rPr>
        <w:t>, Антонова, Сукончик</w:t>
      </w:r>
    </w:p>
    <w:p w:rsidR="00552968" w:rsidRPr="0088364F" w:rsidRDefault="00B52CEA" w:rsidP="0088364F">
      <w:pPr>
        <w:pStyle w:val="ae"/>
        <w:spacing w:after="0"/>
        <w:jc w:val="both"/>
        <w:rPr>
          <w:sz w:val="26"/>
          <w:szCs w:val="26"/>
        </w:rPr>
      </w:pPr>
      <w:r w:rsidRPr="0088364F">
        <w:rPr>
          <w:sz w:val="26"/>
          <w:szCs w:val="26"/>
        </w:rPr>
        <w:t>Разослано:</w:t>
      </w:r>
      <w:r w:rsidR="002117BD" w:rsidRPr="0088364F">
        <w:rPr>
          <w:sz w:val="26"/>
          <w:szCs w:val="26"/>
        </w:rPr>
        <w:t xml:space="preserve"> дело, </w:t>
      </w:r>
      <w:r w:rsidR="0088364F">
        <w:rPr>
          <w:sz w:val="26"/>
          <w:szCs w:val="26"/>
        </w:rPr>
        <w:t xml:space="preserve">КППиПР, КФ, газета «Выборг», портал, </w:t>
      </w:r>
      <w:r w:rsidR="0088364F">
        <w:rPr>
          <w:sz w:val="26"/>
          <w:szCs w:val="26"/>
          <w:lang w:val="en-US"/>
        </w:rPr>
        <w:t>NPAVRLO</w:t>
      </w:r>
      <w:r w:rsidR="0088364F" w:rsidRPr="0088364F">
        <w:rPr>
          <w:sz w:val="26"/>
          <w:szCs w:val="26"/>
        </w:rPr>
        <w:t>.</w:t>
      </w:r>
      <w:r w:rsidR="0088364F">
        <w:rPr>
          <w:sz w:val="26"/>
          <w:szCs w:val="26"/>
          <w:lang w:val="en-US"/>
        </w:rPr>
        <w:t>ru</w:t>
      </w:r>
    </w:p>
    <w:p w:rsidR="00F96EBC" w:rsidRDefault="00F96EBC" w:rsidP="00A24F52">
      <w:pPr>
        <w:jc w:val="center"/>
        <w:rPr>
          <w:sz w:val="28"/>
          <w:szCs w:val="28"/>
        </w:rPr>
      </w:pPr>
    </w:p>
    <w:p w:rsidR="00F96EBC" w:rsidRDefault="00F96EBC" w:rsidP="00A24F52">
      <w:pPr>
        <w:jc w:val="center"/>
        <w:rPr>
          <w:sz w:val="28"/>
          <w:szCs w:val="28"/>
        </w:rPr>
      </w:pPr>
    </w:p>
    <w:p w:rsidR="00F96EBC" w:rsidRDefault="00F96EBC" w:rsidP="00A24F52">
      <w:pPr>
        <w:jc w:val="center"/>
        <w:rPr>
          <w:sz w:val="28"/>
          <w:szCs w:val="28"/>
        </w:rPr>
      </w:pPr>
    </w:p>
    <w:p w:rsidR="00A24F52" w:rsidRDefault="00A24F52" w:rsidP="00F96EB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24F52" w:rsidRPr="00A24F52" w:rsidRDefault="00A24F52" w:rsidP="00A24F52">
      <w:pPr>
        <w:ind w:right="282"/>
        <w:jc w:val="both"/>
        <w:rPr>
          <w:sz w:val="20"/>
          <w:szCs w:val="20"/>
        </w:rPr>
      </w:pPr>
      <w:r w:rsidRPr="00A24F52">
        <w:rPr>
          <w:sz w:val="20"/>
          <w:szCs w:val="20"/>
        </w:rPr>
        <w:t>*2-ая страница проекта Постановления «Об утверждении Положения о предоставлении субсидий субъектам малого предпринимательства на организацию предпринимательской деятельности на 2022 год»</w:t>
      </w:r>
    </w:p>
    <w:p w:rsidR="00A24F52" w:rsidRDefault="00A24F52" w:rsidP="00A24F5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МАРШРУТНЫЙ ЛИСТ</w:t>
      </w:r>
    </w:p>
    <w:p w:rsidR="00A24F52" w:rsidRDefault="00A24F52" w:rsidP="00A24F52">
      <w:pPr>
        <w:jc w:val="center"/>
        <w:rPr>
          <w:sz w:val="28"/>
          <w:szCs w:val="28"/>
        </w:rPr>
      </w:pPr>
    </w:p>
    <w:p w:rsidR="00A24F52" w:rsidRDefault="00A24F52" w:rsidP="00A24F52">
      <w:pPr>
        <w:jc w:val="center"/>
      </w:pPr>
      <w:r>
        <w:t>к проекту постановления</w:t>
      </w:r>
    </w:p>
    <w:p w:rsidR="00A24F52" w:rsidRDefault="00A24F52" w:rsidP="00A24F52">
      <w:pPr>
        <w:ind w:right="282"/>
        <w:jc w:val="center"/>
      </w:pPr>
      <w:r>
        <w:t>«</w:t>
      </w:r>
      <w:r w:rsidRPr="00485CF5">
        <w:rPr>
          <w:szCs w:val="23"/>
        </w:rPr>
        <w:t xml:space="preserve">Об утверждении Положения о </w:t>
      </w:r>
      <w:r>
        <w:t>предоставлении субсидий субъектам малого предпринимательства на организацию предпринимательской деятельности</w:t>
      </w:r>
      <w:r>
        <w:rPr>
          <w:szCs w:val="23"/>
        </w:rPr>
        <w:t xml:space="preserve"> на 2022 год</w:t>
      </w:r>
      <w:r>
        <w:t>»</w:t>
      </w:r>
    </w:p>
    <w:p w:rsidR="00A24F52" w:rsidRDefault="00A24F52" w:rsidP="00A24F52">
      <w:pPr>
        <w:tabs>
          <w:tab w:val="left" w:pos="720"/>
          <w:tab w:val="left" w:pos="91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(сокращенное название)</w:t>
      </w:r>
    </w:p>
    <w:p w:rsidR="00A24F52" w:rsidRDefault="00A24F52" w:rsidP="00A24F52">
      <w:pPr>
        <w:jc w:val="center"/>
        <w:rPr>
          <w:sz w:val="16"/>
          <w:szCs w:val="16"/>
        </w:rPr>
      </w:pPr>
    </w:p>
    <w:p w:rsidR="00A24F52" w:rsidRDefault="00A24F52" w:rsidP="00A24F52">
      <w:pPr>
        <w:jc w:val="center"/>
        <w:rPr>
          <w:sz w:val="16"/>
          <w:szCs w:val="16"/>
        </w:rPr>
      </w:pPr>
    </w:p>
    <w:p w:rsidR="00A24F52" w:rsidRDefault="00A24F52" w:rsidP="00A24F52">
      <w:pPr>
        <w:jc w:val="center"/>
        <w:rPr>
          <w:sz w:val="16"/>
          <w:szCs w:val="16"/>
        </w:rPr>
      </w:pPr>
    </w:p>
    <w:p w:rsidR="00A24F52" w:rsidRPr="005952A8" w:rsidRDefault="00A24F52" w:rsidP="00A24F52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</w:rPr>
        <w:t>Комитет поддержки предпринимательства и потребительского рынка______________</w:t>
      </w:r>
    </w:p>
    <w:p w:rsidR="00A24F52" w:rsidRDefault="00A24F52" w:rsidP="00A24F5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5"/>
        <w:gridCol w:w="1687"/>
        <w:gridCol w:w="1980"/>
        <w:gridCol w:w="1543"/>
      </w:tblGrid>
      <w:tr w:rsidR="00A24F52" w:rsidTr="009A50A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 xml:space="preserve">Фамилия, </w:t>
            </w:r>
          </w:p>
          <w:p w:rsidR="00A24F52" w:rsidRDefault="00A24F52" w:rsidP="009A50A8">
            <w:r>
              <w:t>инициалы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Проект получен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Роспись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Проект согласован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Роспись</w:t>
            </w:r>
          </w:p>
        </w:tc>
      </w:tr>
      <w:tr w:rsidR="00A24F52" w:rsidTr="009A50A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Зубенко Д.С.</w:t>
            </w:r>
          </w:p>
          <w:p w:rsidR="00A24F52" w:rsidRDefault="00A24F52" w:rsidP="009A50A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</w:tr>
      <w:tr w:rsidR="00A24F52" w:rsidTr="009A50A8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Сивицкая Н.А.</w:t>
            </w:r>
          </w:p>
          <w:p w:rsidR="00A24F52" w:rsidRDefault="00A24F52" w:rsidP="009A50A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</w:tr>
      <w:tr w:rsidR="00A24F52" w:rsidTr="00A24F52">
        <w:trPr>
          <w:trHeight w:val="5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Паничев К.Ю.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</w:tr>
      <w:tr w:rsidR="00A24F52" w:rsidTr="009A50A8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Евстигнеева Л.В.</w:t>
            </w:r>
          </w:p>
          <w:p w:rsidR="00A24F52" w:rsidRDefault="00A24F52" w:rsidP="009A50A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</w:tr>
      <w:tr w:rsidR="00A24F52" w:rsidTr="009A50A8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Никитин А.В.</w:t>
            </w:r>
          </w:p>
          <w:p w:rsidR="00A24F52" w:rsidRDefault="00A24F52" w:rsidP="009A50A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</w:tr>
      <w:tr w:rsidR="00A24F52" w:rsidTr="009A50A8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Юридический комитет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</w:tr>
      <w:tr w:rsidR="00A24F52" w:rsidTr="009A50A8">
        <w:trPr>
          <w:trHeight w:val="2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r>
              <w:t>Сукончик О.В.</w:t>
            </w:r>
          </w:p>
          <w:p w:rsidR="00A24F52" w:rsidRDefault="00A24F52" w:rsidP="009A50A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52" w:rsidRDefault="00A24F52" w:rsidP="009A50A8">
            <w:pPr>
              <w:rPr>
                <w:sz w:val="16"/>
                <w:szCs w:val="16"/>
              </w:rPr>
            </w:pPr>
          </w:p>
        </w:tc>
      </w:tr>
    </w:tbl>
    <w:p w:rsidR="00A24F52" w:rsidRDefault="00A24F52" w:rsidP="00A24F52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A24F52" w:rsidRDefault="00A24F52" w:rsidP="0088364F">
      <w:pPr>
        <w:widowControl w:val="0"/>
        <w:ind w:left="964"/>
        <w:jc w:val="right"/>
        <w:rPr>
          <w:sz w:val="26"/>
          <w:szCs w:val="26"/>
        </w:rPr>
      </w:pPr>
    </w:p>
    <w:p w:rsidR="00A24F52" w:rsidRDefault="00A24F52" w:rsidP="0088364F">
      <w:pPr>
        <w:widowControl w:val="0"/>
        <w:ind w:left="964"/>
        <w:jc w:val="right"/>
        <w:rPr>
          <w:sz w:val="26"/>
          <w:szCs w:val="26"/>
        </w:rPr>
      </w:pPr>
    </w:p>
    <w:p w:rsidR="00A24F52" w:rsidRDefault="00A24F52" w:rsidP="00A24F52">
      <w:r>
        <w:rPr>
          <w:sz w:val="26"/>
          <w:szCs w:val="26"/>
        </w:rPr>
        <w:tab/>
      </w:r>
      <w:r>
        <w:t>Управляющий делами        _____________________                Рошкович В.А.</w:t>
      </w:r>
    </w:p>
    <w:p w:rsidR="00A24F52" w:rsidRDefault="00A24F52" w:rsidP="00A24F52">
      <w:pPr>
        <w:widowControl w:val="0"/>
        <w:tabs>
          <w:tab w:val="left" w:pos="2172"/>
        </w:tabs>
        <w:ind w:left="964"/>
        <w:rPr>
          <w:sz w:val="26"/>
          <w:szCs w:val="26"/>
        </w:rPr>
      </w:pPr>
    </w:p>
    <w:p w:rsidR="0088364F" w:rsidRPr="0088364F" w:rsidRDefault="0088364F" w:rsidP="0088364F">
      <w:pPr>
        <w:widowControl w:val="0"/>
        <w:ind w:left="964"/>
        <w:jc w:val="right"/>
        <w:rPr>
          <w:rFonts w:eastAsia="SimSun"/>
          <w:kern w:val="1"/>
          <w:lang w:eastAsia="zh-CN" w:bidi="hi-IN"/>
        </w:rPr>
      </w:pPr>
      <w:r w:rsidRPr="00A24F52">
        <w:rPr>
          <w:sz w:val="26"/>
          <w:szCs w:val="26"/>
        </w:rPr>
        <w:br w:type="page"/>
      </w:r>
      <w:r w:rsidRPr="0088364F">
        <w:rPr>
          <w:rFonts w:eastAsia="SimSun"/>
          <w:kern w:val="1"/>
          <w:lang w:eastAsia="zh-CN" w:bidi="hi-IN"/>
        </w:rPr>
        <w:lastRenderedPageBreak/>
        <w:t>Приложение к постановлению администрации</w:t>
      </w:r>
    </w:p>
    <w:p w:rsidR="0088364F" w:rsidRPr="0088364F" w:rsidRDefault="0088364F" w:rsidP="0088364F">
      <w:pPr>
        <w:widowControl w:val="0"/>
        <w:suppressAutoHyphens/>
        <w:ind w:left="964"/>
        <w:jc w:val="right"/>
        <w:rPr>
          <w:rFonts w:eastAsia="SimSun"/>
          <w:kern w:val="1"/>
          <w:lang w:eastAsia="zh-CN" w:bidi="hi-IN"/>
        </w:rPr>
      </w:pPr>
      <w:r w:rsidRPr="0088364F">
        <w:rPr>
          <w:rFonts w:eastAsia="SimSun"/>
          <w:kern w:val="1"/>
          <w:lang w:eastAsia="zh-CN" w:bidi="hi-IN"/>
        </w:rPr>
        <w:t xml:space="preserve">МО «Выборгский район» </w:t>
      </w:r>
    </w:p>
    <w:p w:rsidR="0088364F" w:rsidRPr="0088364F" w:rsidRDefault="0088364F" w:rsidP="0088364F">
      <w:pPr>
        <w:widowControl w:val="0"/>
        <w:suppressAutoHyphens/>
        <w:ind w:left="964"/>
        <w:jc w:val="right"/>
        <w:rPr>
          <w:rFonts w:eastAsia="SimSun"/>
          <w:kern w:val="1"/>
          <w:lang w:eastAsia="zh-CN" w:bidi="hi-IN"/>
        </w:rPr>
      </w:pPr>
      <w:r w:rsidRPr="0088364F">
        <w:rPr>
          <w:rFonts w:eastAsia="Liberation Serif"/>
          <w:kern w:val="1"/>
          <w:lang w:eastAsia="zh-CN" w:bidi="hi-IN"/>
        </w:rPr>
        <w:t>№</w:t>
      </w:r>
      <w:r w:rsidR="00D06624">
        <w:rPr>
          <w:rFonts w:eastAsia="Liberation Serif"/>
          <w:kern w:val="1"/>
          <w:lang w:eastAsia="zh-CN" w:bidi="hi-IN"/>
        </w:rPr>
        <w:t>___</w:t>
      </w:r>
      <w:r w:rsidRPr="0088364F">
        <w:rPr>
          <w:rFonts w:eastAsia="SimSun"/>
          <w:kern w:val="1"/>
          <w:lang w:eastAsia="zh-CN" w:bidi="hi-IN"/>
        </w:rPr>
        <w:t xml:space="preserve"> от </w:t>
      </w:r>
      <w:r w:rsidR="00D06624">
        <w:rPr>
          <w:rFonts w:eastAsia="SimSun"/>
          <w:kern w:val="1"/>
          <w:lang w:eastAsia="zh-CN" w:bidi="hi-IN"/>
        </w:rPr>
        <w:t>__________</w:t>
      </w:r>
    </w:p>
    <w:p w:rsidR="0088364F" w:rsidRPr="0088364F" w:rsidRDefault="0088364F" w:rsidP="0088364F">
      <w:pPr>
        <w:widowControl w:val="0"/>
        <w:suppressAutoHyphens/>
        <w:ind w:left="964"/>
        <w:jc w:val="right"/>
        <w:rPr>
          <w:rFonts w:eastAsia="SimSun"/>
          <w:kern w:val="1"/>
          <w:lang w:eastAsia="zh-CN" w:bidi="hi-IN"/>
        </w:rPr>
      </w:pPr>
    </w:p>
    <w:p w:rsidR="00B52CEA" w:rsidRDefault="00B52CEA" w:rsidP="0088364F">
      <w:pPr>
        <w:jc w:val="both"/>
        <w:rPr>
          <w:lang w:eastAsia="zh-CN"/>
        </w:rPr>
      </w:pP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eastAsia="zh-CN"/>
        </w:rPr>
      </w:pPr>
      <w:r w:rsidRPr="0088364F">
        <w:rPr>
          <w:b/>
          <w:bCs/>
          <w:lang w:eastAsia="zh-CN"/>
        </w:rPr>
        <w:t>ПОЛОЖЕНИЕ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eastAsia="zh-CN"/>
        </w:rPr>
      </w:pPr>
      <w:r w:rsidRPr="0088364F">
        <w:rPr>
          <w:b/>
          <w:bCs/>
          <w:lang w:eastAsia="zh-CN"/>
        </w:rPr>
        <w:t>О ПРЕДОСТАВЛЕНИИ СУБСИДИЙ СУБЪЕКТАМ МАЛОГО ПРЕДПРИНИМАТЕЛЬСТВА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eastAsia="zh-CN"/>
        </w:rPr>
      </w:pPr>
      <w:r w:rsidRPr="0088364F">
        <w:rPr>
          <w:b/>
          <w:bCs/>
          <w:lang w:eastAsia="zh-CN"/>
        </w:rPr>
        <w:t>НА ОРГАНИЗАЦИЮ ПРЕДПРИНИМАТЕЛЬСКОЙ ДЕЯТЕЛЬНОСТИ НА 202</w:t>
      </w:r>
      <w:r w:rsidR="00D06624">
        <w:rPr>
          <w:b/>
          <w:bCs/>
          <w:lang w:eastAsia="zh-CN"/>
        </w:rPr>
        <w:t>3</w:t>
      </w:r>
      <w:r w:rsidRPr="0088364F">
        <w:rPr>
          <w:b/>
          <w:bCs/>
          <w:lang w:eastAsia="zh-CN"/>
        </w:rPr>
        <w:t xml:space="preserve"> ГОД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jc w:val="center"/>
        <w:rPr>
          <w:b/>
          <w:lang w:eastAsia="zh-CN"/>
        </w:rPr>
      </w:pPr>
    </w:p>
    <w:p w:rsidR="0088364F" w:rsidRPr="0088364F" w:rsidRDefault="0088364F" w:rsidP="0088364F">
      <w:pPr>
        <w:suppressAutoHyphens/>
        <w:jc w:val="center"/>
        <w:rPr>
          <w:b/>
          <w:lang w:eastAsia="zh-CN"/>
        </w:rPr>
      </w:pPr>
      <w:bookmarkStart w:id="1" w:name="Par74"/>
      <w:bookmarkEnd w:id="1"/>
      <w:r w:rsidRPr="0088364F">
        <w:rPr>
          <w:b/>
          <w:lang w:eastAsia="zh-CN"/>
        </w:rPr>
        <w:t>1. Общие положения о предоставлении субсидий</w:t>
      </w:r>
    </w:p>
    <w:p w:rsidR="0088364F" w:rsidRDefault="0088364F" w:rsidP="0088364F">
      <w:pPr>
        <w:jc w:val="center"/>
        <w:rPr>
          <w:lang w:eastAsia="zh-CN"/>
        </w:rPr>
      </w:pPr>
    </w:p>
    <w:p w:rsidR="0088364F" w:rsidRPr="0088364F" w:rsidRDefault="0088364F" w:rsidP="0088364F">
      <w:pPr>
        <w:suppressAutoHyphens/>
        <w:ind w:firstLine="709"/>
        <w:jc w:val="both"/>
        <w:rPr>
          <w:lang w:eastAsia="zh-CN"/>
        </w:rPr>
      </w:pPr>
      <w:r w:rsidRPr="0088364F">
        <w:rPr>
          <w:lang w:eastAsia="zh-CN"/>
        </w:rPr>
        <w:t>1.1. Настоящее Положение определяет порядок предоставления субсидий из бюджета муниципального образования «Выборгский район» Ленинградской области (далее по тексту –                       МО «Выборгский район») субъектам малого предпринимательства в целях возмещения затрат, связанных с организацией предпринимательской деятельности, требования к соответствующим документам, необходимым для предоставления субсидий.</w:t>
      </w:r>
    </w:p>
    <w:p w:rsidR="0088364F" w:rsidRPr="0088364F" w:rsidRDefault="0088364F" w:rsidP="0088364F">
      <w:pPr>
        <w:suppressAutoHyphens/>
        <w:ind w:firstLine="709"/>
        <w:jc w:val="both"/>
        <w:rPr>
          <w:lang w:eastAsia="zh-CN"/>
        </w:rPr>
      </w:pPr>
      <w:r w:rsidRPr="0088364F">
        <w:rPr>
          <w:lang w:eastAsia="zh-CN"/>
        </w:rPr>
        <w:t>В настоящем Положении понятие «субъекты малого предпринимательства» применяется в соответствии с определением, содержащимся в Федеральном законе от 24 июля 2007 года №209-ФЗ «О развитии малого и среднего предпринимательства в Российской Федерации».</w:t>
      </w:r>
    </w:p>
    <w:p w:rsidR="0088364F" w:rsidRPr="0088364F" w:rsidRDefault="0088364F" w:rsidP="00D71B6F">
      <w:pPr>
        <w:suppressAutoHyphens/>
        <w:ind w:firstLine="709"/>
        <w:jc w:val="both"/>
        <w:rPr>
          <w:lang w:eastAsia="zh-CN"/>
        </w:rPr>
      </w:pPr>
      <w:r w:rsidRPr="0088364F">
        <w:rPr>
          <w:lang w:eastAsia="zh-CN"/>
        </w:rPr>
        <w:t>В настоящем Положении используются также следующие основные понятия:</w:t>
      </w:r>
    </w:p>
    <w:p w:rsidR="0088364F" w:rsidRPr="0088364F" w:rsidRDefault="0088364F" w:rsidP="00D71B6F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бизнес - план</w:t>
      </w:r>
      <w:r w:rsidRPr="0088364F">
        <w:rPr>
          <w:lang w:eastAsia="zh-CN"/>
        </w:rPr>
        <w:t xml:space="preserve"> - подробный, четко структурированный документ, описывающий состояние предприятия (фирмы), содержащий сведения о предприятии (фирме), производстве, рынках сбыта, маркетинге, об организации основных операций и их эффективности, разработанный на перспективу не менее трех лет;</w:t>
      </w:r>
    </w:p>
    <w:p w:rsidR="0088364F" w:rsidRPr="0088364F" w:rsidRDefault="0088364F" w:rsidP="0088364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субсидия</w:t>
      </w:r>
      <w:r w:rsidRPr="0088364F">
        <w:rPr>
          <w:lang w:eastAsia="zh-CN"/>
        </w:rPr>
        <w:t xml:space="preserve"> – средства, предоставляемые на конкурсной основе субъектам малого предпринимательства на организацию предпринимательской деятельности;</w:t>
      </w:r>
    </w:p>
    <w:p w:rsidR="0088364F" w:rsidRPr="0088364F" w:rsidRDefault="0088364F" w:rsidP="0088364F">
      <w:pPr>
        <w:suppressAutoHyphens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конкурсная комиссия</w:t>
      </w:r>
      <w:r w:rsidRPr="0088364F">
        <w:rPr>
          <w:lang w:eastAsia="zh-CN"/>
        </w:rPr>
        <w:t xml:space="preserve"> – комиссия, созданная для проведения конкурсного отбора субъектов малого предпринимательства в целях предоставления субсидий. Состав конкурсной комиссии утверждается распоряжением администрации МО «Выборгский район» (далее – Администрация);</w:t>
      </w:r>
    </w:p>
    <w:p w:rsidR="0088364F" w:rsidRPr="0088364F" w:rsidRDefault="0088364F" w:rsidP="0088364F">
      <w:pPr>
        <w:suppressAutoHyphens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межведомственное (межуровневое) информационное взаимодействие</w:t>
      </w:r>
      <w:r w:rsidRPr="0088364F">
        <w:rPr>
          <w:lang w:eastAsia="zh-CN"/>
        </w:rPr>
        <w:t xml:space="preserve"> -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форме, между органами, предоставляющими государственные услуги, органами,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предусмотренных частью 1 статьи 1 Федерального закона 27.07.2010 №210-ФЗ «Об организации предоставления государственных и муниципальных услуг» государственных или муниципальных услуг, иными государственными органами, органами местного самоуправления, органами государственных внебюджетных фондов, многофункциональными центрами (п. 9 ст. 2 Федерального закона от 27.07.2010 №210-ФЗ «Об организации предоставления государственных и муниципальных услуг»);</w:t>
      </w:r>
    </w:p>
    <w:p w:rsidR="0088364F" w:rsidRPr="0088364F" w:rsidRDefault="0088364F" w:rsidP="0088364F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соискатели</w:t>
      </w:r>
      <w:r w:rsidRPr="0088364F">
        <w:rPr>
          <w:lang w:eastAsia="zh-CN"/>
        </w:rPr>
        <w:t xml:space="preserve"> -</w:t>
      </w:r>
      <w:r w:rsidRPr="0088364F">
        <w:t xml:space="preserve"> субъекты малого предпринимательства, организовавшие предпринимательскую деятельность не ранее чем за два года до даты подачи заявки на участие в конкурсном отборе</w:t>
      </w:r>
      <w:r w:rsidRPr="0088364F">
        <w:rPr>
          <w:lang w:eastAsia="zh-CN"/>
        </w:rPr>
        <w:t>, осуществляющие деятельность на территории МО «Выборгский район» и состоящие на учете в территориальном налоговом органе, осуществляющем администрирование налогоплательщиков в Выборгском районе Ленинградской области, планирующие принять участие в конкурсах, организованных Администрацией;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приоритетные группы</w:t>
      </w:r>
      <w:r w:rsidRPr="0088364F">
        <w:rPr>
          <w:lang w:eastAsia="zh-CN"/>
        </w:rPr>
        <w:t xml:space="preserve"> – принадлежность индивидуального предпринимателя или учредителя юридического лица на момент </w:t>
      </w:r>
      <w:r w:rsidRPr="0088364F">
        <w:rPr>
          <w:color w:val="000000"/>
          <w:lang w:eastAsia="zh-CN"/>
        </w:rPr>
        <w:t>подачи заявки</w:t>
      </w:r>
      <w:r w:rsidRPr="0088364F">
        <w:rPr>
          <w:color w:val="FF0000"/>
          <w:lang w:eastAsia="zh-CN"/>
        </w:rPr>
        <w:t xml:space="preserve"> </w:t>
      </w:r>
      <w:r w:rsidRPr="0088364F">
        <w:rPr>
          <w:lang w:eastAsia="zh-CN"/>
        </w:rPr>
        <w:t>на участие в конкурсе к одной из следующих категорий: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члены многодетных семей;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члены семьи, воспитывающие детей – инвалидов;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инвалиды;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lastRenderedPageBreak/>
        <w:t>- пенсионеры;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военнослужащие, уволенные в запас;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граждане в возрасте от 18 до 35 лет (включительно);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студенты;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граждане трудоспособного возраста, зарегистрированные по месту жительства на территориях депрессивных муниципальных образований Выборгского района;</w:t>
      </w:r>
    </w:p>
    <w:p w:rsidR="0088364F" w:rsidRPr="00347612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70C0"/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приоритетные виды деятельности:</w:t>
      </w:r>
      <w:r w:rsidRPr="0088364F">
        <w:rPr>
          <w:lang w:eastAsia="zh-CN"/>
        </w:rPr>
        <w:t xml:space="preserve"> инновационная и производственная сферы; туризм; социальное предпринимательство; жилищно–коммунальное хозяйство; бытовые услуги (за исключением услуг по ремонту и техническому обслуживанию автомототранспортных средств</w:t>
      </w:r>
      <w:r w:rsidR="00347612">
        <w:rPr>
          <w:lang w:eastAsia="zh-CN"/>
        </w:rPr>
        <w:t>,</w:t>
      </w:r>
      <w:r w:rsidRPr="0088364F">
        <w:rPr>
          <w:lang w:eastAsia="zh-CN"/>
        </w:rPr>
        <w:t xml:space="preserve"> услуг фотоателье и парикмахерских услуг в городе Выборг); малоформатная торговля; производство и реализация народно – художественных пром</w:t>
      </w:r>
      <w:r w:rsidRPr="0057310A">
        <w:rPr>
          <w:lang w:eastAsia="zh-CN"/>
        </w:rPr>
        <w:t>ыслов и ремесел</w:t>
      </w:r>
      <w:r w:rsidR="00347612" w:rsidRPr="0057310A">
        <w:rPr>
          <w:lang w:eastAsia="zh-CN"/>
        </w:rPr>
        <w:t>, деятельность на территории сельских поселений</w:t>
      </w:r>
      <w:r w:rsidR="00F32EC2" w:rsidRPr="0057310A">
        <w:rPr>
          <w:lang w:eastAsia="zh-CN"/>
        </w:rPr>
        <w:t xml:space="preserve"> МО «Выборгский район»</w:t>
      </w:r>
      <w:r w:rsidRPr="0057310A">
        <w:rPr>
          <w:lang w:eastAsia="zh-CN"/>
        </w:rPr>
        <w:t>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</w:t>
      </w:r>
      <w:r w:rsidRPr="0088364F">
        <w:rPr>
          <w:u w:val="single"/>
          <w:lang w:eastAsia="zh-CN"/>
        </w:rPr>
        <w:t>соглашение</w:t>
      </w:r>
      <w:r w:rsidRPr="0088364F">
        <w:rPr>
          <w:lang w:eastAsia="zh-CN"/>
        </w:rPr>
        <w:t xml:space="preserve"> - соглашение об условиях и порядке предоставления субсидии, заключенное в текущем финансовом году между Администрацией и субъектом малого предпринимательства, признанным победителем конкурсного отбора, по форме, утвержденной комитетом финансов Администрации.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bookmarkStart w:id="2" w:name="Par89"/>
      <w:bookmarkEnd w:id="2"/>
      <w:r w:rsidRPr="0088364F">
        <w:rPr>
          <w:lang w:eastAsia="zh-CN"/>
        </w:rPr>
        <w:t xml:space="preserve">1.2. Субсидии </w:t>
      </w:r>
      <w:r w:rsidRPr="00347612">
        <w:rPr>
          <w:lang w:eastAsia="zh-CN"/>
        </w:rPr>
        <w:t xml:space="preserve">предоставляются субъектам малого предпринимательства в рамках Подпрограммы </w:t>
      </w:r>
      <w:r w:rsidR="00347612" w:rsidRPr="00347612">
        <w:rPr>
          <w:lang w:eastAsia="zh-CN"/>
        </w:rPr>
        <w:t xml:space="preserve">«Развитие малого и среднего предпринимательства </w:t>
      </w:r>
      <w:r w:rsidR="00347612" w:rsidRPr="0057310A">
        <w:rPr>
          <w:lang w:eastAsia="zh-CN"/>
        </w:rPr>
        <w:t xml:space="preserve">и потребительского рынка муниципального образования «Выборгский район» Ленинградской области» муниципальной программы муниципального образования «Выборгский район» Ленинградской области «Стимулирование экономической активности муниципального образования «Выборгский район» Ленинградской области» </w:t>
      </w:r>
      <w:r w:rsidRPr="0057310A">
        <w:rPr>
          <w:lang w:eastAsia="zh-CN"/>
        </w:rPr>
        <w:t>в целях возмещения части затрат, связанных</w:t>
      </w:r>
      <w:r w:rsidRPr="00347612">
        <w:rPr>
          <w:lang w:eastAsia="zh-CN"/>
        </w:rPr>
        <w:t xml:space="preserve"> с организацией предпринимательской деятельности</w:t>
      </w:r>
      <w:r w:rsidRPr="0088364F">
        <w:rPr>
          <w:lang w:eastAsia="zh-CN"/>
        </w:rPr>
        <w:t xml:space="preserve"> на территории МО «Выборгский район». 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lang w:eastAsia="zh-CN"/>
        </w:rPr>
      </w:pPr>
      <w:r w:rsidRPr="0088364F">
        <w:rPr>
          <w:lang w:eastAsia="zh-CN"/>
        </w:rPr>
        <w:t xml:space="preserve">1.3. Субсидии субъектам малого предпринимательства не предназначены для возмещения средств, затраченных на приобретение недвижимости, бытовой электроники, не используемой в производственном процессе или в процессе оказания услуг, аренду помещений, приобретение легковых автомобилей (за исключением автобусов любых типов, предназначенных для перевозки восьми и более человек, фургонов, автолавок), выплату заработной платы, возведение капитальных строений и их проектирование, капитальный и косметический ремонт помещений, проведение опытно-конструкторских работ, приобретение лицензий, оплату взносов для вступления в саморегулируемые организации, оплату вкладов в качестве уставного капитала. </w:t>
      </w:r>
    </w:p>
    <w:p w:rsidR="0088364F" w:rsidRPr="0088364F" w:rsidRDefault="0088364F" w:rsidP="0088364F">
      <w:pPr>
        <w:suppressAutoHyphens/>
        <w:ind w:firstLine="709"/>
        <w:jc w:val="both"/>
        <w:rPr>
          <w:bCs/>
          <w:lang w:eastAsia="zh-CN"/>
        </w:rPr>
      </w:pPr>
      <w:r w:rsidRPr="0088364F">
        <w:rPr>
          <w:lang w:eastAsia="zh-CN"/>
        </w:rPr>
        <w:t>1.4. Главным распорядителем средств бюджета МО «Выборгский район», а также средств бюджета Ленинградской области, предусмотренных на предоставление субсидии субъектам малого предпринимательства на организацию предпринимательской деятельности, является Администрация.</w:t>
      </w:r>
    </w:p>
    <w:p w:rsidR="0088364F" w:rsidRPr="0088364F" w:rsidRDefault="0088364F" w:rsidP="0088364F">
      <w:pPr>
        <w:suppressAutoHyphens/>
        <w:ind w:firstLine="709"/>
        <w:jc w:val="both"/>
        <w:rPr>
          <w:lang w:eastAsia="zh-CN"/>
        </w:rPr>
      </w:pPr>
      <w:r w:rsidRPr="0088364F">
        <w:rPr>
          <w:lang w:eastAsia="zh-CN"/>
        </w:rPr>
        <w:t>1.5. К участию в конкурсе допускаются соискатели, соответствующие следующим условиям: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а) </w:t>
      </w:r>
      <w:r w:rsidRPr="0088364F">
        <w:rPr>
          <w:color w:val="000000"/>
          <w:lang w:eastAsia="zh-CN"/>
        </w:rPr>
        <w:t xml:space="preserve">субъекты малого предпринимательства, осуществляющие деятельность на территории                 МО «Выборгский район» менее двух лет и состоящие </w:t>
      </w:r>
      <w:r w:rsidRPr="0088364F">
        <w:rPr>
          <w:lang w:eastAsia="zh-CN"/>
        </w:rPr>
        <w:t>на учете в территориальном налоговом органе, осуществляющем администрирование налогоплательщиков в Выборгском районе Ленинградской области,</w:t>
      </w:r>
      <w:r w:rsidRPr="0088364F">
        <w:rPr>
          <w:color w:val="000000"/>
          <w:lang w:eastAsia="zh-CN"/>
        </w:rPr>
        <w:t xml:space="preserve"> претендующие на получение субсидий</w:t>
      </w:r>
      <w:r w:rsidRPr="0088364F">
        <w:rPr>
          <w:lang w:eastAsia="zh-CN"/>
        </w:rPr>
        <w:t>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б) индивидуальный предприниматель или один из учредителей юридического лица прошел краткосрочные курсы обучения основам предпринимательства в одной из организаций, образующих инфраструктуру поддержки субъектов малого и среднего предпринимательства, и(или) в организациях, определенных комитетом по труду и занятости населения Ленинградской области, и(или) в образовательных учреждениях, имеющих соответствующие лицензии. Прохождение краткосрочного обучения не требуется для соискателей, имеющих диплом о высшем юридическом и (или) экономическом образовании (профильной переподготовке);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в) индивидуальный предприниматель или учредитель юридического лица ранее не осуществлял предпринимательскую деятельность в качестве индивидуального предпринимателя или учредителя коммерческой организации в течение пяти лет до даты подачи заявки на участие в конкурсном отборе.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lastRenderedPageBreak/>
        <w:t>1.6. Не допускается повторное предоставление субсидий соискателям по ранее принятым в Администрации, и (или) в других органах исполнительной власти, и (или) в бюджетных организациях и возмещенным платежным документам, подтверждающим произведенные затраты по организации и (или) осуществлению бизнеса.</w:t>
      </w:r>
    </w:p>
    <w:p w:rsidR="0088364F" w:rsidRPr="0088364F" w:rsidRDefault="0088364F" w:rsidP="0088364F">
      <w:pPr>
        <w:suppressAutoHyphens/>
        <w:autoSpaceDE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1.7. В соответствии с частями 3 и 4 статьи 14 Федерального закона Российской Федерации от 24.07.2007 года №209-ФЗ «О развитии малого и среднего предпринимательства в Российской Федерации» субсидии не предоставляются следующим субъектам МСП: </w:t>
      </w:r>
    </w:p>
    <w:p w:rsidR="0088364F" w:rsidRPr="0088364F" w:rsidRDefault="0088364F" w:rsidP="0088364F">
      <w:pPr>
        <w:suppressAutoHyphens/>
        <w:autoSpaceDE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8364F" w:rsidRPr="0088364F" w:rsidRDefault="0088364F" w:rsidP="0088364F">
      <w:pPr>
        <w:suppressAutoHyphens/>
        <w:autoSpaceDE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являющимся участниками соглашений о разделе продукции; </w:t>
      </w:r>
    </w:p>
    <w:p w:rsidR="0088364F" w:rsidRPr="0088364F" w:rsidRDefault="0088364F" w:rsidP="0088364F">
      <w:pPr>
        <w:suppressAutoHyphens/>
        <w:autoSpaceDE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 xml:space="preserve">- осуществляющим предпринимательскую деятельность в сфере игорного бизнеса; </w:t>
      </w:r>
    </w:p>
    <w:p w:rsidR="0088364F" w:rsidRPr="0088364F" w:rsidRDefault="0088364F" w:rsidP="0088364F">
      <w:pPr>
        <w:suppressAutoHyphens/>
        <w:autoSpaceDE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88364F" w:rsidRPr="0088364F" w:rsidRDefault="0088364F" w:rsidP="0088364F">
      <w:pPr>
        <w:suppressAutoHyphens/>
        <w:autoSpaceDE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-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88364F" w:rsidRPr="0088364F" w:rsidRDefault="0088364F" w:rsidP="0088364F">
      <w:pPr>
        <w:suppressAutoHyphens/>
        <w:autoSpaceDE w:val="0"/>
        <w:ind w:firstLine="709"/>
        <w:jc w:val="both"/>
        <w:rPr>
          <w:lang w:eastAsia="zh-CN"/>
        </w:rPr>
      </w:pPr>
      <w:r w:rsidRPr="00347612">
        <w:rPr>
          <w:highlight w:val="cyan"/>
          <w:lang w:eastAsia="zh-CN"/>
        </w:rPr>
        <w:t>1.8. Получатели субсидий - субъекты малого предпринимательства несут ответственность в соответствии с законодательством Российской Федерации за своевременность, полноту и целевое использование предоставленных субсидий.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1.9. В случае нарушения условий, установленных при предоставлении субсидии, возврат субсидии производится получателем субсидии в добровольном порядке в течение 7</w:t>
      </w:r>
      <w:r w:rsidR="00347612">
        <w:rPr>
          <w:lang w:eastAsia="zh-CN"/>
        </w:rPr>
        <w:t xml:space="preserve"> календарных </w:t>
      </w:r>
      <w:r w:rsidRPr="0088364F">
        <w:rPr>
          <w:lang w:eastAsia="zh-CN"/>
        </w:rPr>
        <w:t>дней после получения субъектом малого предпринимательства требования Администрации о возврате субсидии. Если по истечении указанного срока получатель субсидии не осуществил возврат средств субсидии, взыскание денежных средств осуществляется в судебном порядке.</w:t>
      </w:r>
    </w:p>
    <w:p w:rsidR="0088364F" w:rsidRPr="0088364F" w:rsidRDefault="0088364F" w:rsidP="0088364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8364F">
        <w:rPr>
          <w:lang w:eastAsia="zh-CN"/>
        </w:rPr>
        <w:t>1.10. Отбор получателей субсидии проводится путем проведения конкурса в порядке, установленном разделом 2 настоящего Положения.</w:t>
      </w:r>
    </w:p>
    <w:p w:rsidR="0088364F" w:rsidRPr="00F93C8A" w:rsidRDefault="0088364F" w:rsidP="0088364F">
      <w:pPr>
        <w:jc w:val="center"/>
        <w:rPr>
          <w:lang w:eastAsia="zh-CN"/>
        </w:rPr>
      </w:pP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lang w:eastAsia="zh-CN"/>
        </w:rPr>
      </w:pPr>
      <w:r w:rsidRPr="00F93C8A">
        <w:rPr>
          <w:b/>
          <w:lang w:eastAsia="zh-CN"/>
        </w:rPr>
        <w:t>2. Условия и порядок предоставления субсидий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lang w:eastAsia="zh-CN"/>
        </w:rPr>
      </w:pPr>
    </w:p>
    <w:p w:rsidR="00F93C8A" w:rsidRPr="0057310A" w:rsidRDefault="00F93C8A" w:rsidP="00F93C8A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2.1. Объявление о проведении конкурса размещается на едином портале бюджетной системы Российской </w:t>
      </w:r>
      <w:r w:rsidRPr="0057310A">
        <w:rPr>
          <w:lang w:eastAsia="zh-CN"/>
        </w:rPr>
        <w:t>Федерации в сети Интернет (далее – единый портал) и на портале МО «Выборгский район» (</w:t>
      </w:r>
      <w:hyperlink r:id="rId8" w:history="1">
        <w:r w:rsidRPr="0057310A">
          <w:rPr>
            <w:lang w:eastAsia="zh-CN"/>
          </w:rPr>
          <w:t>www.vbglenobl.ru</w:t>
        </w:r>
      </w:hyperlink>
      <w:r w:rsidRPr="0057310A">
        <w:rPr>
          <w:lang w:eastAsia="zh-CN"/>
        </w:rPr>
        <w:t>)</w:t>
      </w:r>
      <w:r w:rsidR="00162337" w:rsidRPr="0057310A">
        <w:rPr>
          <w:lang w:eastAsia="zh-CN"/>
        </w:rPr>
        <w:t xml:space="preserve"> в разделе «Малый бизнес/</w:t>
      </w:r>
      <w:r w:rsidR="002B29E8" w:rsidRPr="0057310A">
        <w:rPr>
          <w:lang w:eastAsia="zh-CN"/>
        </w:rPr>
        <w:t xml:space="preserve"> </w:t>
      </w:r>
      <w:r w:rsidR="00162337" w:rsidRPr="0057310A">
        <w:rPr>
          <w:lang w:eastAsia="zh-CN"/>
        </w:rPr>
        <w:t>Субсидии для предпринимателей и организаций»</w:t>
      </w:r>
      <w:r w:rsidRPr="0057310A">
        <w:rPr>
          <w:lang w:eastAsia="zh-CN"/>
        </w:rPr>
        <w:t xml:space="preserve"> в течение 5-ти рабочих дней с момента принятия настоящего Положения и не менее чем за 30 дней до даты окончания срока подачи заявок на участие в конкурсе и должно содержать следующую информацию:</w:t>
      </w:r>
    </w:p>
    <w:p w:rsidR="00F93C8A" w:rsidRPr="0057310A" w:rsidRDefault="00F93C8A" w:rsidP="00F93C8A">
      <w:pPr>
        <w:suppressAutoHyphens/>
        <w:ind w:firstLine="709"/>
        <w:jc w:val="both"/>
        <w:rPr>
          <w:lang w:eastAsia="zh-CN"/>
        </w:rPr>
      </w:pPr>
      <w:r w:rsidRPr="0057310A">
        <w:rPr>
          <w:lang w:eastAsia="zh-CN"/>
        </w:rPr>
        <w:t>- наименование конкурса;</w:t>
      </w:r>
    </w:p>
    <w:p w:rsidR="00F93C8A" w:rsidRPr="0057310A" w:rsidRDefault="00F93C8A" w:rsidP="00F93C8A">
      <w:pPr>
        <w:suppressAutoHyphens/>
        <w:ind w:firstLine="709"/>
        <w:jc w:val="both"/>
        <w:rPr>
          <w:lang w:eastAsia="zh-CN"/>
        </w:rPr>
      </w:pPr>
      <w:r w:rsidRPr="0057310A">
        <w:rPr>
          <w:lang w:eastAsia="zh-CN"/>
        </w:rPr>
        <w:t>- предмет и порядок проведения конкурса;</w:t>
      </w:r>
    </w:p>
    <w:p w:rsidR="00F93C8A" w:rsidRPr="0057310A" w:rsidRDefault="00F93C8A" w:rsidP="005107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10A">
        <w:rPr>
          <w:rFonts w:ascii="Times New Roman" w:hAnsi="Times New Roman" w:cs="Times New Roman"/>
          <w:sz w:val="24"/>
          <w:szCs w:val="24"/>
          <w:lang w:eastAsia="zh-CN"/>
        </w:rPr>
        <w:t>- сроки проведения конкурса (дата и время начала (окончания) подачи (приема) заявок участников конкурса</w:t>
      </w:r>
      <w:r w:rsidR="00510762" w:rsidRPr="0057310A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510762" w:rsidRPr="0057310A">
        <w:rPr>
          <w:rFonts w:ascii="Times New Roman" w:hAnsi="Times New Roman" w:cs="Times New Roman"/>
          <w:sz w:val="24"/>
          <w:szCs w:val="24"/>
        </w:rPr>
        <w:t xml:space="preserve"> Дата окончания приема заявок участников отбора не может быть ранее 30-го календарного дня, следующего за днем размещения объявления о проведении отбора</w:t>
      </w:r>
      <w:r w:rsidRPr="0057310A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F93C8A" w:rsidRPr="0057310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- наименование, место нахождения, почтовый адрес, адрес электронно</w:t>
      </w:r>
      <w:r w:rsidR="00162337" w:rsidRPr="0057310A">
        <w:rPr>
          <w:lang w:eastAsia="zh-CN"/>
        </w:rPr>
        <w:t xml:space="preserve">й почты главного распорядителя </w:t>
      </w:r>
      <w:r w:rsidRPr="0057310A">
        <w:rPr>
          <w:lang w:eastAsia="zh-CN"/>
        </w:rPr>
        <w:t>бюджетных средств;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результаты предоставления субсидии;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доменное имя, и (или) сетевой адрес, и (или) указатель страниц сайта в информационно-телекоммуникационной сети «Интернет», на котором обеспечивается проведение конкурса;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требования к соискателям в соответствии с пунктом 2.2 настоящего Положения и перечня документов, представляемых для подтверждения их соответствия указанным требованиям;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порядок подачи заявок соискателями и требований, предъявляемых к форме и содержанию заявок;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lastRenderedPageBreak/>
        <w:t>- порядок отзыва заявок организаций, порядок возврата заявок соискателей;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правила рассмотрения и оценки заявок соискателей;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порядок предоставления соискателям разъяснений положений объявления о проведении конкурса, даты начала и окончания срока такого предоставления;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срок, в течение которого победители конкурса должны подписать соглашение о предоставлении субсидии;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условия признания победителя конкурса уклонившимся от заключения соглашения;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- дату размещения результатов конкурса на едином портале, а также при необходимости на официальном портале МО «Выборгский район» в сети Интернет.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2.2. На дату подачи конкурсной заявки соискатели должны соответствовать следующим требованиям:</w:t>
      </w:r>
    </w:p>
    <w:p w:rsidR="00F93C8A" w:rsidRPr="006C3A5A" w:rsidRDefault="00F93C8A" w:rsidP="00F93C8A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6C3A5A">
        <w:rPr>
          <w:color w:val="000000"/>
          <w:lang w:eastAsia="zh-CN"/>
        </w:rPr>
        <w:t>- не имеют просроченной задолженности по возврату в бюджет МО «Выборгский район»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МО «Выборгский район»;</w:t>
      </w:r>
    </w:p>
    <w:p w:rsidR="00F93C8A" w:rsidRPr="006C3A5A" w:rsidRDefault="00F93C8A" w:rsidP="00F93C8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C3A5A">
        <w:rPr>
          <w:color w:val="000000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8A3C31" w:rsidRPr="00A4368A" w:rsidRDefault="00F93C8A" w:rsidP="008A3C31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4368A">
        <w:rPr>
          <w:color w:val="000000"/>
          <w:lang w:eastAsia="zh-CN"/>
        </w:rPr>
        <w:t xml:space="preserve">- </w:t>
      </w:r>
      <w:r w:rsidR="008A3C31" w:rsidRPr="00A4368A">
        <w:rPr>
          <w:color w:val="000000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93C8A" w:rsidRPr="0057310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- не получали средства из областного бюджета Ленинградской области и бюджета                                 МО «Выборгский район» в соответствии с правовым актом, на основании иных нормативных правовых актов или муниципальных правовых актов; не получали средства на организацию предпринимательской </w:t>
      </w:r>
      <w:r w:rsidRPr="0057310A">
        <w:rPr>
          <w:lang w:eastAsia="zh-CN"/>
        </w:rPr>
        <w:t xml:space="preserve">деятельности по ранее принятым в МО «Выборгский район» и (или) в других органах исполнительной власти, и (или) в бюджетных организациях и возмещенным платежным документам, подтверждающим произведенные затраты </w:t>
      </w:r>
      <w:r w:rsidR="00F57B67" w:rsidRPr="0057310A">
        <w:rPr>
          <w:lang w:eastAsia="zh-CN"/>
        </w:rPr>
        <w:t>на</w:t>
      </w:r>
      <w:r w:rsidRPr="0057310A">
        <w:rPr>
          <w:lang w:eastAsia="zh-CN"/>
        </w:rPr>
        <w:t xml:space="preserve"> организаци</w:t>
      </w:r>
      <w:r w:rsidR="00F57B67" w:rsidRPr="0057310A">
        <w:rPr>
          <w:lang w:eastAsia="zh-CN"/>
        </w:rPr>
        <w:t>ю</w:t>
      </w:r>
      <w:r w:rsidRPr="0057310A">
        <w:rPr>
          <w:lang w:eastAsia="zh-CN"/>
        </w:rPr>
        <w:t xml:space="preserve"> и (или) осуществлени</w:t>
      </w:r>
      <w:r w:rsidR="00F57B67" w:rsidRPr="0057310A">
        <w:rPr>
          <w:lang w:eastAsia="zh-CN"/>
        </w:rPr>
        <w:t>е</w:t>
      </w:r>
      <w:r w:rsidRPr="0057310A">
        <w:rPr>
          <w:lang w:eastAsia="zh-CN"/>
        </w:rPr>
        <w:t xml:space="preserve"> предпринимательской деятельности.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2.3. Соискатели, претендующие</w:t>
      </w:r>
      <w:r w:rsidRPr="00F93C8A">
        <w:rPr>
          <w:lang w:eastAsia="zh-CN"/>
        </w:rPr>
        <w:t xml:space="preserve"> на получение субсидии, лично или через представителя при наличии доверенности, или почтовым отправлением с описью вложения представляют в </w:t>
      </w:r>
      <w:r w:rsidRPr="00F93C8A">
        <w:rPr>
          <w:lang w:eastAsia="zh-CN"/>
        </w:rPr>
        <w:lastRenderedPageBreak/>
        <w:t>конкурсную комиссию конкурсную заявку, в состав которой входят следующие документы, заверенные подписью и печатью (при наличии) заявителя: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57B67">
        <w:rPr>
          <w:highlight w:val="cyan"/>
          <w:lang w:eastAsia="zh-CN"/>
        </w:rPr>
        <w:t xml:space="preserve">а) </w:t>
      </w:r>
      <w:hyperlink w:anchor="Par214" w:history="1">
        <w:r w:rsidRPr="00F57B67">
          <w:rPr>
            <w:highlight w:val="cyan"/>
            <w:lang w:eastAsia="zh-CN"/>
          </w:rPr>
          <w:t>заявление</w:t>
        </w:r>
      </w:hyperlink>
      <w:r w:rsidRPr="00F57B67">
        <w:rPr>
          <w:highlight w:val="cyan"/>
          <w:lang w:eastAsia="zh-CN"/>
        </w:rPr>
        <w:t xml:space="preserve"> о предоставлении субсидии на имя </w:t>
      </w:r>
      <w:r w:rsidRPr="00F57B67">
        <w:rPr>
          <w:highlight w:val="cyan"/>
          <w:lang w:eastAsia="en-US"/>
        </w:rPr>
        <w:t>главы Администрации</w:t>
      </w:r>
      <w:r w:rsidRPr="00F57B67">
        <w:rPr>
          <w:highlight w:val="cyan"/>
          <w:lang w:eastAsia="zh-CN"/>
        </w:rPr>
        <w:t xml:space="preserve"> с указанием</w:t>
      </w:r>
      <w:r w:rsidRPr="00F93C8A">
        <w:rPr>
          <w:lang w:eastAsia="zh-CN"/>
        </w:rPr>
        <w:t xml:space="preserve"> объема средств, инвестируемых соискателем в предпринимательскую деятельность, по форме согласно приложению 1 к настоящему Положению;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б) нотариально заверенная копия всех страниц документа, удостоверяющего личность соискателя;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в) документы (или нотариально заверенные копии), подтверждающие принадлежность соискателя на момент подачи заявки к одной из приоритетных групп согласно </w:t>
      </w:r>
      <w:hyperlink w:anchor="Par286" w:history="1">
        <w:r w:rsidRPr="00F93C8A">
          <w:rPr>
            <w:lang w:eastAsia="zh-CN"/>
          </w:rPr>
          <w:t>приложению 2</w:t>
        </w:r>
      </w:hyperlink>
      <w:r w:rsidRPr="00F93C8A">
        <w:rPr>
          <w:lang w:eastAsia="zh-CN"/>
        </w:rPr>
        <w:t xml:space="preserve"> к настоящему Положению (в случае принадлежности к одной из приоритетных групп);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г) резюме соискателя на получение субсидии по форме согласно приложению 3 к настоящему Положению;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д) документ (или нотариально заверенная копия) о прохождении соискателем краткосрочного курса обучения основам предпринимательства в одной из организаций, образующих инфраструктуру поддержки субъектов малого и среднего предпринимательства, и(или) в организациях, определенных комитетом по труду и занятости населения Ленинградской области, и (или) в образовательных учреждениях, имеющих соответствующие лицензии. В случае наличия диплома о высшем юридическом и (или) экономическом образовании (или документа о профильной переподготовке) предоставить нотариально заверенную копию данного диплома или документа;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е) справка налогового органа о том, что ранее не осуществлял предпринимательскую деятельность в качестве индивидуального предпринимателя или учредителя коммерческой организации в течение пяти лет до даты подачи заявки на участие в конкурсном отборе;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ж) бизнес-план предпринимательской деятельности, содержащий описание продукции или услуг, анализ рынка сбыта, в том числе потребителей и конкурентов, финансово-экономические расчеты, сроки реализации проекта, расчет эффективности вложений, штатное расписание сотрудников с указанием их заработной платы и другие разделы. В бизнес-плане указывается целевое использование субсидии и собственных средств соискателя. В случае если соискателем будут привлекаться заемные средства, указывается целевое использование заемных средств;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з)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и) справка налогового органа об отсутствии задолженности по уплате налоговых платежей и об отсутствии задолженности перед внебюджетными фондами, выданная не ранее чем за 15 календарных дней до даты подачи конкурсной заявки;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к) документы, подтверждающие проведение мероприятий по снижению энергетических издержек (в случае проведения мероприятий по снижению энергетических издержек);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л) согласие на публикацию (размещение) в сети «Интернет» информации об участнике отбора, о подаваемой участником отбора заявке и иной информации об участнике отбора, связанной с данным отбором (Приложение 4 к Положению).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bookmarkStart w:id="3" w:name="Par139"/>
      <w:bookmarkStart w:id="4" w:name="Par141"/>
      <w:bookmarkEnd w:id="3"/>
      <w:bookmarkEnd w:id="4"/>
      <w:r w:rsidRPr="00F93C8A">
        <w:rPr>
          <w:lang w:eastAsia="zh-CN"/>
        </w:rPr>
        <w:t>В связи с переходом органов муниципальной власти на межведомственное и межуровневое информационное взаимодействие при предоставлении муниципальных услуг соискатель представляет документы, указанные в п.п. «з» и «и» добровольно.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2.4. Соискатель несет ответственность за подлинность представленных в конкурсную комиссию документов. В случае выявления факта представления недостоверных документов, входящих в состав конкурсной заявки, соискатель несет ответственность в соответствии с законодательством Российской Федерации.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bookmarkStart w:id="5" w:name="Par122"/>
      <w:bookmarkEnd w:id="5"/>
      <w:r w:rsidRPr="00F93C8A">
        <w:rPr>
          <w:lang w:eastAsia="zh-CN"/>
        </w:rPr>
        <w:t xml:space="preserve">2.5. Секретарь конкурсной комиссии на следующий рабочий день после опубликования объявления о проведении конкурсного отбора (далее – Объявление) на официальном портале муниципального образования «Выборгский район» Ленинградской области: </w:t>
      </w:r>
      <w:hyperlink r:id="rId9" w:history="1">
        <w:r w:rsidRPr="00F93C8A">
          <w:rPr>
            <w:lang w:val="en-US" w:eastAsia="zh-CN"/>
          </w:rPr>
          <w:t>www</w:t>
        </w:r>
        <w:r w:rsidRPr="00F93C8A">
          <w:rPr>
            <w:lang w:eastAsia="zh-CN"/>
          </w:rPr>
          <w:t>.</w:t>
        </w:r>
        <w:r w:rsidRPr="00F93C8A">
          <w:rPr>
            <w:lang w:val="en-US" w:eastAsia="zh-CN"/>
          </w:rPr>
          <w:t>vbglenobl</w:t>
        </w:r>
        <w:r w:rsidRPr="00F93C8A">
          <w:rPr>
            <w:lang w:eastAsia="zh-CN"/>
          </w:rPr>
          <w:t>.</w:t>
        </w:r>
        <w:r w:rsidRPr="00F93C8A">
          <w:rPr>
            <w:lang w:val="en-US" w:eastAsia="zh-CN"/>
          </w:rPr>
          <w:t>ru</w:t>
        </w:r>
      </w:hyperlink>
      <w:r w:rsidRPr="00F93C8A">
        <w:rPr>
          <w:lang w:eastAsia="zh-CN"/>
        </w:rPr>
        <w:t xml:space="preserve"> и на Едином портале начинает прием конкурсных заявок.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2.6. Прием конкурсных заявок заканчивается в срок, указанный в Объявлении. 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bCs/>
          <w:lang w:eastAsia="zh-CN"/>
        </w:rPr>
        <w:t>2.7. Заявки</w:t>
      </w:r>
      <w:r w:rsidRPr="00F93C8A">
        <w:rPr>
          <w:lang w:eastAsia="zh-CN"/>
        </w:rPr>
        <w:t xml:space="preserve">, полученные </w:t>
      </w:r>
      <w:r w:rsidRPr="00F93C8A">
        <w:rPr>
          <w:bCs/>
          <w:lang w:eastAsia="zh-CN"/>
        </w:rPr>
        <w:t>по</w:t>
      </w:r>
      <w:r w:rsidRPr="00F93C8A">
        <w:rPr>
          <w:lang w:eastAsia="zh-CN"/>
        </w:rPr>
        <w:t xml:space="preserve"> </w:t>
      </w:r>
      <w:r w:rsidRPr="00F93C8A">
        <w:rPr>
          <w:bCs/>
          <w:lang w:eastAsia="zh-CN"/>
        </w:rPr>
        <w:t>факсу</w:t>
      </w:r>
      <w:r w:rsidRPr="00F93C8A">
        <w:rPr>
          <w:lang w:eastAsia="zh-CN"/>
        </w:rPr>
        <w:t xml:space="preserve"> </w:t>
      </w:r>
      <w:r w:rsidRPr="00F93C8A">
        <w:rPr>
          <w:bCs/>
          <w:lang w:eastAsia="zh-CN"/>
        </w:rPr>
        <w:t>или</w:t>
      </w:r>
      <w:r w:rsidRPr="00F93C8A">
        <w:rPr>
          <w:lang w:eastAsia="zh-CN"/>
        </w:rPr>
        <w:t xml:space="preserve"> по </w:t>
      </w:r>
      <w:r w:rsidRPr="00F93C8A">
        <w:rPr>
          <w:bCs/>
          <w:lang w:eastAsia="zh-CN"/>
        </w:rPr>
        <w:t>электронной</w:t>
      </w:r>
      <w:r w:rsidRPr="00F93C8A">
        <w:rPr>
          <w:lang w:eastAsia="zh-CN"/>
        </w:rPr>
        <w:t xml:space="preserve"> </w:t>
      </w:r>
      <w:r w:rsidRPr="00F93C8A">
        <w:rPr>
          <w:bCs/>
          <w:lang w:eastAsia="zh-CN"/>
        </w:rPr>
        <w:t>почте</w:t>
      </w:r>
      <w:r w:rsidRPr="00F93C8A">
        <w:rPr>
          <w:lang w:eastAsia="zh-CN"/>
        </w:rPr>
        <w:t xml:space="preserve">, на рассмотрение </w:t>
      </w:r>
      <w:r w:rsidRPr="00F93C8A">
        <w:rPr>
          <w:bCs/>
          <w:lang w:eastAsia="zh-CN"/>
        </w:rPr>
        <w:t>не</w:t>
      </w:r>
      <w:r w:rsidRPr="00F93C8A">
        <w:rPr>
          <w:lang w:eastAsia="zh-CN"/>
        </w:rPr>
        <w:t xml:space="preserve"> </w:t>
      </w:r>
      <w:r w:rsidRPr="00F93C8A">
        <w:rPr>
          <w:bCs/>
          <w:lang w:eastAsia="zh-CN"/>
        </w:rPr>
        <w:t>принимаются</w:t>
      </w:r>
      <w:r w:rsidRPr="00F93C8A">
        <w:rPr>
          <w:lang w:eastAsia="zh-CN"/>
        </w:rPr>
        <w:t>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lastRenderedPageBreak/>
        <w:t xml:space="preserve">2.8. Документы, сформированные в конкурсные заявки, секретарь конкурсной комиссии регистрирует в журнале регистрации заявок субъектов малого предпринимательства (Приложение 5). 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Документы, представленные после установленной в Объявлении даты окончания приема конкурсных заявок, секретарем конкурсной комиссии не принимаются.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2.9. При получении конкурсной заявки секретарь конкурсной комиссии проверяет представленные соискателем документы на предмет полноты и соответствия требованиям настоящего Положения, а также условиям предоставления субсидии.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Основаниями для отклонения конкурсной заявки является: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- в заявлении не указаны фамилия, имя, отчество (при наличии) соискателя, обратившегося за предоставлением услуги, либо наименование юридического лица;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- отсутствие оригиналов документов, указанных в перечне (в случае необходимости представления оригиналов);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- текст в заявлении не поддается прочтению;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- заявление подписано не уполномоченным лицом;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rPr>
          <w:color w:val="000000"/>
          <w:lang w:eastAsia="zh-CN"/>
        </w:rPr>
        <w:t>-</w:t>
      </w:r>
      <w:r w:rsidRPr="00F93C8A">
        <w:rPr>
          <w:color w:val="FFC000"/>
          <w:lang w:eastAsia="zh-CN"/>
        </w:rPr>
        <w:t xml:space="preserve"> </w:t>
      </w:r>
      <w:r w:rsidRPr="00F93C8A">
        <w:t>подача участником отбора заявки после даты и (или) времени, определенных для подачи заявок;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 xml:space="preserve"> - несоответствие представленной участн</w:t>
      </w:r>
      <w:r w:rsidR="006B349F">
        <w:t>иком отбора заявки и документов</w:t>
      </w:r>
      <w:r w:rsidRPr="00F93C8A">
        <w:t xml:space="preserve"> установленным требованиям;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- заявление написано на иностранном языке;</w:t>
      </w:r>
    </w:p>
    <w:p w:rsidR="00F93C8A" w:rsidRPr="00F93C8A" w:rsidRDefault="00F93C8A" w:rsidP="00F93C8A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- недостоверность представленной участником отбора информации, </w:t>
      </w:r>
      <w:r w:rsidRPr="00F93C8A">
        <w:t>в том числе информации о месте нахождения и адресе юридического лица;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t>- несоответствие участника отбора требованиям, установленным в п. 2.2 настоящего Положения.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Отказ в приеме конкурсной заявки не препятствует повторной подаче конкурсной заявки после устранения причин отказа в установленные в объявлении о проведении конкурса сроки.</w:t>
      </w:r>
    </w:p>
    <w:p w:rsidR="00F93C8A" w:rsidRPr="00F93C8A" w:rsidRDefault="00F93C8A" w:rsidP="00F93C8A">
      <w:pPr>
        <w:shd w:val="clear" w:color="auto" w:fill="FFFFFF"/>
        <w:ind w:firstLine="709"/>
        <w:jc w:val="both"/>
        <w:rPr>
          <w:color w:val="000000"/>
        </w:rPr>
      </w:pPr>
      <w:r w:rsidRPr="00F93C8A">
        <w:rPr>
          <w:color w:val="000000"/>
        </w:rPr>
        <w:t>2.10. Участник конкурсного отбора может внести изменения в заявку при условии представления организатору конкурсного отбора до истечения установленного срока подачи заявок соответствующего письменного уведомления.</w:t>
      </w:r>
    </w:p>
    <w:p w:rsidR="00F93C8A" w:rsidRPr="00F93C8A" w:rsidRDefault="00F93C8A" w:rsidP="00F93C8A">
      <w:pPr>
        <w:shd w:val="clear" w:color="auto" w:fill="FFFFFF"/>
        <w:ind w:firstLine="709"/>
        <w:jc w:val="both"/>
        <w:rPr>
          <w:color w:val="000000"/>
        </w:rPr>
      </w:pPr>
      <w:r w:rsidRPr="00F93C8A">
        <w:rPr>
          <w:color w:val="000000"/>
        </w:rPr>
        <w:t>Уведомление об изменении заявки, полученное организатором конкурсного отбора, не может быть отозвано соответствующим участником конкурсного отбора.</w:t>
      </w:r>
    </w:p>
    <w:p w:rsidR="00F93C8A" w:rsidRPr="00F93C8A" w:rsidRDefault="00F93C8A" w:rsidP="00F93C8A">
      <w:pPr>
        <w:shd w:val="clear" w:color="auto" w:fill="FFFFFF"/>
        <w:ind w:firstLine="709"/>
        <w:jc w:val="both"/>
        <w:rPr>
          <w:color w:val="000000"/>
        </w:rPr>
      </w:pPr>
      <w:r w:rsidRPr="00F93C8A">
        <w:rPr>
          <w:color w:val="000000"/>
        </w:rPr>
        <w:t>Изменения к заявке оформляются в соответствии с требованиями настоящего Положения с обязательным указанием в сопроводительном письме участника конкурсного отбора текста «Внесение изменений в заявку на участие в конкурсном отборе на право заключения соглашения о предоставлении субсидий субъектам малого предпринимательства на организацию предпринимательской деятельности на 202</w:t>
      </w:r>
      <w:r w:rsidR="002D5AA1">
        <w:rPr>
          <w:color w:val="000000"/>
        </w:rPr>
        <w:t>3</w:t>
      </w:r>
      <w:r w:rsidRPr="00F93C8A">
        <w:rPr>
          <w:color w:val="000000"/>
        </w:rPr>
        <w:t xml:space="preserve"> год».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t xml:space="preserve">В сопроводительном письме, оформленном на официальном бланке участника конкурсного отбора приводится перечень изменений, вносимых в заявку. Изменения к заявке, представленные </w:t>
      </w:r>
      <w:r w:rsidRPr="00F93C8A">
        <w:rPr>
          <w:lang w:eastAsia="zh-CN"/>
        </w:rPr>
        <w:t>в установленном порядке, становятся ее неотъемлемой частью.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При неоднократном внесении изменений в заявку каждое такое изменение должно быть пронумеровано участником конкурсного отбора по порядку возрастания номера.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2.11. Участник конкурсного отбора вправе в любой момент отозвать заявку, направив в адрес организатора конкурсного отбора заявление по форме согласно Приложению 12 к Положению.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Заявка считается отозванной со дня получения организатором конкурсного отбора вышеуказанного уведомления. В случае, если отзыв заявки получен организатором конкурсного отбора после ее передачи для рассмотрения членам конкурсной комиссии, отзыв в течение 1 (одного) рабочего дня со дня его получения передается в конкурсную комиссию и является основанием для прекращения работы данной комиссии по этой заявке и исключения ее из числа рассматриваемых.</w:t>
      </w:r>
    </w:p>
    <w:p w:rsidR="00F93C8A" w:rsidRPr="00F93C8A" w:rsidRDefault="00F93C8A" w:rsidP="00F93C8A">
      <w:pPr>
        <w:suppressAutoHyphens/>
        <w:ind w:firstLine="709"/>
        <w:jc w:val="both"/>
        <w:rPr>
          <w:lang w:eastAsia="zh-CN"/>
        </w:rPr>
      </w:pPr>
      <w:r w:rsidRPr="00F93C8A">
        <w:rPr>
          <w:lang w:eastAsia="zh-CN"/>
        </w:rPr>
        <w:t>2.12. Соискатель вправе направить в конкурсную комиссию в письменной форме запрос о разъяснении условий настоящего Положения.</w:t>
      </w:r>
    </w:p>
    <w:p w:rsidR="00F93C8A" w:rsidRPr="00F93C8A" w:rsidRDefault="00F93C8A" w:rsidP="00F93C8A">
      <w:pPr>
        <w:shd w:val="clear" w:color="auto" w:fill="FFFFFF"/>
        <w:ind w:firstLine="709"/>
        <w:jc w:val="both"/>
        <w:rPr>
          <w:color w:val="000000"/>
        </w:rPr>
      </w:pPr>
      <w:r w:rsidRPr="00F93C8A">
        <w:rPr>
          <w:color w:val="000000"/>
        </w:rPr>
        <w:lastRenderedPageBreak/>
        <w:t xml:space="preserve">Разъяснение по данному запросу должно быть направлено соискателю в течение трёх рабочих дней с момента поступления запроса в конкурсную комиссию. </w:t>
      </w:r>
    </w:p>
    <w:p w:rsidR="00F93C8A" w:rsidRPr="00F93C8A" w:rsidRDefault="00F93C8A" w:rsidP="00F93C8A">
      <w:pPr>
        <w:shd w:val="clear" w:color="auto" w:fill="FFFFFF"/>
        <w:ind w:firstLine="709"/>
        <w:jc w:val="both"/>
        <w:rPr>
          <w:color w:val="000000"/>
        </w:rPr>
      </w:pPr>
      <w:r w:rsidRPr="00F93C8A">
        <w:rPr>
          <w:color w:val="000000"/>
        </w:rPr>
        <w:t xml:space="preserve">Разъяснение условий настоящего Положения может быть направлено по почте или на </w:t>
      </w:r>
      <w:r w:rsidRPr="00F93C8A">
        <w:rPr>
          <w:color w:val="000000"/>
          <w:lang w:val="en-US"/>
        </w:rPr>
        <w:t>e</w:t>
      </w:r>
      <w:r w:rsidRPr="00F93C8A">
        <w:rPr>
          <w:color w:val="000000"/>
        </w:rPr>
        <w:t>-</w:t>
      </w:r>
      <w:r w:rsidRPr="00F93C8A">
        <w:rPr>
          <w:color w:val="000000"/>
          <w:lang w:val="en-US"/>
        </w:rPr>
        <w:t>mail</w:t>
      </w:r>
      <w:r w:rsidRPr="00F93C8A">
        <w:rPr>
          <w:color w:val="000000"/>
        </w:rPr>
        <w:t>, по адресам, указанным соискателем в запросе.</w:t>
      </w:r>
    </w:p>
    <w:p w:rsidR="00F93C8A" w:rsidRPr="00F93C8A" w:rsidRDefault="00F93C8A" w:rsidP="00F93C8A">
      <w:pPr>
        <w:shd w:val="clear" w:color="auto" w:fill="FFFFFF"/>
        <w:ind w:firstLine="709"/>
        <w:jc w:val="both"/>
        <w:rPr>
          <w:color w:val="000000"/>
        </w:rPr>
      </w:pPr>
      <w:r w:rsidRPr="00F93C8A">
        <w:rPr>
          <w:color w:val="000000"/>
        </w:rPr>
        <w:t>Запросы, поступившие после окончания срока приема заявок, конкурсной комиссией не рассматриваются.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2.13. В целях проведения конкурса образуется конкурсная комиссия, в состав которой входят лица, замещающие должности муниципальной службы в Администрации, представители ГКУ ЛО «Выборгский центр занятости населения», Межрайонной инспекции ФНС №10 по Ленинградской области, комитета по развитию малого, среднего бизнеса и потребительского рынка Ленинградской области, депутат совета депутатов муниципального образования «Выборгский район» Ленинградской области.</w:t>
      </w:r>
    </w:p>
    <w:p w:rsidR="00F93C8A" w:rsidRPr="0057310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Председателем конкурсной </w:t>
      </w:r>
      <w:r w:rsidRPr="0057310A">
        <w:rPr>
          <w:lang w:eastAsia="zh-CN"/>
        </w:rPr>
        <w:t>комиссии является заместитель главы Администрации</w:t>
      </w:r>
      <w:r w:rsidR="008C0C8E" w:rsidRPr="0057310A">
        <w:rPr>
          <w:lang w:eastAsia="zh-CN"/>
        </w:rPr>
        <w:t xml:space="preserve"> по экономике</w:t>
      </w:r>
      <w:r w:rsidRPr="0057310A">
        <w:rPr>
          <w:lang w:eastAsia="zh-CN"/>
        </w:rPr>
        <w:t>, секретарем – специалист комитета поддержки предпринимательства и потребительского рынка (далее – Комитет).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2.14. Заседания конкурсной комиссии проводятся не ранее, чем через три</w:t>
      </w:r>
      <w:r w:rsidR="008C0C8E" w:rsidRPr="0057310A">
        <w:rPr>
          <w:lang w:eastAsia="zh-CN"/>
        </w:rPr>
        <w:t xml:space="preserve"> календарных</w:t>
      </w:r>
      <w:r w:rsidRPr="0057310A">
        <w:rPr>
          <w:lang w:eastAsia="zh-CN"/>
        </w:rPr>
        <w:t xml:space="preserve"> дня после даты опубликования объявления о проведении</w:t>
      </w:r>
      <w:r w:rsidRPr="00F93C8A">
        <w:rPr>
          <w:lang w:eastAsia="zh-CN"/>
        </w:rPr>
        <w:t xml:space="preserve"> конкурсного отбора.</w:t>
      </w:r>
    </w:p>
    <w:p w:rsid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2.15. Заседание конкурсной комиссии созывается для рассмотрения конкурсных заявок, представленных одним или более соискателями.</w:t>
      </w:r>
    </w:p>
    <w:p w:rsidR="00A72C41" w:rsidRPr="00A4368A" w:rsidRDefault="00EE72DF" w:rsidP="00A72C41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A4368A">
        <w:rPr>
          <w:color w:val="000000"/>
          <w:lang w:eastAsia="zh-CN"/>
        </w:rPr>
        <w:t>2.16. В случае отсутствия конкурсных заявок конкурс признается несостоявшимся</w:t>
      </w:r>
      <w:r w:rsidR="00A72C41" w:rsidRPr="00A4368A">
        <w:rPr>
          <w:color w:val="000000"/>
          <w:lang w:eastAsia="zh-CN"/>
        </w:rPr>
        <w:t xml:space="preserve"> </w:t>
      </w:r>
      <w:r w:rsidR="004F0827" w:rsidRPr="00A4368A">
        <w:rPr>
          <w:color w:val="000000"/>
          <w:lang w:eastAsia="zh-CN"/>
        </w:rPr>
        <w:t xml:space="preserve">и </w:t>
      </w:r>
      <w:r w:rsidR="00A72C41" w:rsidRPr="00A4368A">
        <w:rPr>
          <w:color w:val="000000"/>
          <w:lang w:eastAsia="zh-CN"/>
        </w:rPr>
        <w:t xml:space="preserve">Комитет продолжает прием </w:t>
      </w:r>
      <w:r w:rsidR="00937B52" w:rsidRPr="00A4368A">
        <w:rPr>
          <w:color w:val="000000"/>
          <w:lang w:eastAsia="zh-CN"/>
        </w:rPr>
        <w:t xml:space="preserve">конкурсных </w:t>
      </w:r>
      <w:r w:rsidR="00A72C41" w:rsidRPr="00A4368A">
        <w:rPr>
          <w:color w:val="000000"/>
          <w:lang w:eastAsia="zh-CN"/>
        </w:rPr>
        <w:t xml:space="preserve">заявок. Объявление о продлении срока приема заявок размещается на Едином портале и на официальном портале МО «Выборгский район»: </w:t>
      </w:r>
      <w:r w:rsidR="00A72C41" w:rsidRPr="00A4368A">
        <w:rPr>
          <w:color w:val="000000"/>
          <w:lang w:val="en-US" w:eastAsia="zh-CN"/>
        </w:rPr>
        <w:t>www</w:t>
      </w:r>
      <w:r w:rsidR="00A72C41" w:rsidRPr="00A4368A">
        <w:rPr>
          <w:color w:val="000000"/>
          <w:lang w:eastAsia="zh-CN"/>
        </w:rPr>
        <w:t>.</w:t>
      </w:r>
      <w:r w:rsidR="00A72C41" w:rsidRPr="00A4368A">
        <w:rPr>
          <w:color w:val="000000"/>
          <w:lang w:val="en-US" w:eastAsia="zh-CN"/>
        </w:rPr>
        <w:t>vbglenobl</w:t>
      </w:r>
      <w:r w:rsidR="00A72C41" w:rsidRPr="00A4368A">
        <w:rPr>
          <w:color w:val="000000"/>
          <w:lang w:eastAsia="zh-CN"/>
        </w:rPr>
        <w:t>.</w:t>
      </w:r>
      <w:r w:rsidR="00A72C41" w:rsidRPr="00A4368A">
        <w:rPr>
          <w:color w:val="000000"/>
          <w:lang w:val="en-US" w:eastAsia="zh-CN"/>
        </w:rPr>
        <w:t>ru</w:t>
      </w:r>
      <w:r w:rsidR="00A72C41" w:rsidRPr="00A4368A">
        <w:rPr>
          <w:color w:val="000000"/>
          <w:lang w:eastAsia="zh-CN"/>
        </w:rPr>
        <w:t>. Прием заявок при этом продлевается на срок не более 20 календарных дней.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2.1</w:t>
      </w:r>
      <w:r w:rsidR="006B2A64">
        <w:rPr>
          <w:lang w:eastAsia="zh-CN"/>
        </w:rPr>
        <w:t>7</w:t>
      </w:r>
      <w:r w:rsidRPr="00F93C8A">
        <w:rPr>
          <w:lang w:eastAsia="zh-CN"/>
        </w:rPr>
        <w:t>. Заседание конкурсной комиссии правомочно, если на нем присутствует более половины членов конкурсной комиссии.</w:t>
      </w:r>
    </w:p>
    <w:p w:rsidR="00F93C8A" w:rsidRPr="00F93C8A" w:rsidRDefault="006B2A64" w:rsidP="00F93C8A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2.18</w:t>
      </w:r>
      <w:r w:rsidR="00F93C8A" w:rsidRPr="00F93C8A">
        <w:rPr>
          <w:color w:val="000000"/>
          <w:lang w:eastAsia="zh-CN"/>
        </w:rPr>
        <w:t>. Конкурсные заявки рассматриваются не позже, чем через 6 рабочих дней после окончания срока приема заявок.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zh-CN"/>
        </w:rPr>
      </w:pPr>
      <w:r w:rsidRPr="00F93C8A">
        <w:rPr>
          <w:color w:val="000000"/>
          <w:lang w:eastAsia="zh-CN"/>
        </w:rPr>
        <w:t>По итогам заседания конкурсной комиссии составляется рейтинг участников конкурсного отбора в порядке, установленном п. 2.2</w:t>
      </w:r>
      <w:r w:rsidR="006B2A64">
        <w:rPr>
          <w:color w:val="000000"/>
          <w:lang w:eastAsia="zh-CN"/>
        </w:rPr>
        <w:t>1</w:t>
      </w:r>
      <w:r w:rsidRPr="00F93C8A">
        <w:rPr>
          <w:color w:val="000000"/>
          <w:lang w:eastAsia="zh-CN"/>
        </w:rPr>
        <w:t xml:space="preserve"> настоящего Положения, в соответствии с которым распределяются денежные средства. 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2.19</w:t>
      </w:r>
      <w:r w:rsidR="00F93C8A" w:rsidRPr="00F93C8A">
        <w:rPr>
          <w:lang w:eastAsia="zh-CN"/>
        </w:rPr>
        <w:t>. В случае необходимости конкурсной комиссией привлекается эксперт для оценки представленного соискателем бизнес-плана.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2.20</w:t>
      </w:r>
      <w:r w:rsidR="00F93C8A" w:rsidRPr="00F93C8A">
        <w:rPr>
          <w:lang w:eastAsia="zh-CN"/>
        </w:rPr>
        <w:t>. Соискатель обязуется присутствовать на рассмотрении конкурсной заявки на заседании конкурсной комиссии лично либо направить лицо, уполномоченное в соответствии с действующим законодательством представлять интересы соискателя на заседании конкурсной комиссии (при наличии доверенности).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2.21</w:t>
      </w:r>
      <w:r w:rsidR="00F93C8A" w:rsidRPr="00F93C8A">
        <w:rPr>
          <w:lang w:eastAsia="zh-CN"/>
        </w:rPr>
        <w:t>. Решение о победителях конкурсного отбора принимается конкурсной комиссией по системе балльных оценок.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В первую очередь оценивается способность к ведению предпринимательской деятельности (опыт работы в выбранной сфере деятельности, профессиональное образование, результаты собеседования, проведенного на заседании конкурсной комиссии) - от 0 до 100 баллов. 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Каждый член конкурсной комиссии оценивает соискателя, после чего баллы суммируются и их сумма делится на количество присутствующих членов конкурсной комиссии. Если соискатель набирает менее 50 баллов, конкурсной комиссией принимается решение об отказе в предоставлении субсидии с указанием причин отказа в протоколе заседания комиссии. 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u w:val="single"/>
          <w:lang w:eastAsia="zh-CN"/>
        </w:rPr>
      </w:pPr>
      <w:r w:rsidRPr="00F93C8A">
        <w:rPr>
          <w:u w:val="single"/>
          <w:lang w:eastAsia="zh-CN"/>
        </w:rPr>
        <w:t xml:space="preserve">Соискателям, набравшим 50 баллов и более, конкурсная комиссия проставляет баллы по следующей системе балльных оценок: 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1) принадлежность соискателя на момент государственной регистрации в качестве субъекта предпринимательской деятельности к одной из приоритетных групп – 50 баллов.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2) Осуществление деятельности в следующих сферах предпринимательства: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а) инновационные компании – 100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б) производственная сфера – 95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lastRenderedPageBreak/>
        <w:t xml:space="preserve">в) туризм – 90 баллов; 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г) социально значимые отрасли: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- реализация образовательных программ дошкольного образования и (или) деятельность по присмотру и уходу за детьми – 85 баллов; 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прочие – 80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д) деятельность в сфере сельского хозяйства – 75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е) деятельность в сфере народных художественных промыслов и ремёсел – 70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ж) жилищно-коммунальное хозяйство – 65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з) предоставление бытовых услуг населению (за исключением парикмахерских услуг, услуг по ремонту и техническому обслуживанию автомототранспортных средств, услуг по ремонту и строительству жилья и других строений, услуг фотоателье в городах) – 60 баллов;</w:t>
      </w:r>
    </w:p>
    <w:p w:rsidR="00F93C8A" w:rsidRPr="00A45088" w:rsidRDefault="00F93C8A" w:rsidP="00A45088">
      <w:pPr>
        <w:ind w:right="-8" w:firstLine="709"/>
        <w:jc w:val="both"/>
        <w:rPr>
          <w:lang w:eastAsia="zh-CN"/>
        </w:rPr>
      </w:pPr>
      <w:r w:rsidRPr="0057310A">
        <w:rPr>
          <w:lang w:eastAsia="zh-CN"/>
        </w:rPr>
        <w:t xml:space="preserve">и) </w:t>
      </w:r>
      <w:r w:rsidR="00A45088" w:rsidRPr="0057310A">
        <w:rPr>
          <w:lang w:eastAsia="zh-CN"/>
        </w:rPr>
        <w:t>деятельность на территории сельских поселений</w:t>
      </w:r>
      <w:r w:rsidR="00A45088" w:rsidRPr="0057310A">
        <w:t xml:space="preserve"> МО «Выборгский район» (за</w:t>
      </w:r>
      <w:r w:rsidR="00A45088" w:rsidRPr="00A45088">
        <w:t xml:space="preserve"> исключением города Выборга)</w:t>
      </w:r>
      <w:r w:rsidR="00A45088">
        <w:t xml:space="preserve"> </w:t>
      </w:r>
      <w:r w:rsidRPr="00A45088">
        <w:rPr>
          <w:lang w:eastAsia="zh-CN"/>
        </w:rPr>
        <w:t>– 60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к) развитие информационно-коммуникационных технологий – 55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л) торговля в сельской местности – 50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м) торговля продукцией собственного производства – 45 баллов; 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н) прочее – 40 баллов.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3) Внедрение и реализация мероприятий по снижению энергетических издержек: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а) на предприятии реализуются мероприятия по снижению энергетических издержек - 50 баллов;</w:t>
      </w:r>
    </w:p>
    <w:p w:rsidR="00F93C8A" w:rsidRPr="00F93C8A" w:rsidRDefault="00F93C8A" w:rsidP="00F93C8A">
      <w:pPr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б) на предприятии не реализуются мероприятия по снижению энергетических издержек - 0 баллов.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4) Качество подготовки бизнес-плана - от 0 до 100 баллов.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5) Наличие наемных работников на момент подачи конкурсной заявки - 10 баллов за каждого работника.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Секретарь конкурсной комиссии суммирует баллы, набранные каждым соискателем, делит их на количество присутствующих членов конкурсной комиссии, объявляет членам конкурсной комиссии и заносит данные в протокол.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Конкурсная комиссия принимает решение о победителях конкурсного отбора, начиная с заявок, набравших максимальное количество баллов, и далее - в порядке убывания баллов, а также устанавливает победителям конкурсного отбора значения результатов использования субсидии на основании представленных ими бизнес-планов.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Конкурсная комиссия признает победителями конкурсного отбора заявки, набравшие не менее 140 баллов.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2.22</w:t>
      </w:r>
      <w:r w:rsidR="00F93C8A" w:rsidRPr="00F93C8A">
        <w:rPr>
          <w:lang w:eastAsia="zh-CN"/>
        </w:rPr>
        <w:t>. Субсидии субъектам малого предпринимательства предоставляются из расчета не более 80 процентов произведенных затрат, за исключением затрат, указанных в пункте 1.3 настоящего Положения. Размер субсидии не может превышать 700 тысяч рублей.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2.23</w:t>
      </w:r>
      <w:r w:rsidR="00F93C8A" w:rsidRPr="00F93C8A">
        <w:rPr>
          <w:lang w:eastAsia="zh-CN"/>
        </w:rPr>
        <w:t>. Субсидии предоставляются всем победителям конкурсного отбора в следующем порядке: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Трем победителям конкурсного отбора, набравшим наибольшее количество баллов, предоставляется субсидия в размере не более 80% от планируемых/фактических затрат на организацию предпринимательской деятельности, но не более 700 тысяч рублей.  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Остальные победители конкурсного отбора получают субсидию исходя из следующего расчета: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  <w:r w:rsidRPr="00F93C8A">
        <w:rPr>
          <w:lang w:eastAsia="zh-CN"/>
        </w:rPr>
        <w:t>С</w:t>
      </w:r>
      <w:r w:rsidRPr="00F93C8A">
        <w:rPr>
          <w:vertAlign w:val="subscript"/>
          <w:lang w:val="en-US" w:eastAsia="zh-CN"/>
        </w:rPr>
        <w:t>n</w:t>
      </w:r>
      <w:r w:rsidRPr="00F93C8A">
        <w:rPr>
          <w:lang w:eastAsia="zh-CN"/>
        </w:rPr>
        <w:t xml:space="preserve"> = (Ʃ</w:t>
      </w:r>
      <w:r w:rsidRPr="00F93C8A">
        <w:rPr>
          <w:vertAlign w:val="subscript"/>
          <w:lang w:eastAsia="zh-CN"/>
        </w:rPr>
        <w:t xml:space="preserve">н.с. </w:t>
      </w:r>
      <w:r w:rsidRPr="00F93C8A">
        <w:rPr>
          <w:lang w:eastAsia="zh-CN"/>
        </w:rPr>
        <w:t>х ЗП</w:t>
      </w:r>
      <w:r w:rsidRPr="00F93C8A">
        <w:rPr>
          <w:vertAlign w:val="subscript"/>
          <w:lang w:eastAsia="zh-CN"/>
        </w:rPr>
        <w:t>n</w:t>
      </w:r>
      <w:r w:rsidRPr="00F93C8A">
        <w:rPr>
          <w:lang w:eastAsia="zh-CN"/>
        </w:rPr>
        <w:t>)/Ʃ</w:t>
      </w:r>
      <w:r w:rsidRPr="00F93C8A">
        <w:rPr>
          <w:vertAlign w:val="subscript"/>
          <w:lang w:eastAsia="zh-CN"/>
        </w:rPr>
        <w:t>ЗПо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где: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С</w:t>
      </w:r>
      <w:r w:rsidRPr="00F93C8A">
        <w:rPr>
          <w:vertAlign w:val="subscript"/>
          <w:lang w:val="en-US" w:eastAsia="zh-CN"/>
        </w:rPr>
        <w:t>n</w:t>
      </w:r>
      <w:r w:rsidRPr="00F93C8A">
        <w:rPr>
          <w:lang w:eastAsia="zh-CN"/>
        </w:rPr>
        <w:t xml:space="preserve"> – размер субсидии, предоставляемой победителю n,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Ʃ</w:t>
      </w:r>
      <w:r w:rsidRPr="00F93C8A">
        <w:rPr>
          <w:vertAlign w:val="subscript"/>
          <w:lang w:eastAsia="zh-CN"/>
        </w:rPr>
        <w:t>н.с.</w:t>
      </w:r>
      <w:r w:rsidRPr="00F93C8A">
        <w:rPr>
          <w:lang w:eastAsia="zh-CN"/>
        </w:rPr>
        <w:t xml:space="preserve"> – сумма нераспределенных средств субсидии после вычета средств, предоставленных первым трем победителям конкурсного отбора,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ЗП</w:t>
      </w:r>
      <w:r w:rsidRPr="00F93C8A">
        <w:rPr>
          <w:vertAlign w:val="subscript"/>
          <w:lang w:eastAsia="zh-CN"/>
        </w:rPr>
        <w:t>n</w:t>
      </w:r>
      <w:r w:rsidRPr="00F93C8A">
        <w:rPr>
          <w:lang w:eastAsia="zh-CN"/>
        </w:rPr>
        <w:t xml:space="preserve"> – заявленная потребность в средствах победителем n,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Ʃ</w:t>
      </w:r>
      <w:r w:rsidRPr="00F93C8A">
        <w:rPr>
          <w:vertAlign w:val="subscript"/>
          <w:lang w:eastAsia="zh-CN"/>
        </w:rPr>
        <w:t>ЗПо</w:t>
      </w:r>
      <w:r w:rsidRPr="00F93C8A">
        <w:rPr>
          <w:lang w:eastAsia="zh-CN"/>
        </w:rPr>
        <w:t xml:space="preserve"> – общая потребность в средствах, заявленная победителями конкурсного отбора (за исключением первых трех победителей конкурсного отбора, набравших наибольшее </w:t>
      </w:r>
      <w:r w:rsidRPr="00F93C8A">
        <w:rPr>
          <w:lang w:eastAsia="zh-CN"/>
        </w:rPr>
        <w:lastRenderedPageBreak/>
        <w:t>количество баллов).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2.24</w:t>
      </w:r>
      <w:r w:rsidR="00F93C8A" w:rsidRPr="00F93C8A">
        <w:rPr>
          <w:lang w:eastAsia="zh-CN"/>
        </w:rPr>
        <w:t xml:space="preserve">. В случае, если после истечения срока приема заявок и их рассмотрения на заседании конкурсной комиссии средства, предусмотренные на реализацию мероприятия, распределены между соискателями не в полном объеме, Комитет продолжает прием заявок. Объявление о продлении срока приема заявок размещается на Едином портале и на официальном портале МО «Выборгский район»: </w:t>
      </w:r>
      <w:r w:rsidR="00F93C8A" w:rsidRPr="00F93C8A">
        <w:rPr>
          <w:lang w:val="en-US" w:eastAsia="zh-CN"/>
        </w:rPr>
        <w:t>www</w:t>
      </w:r>
      <w:r w:rsidR="00F93C8A" w:rsidRPr="00F93C8A">
        <w:rPr>
          <w:lang w:eastAsia="zh-CN"/>
        </w:rPr>
        <w:t>.</w:t>
      </w:r>
      <w:r w:rsidR="00F93C8A" w:rsidRPr="00F93C8A">
        <w:rPr>
          <w:lang w:val="en-US" w:eastAsia="zh-CN"/>
        </w:rPr>
        <w:t>vbglenobl</w:t>
      </w:r>
      <w:r w:rsidR="00F93C8A" w:rsidRPr="00F93C8A">
        <w:rPr>
          <w:lang w:eastAsia="zh-CN"/>
        </w:rPr>
        <w:t>.</w:t>
      </w:r>
      <w:r w:rsidR="00F93C8A" w:rsidRPr="00F93C8A">
        <w:rPr>
          <w:lang w:val="en-US" w:eastAsia="zh-CN"/>
        </w:rPr>
        <w:t>ru</w:t>
      </w:r>
      <w:r w:rsidR="00F93C8A" w:rsidRPr="00F93C8A">
        <w:rPr>
          <w:lang w:eastAsia="zh-CN"/>
        </w:rPr>
        <w:t xml:space="preserve">. Прием заявок при этом продлевается на срок не </w:t>
      </w:r>
      <w:r w:rsidR="00F93C8A" w:rsidRPr="00F93C8A">
        <w:rPr>
          <w:color w:val="000000"/>
          <w:lang w:eastAsia="zh-CN"/>
        </w:rPr>
        <w:t>более 20 календарных дней.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В таком случае субсидия соискателям, подавшим заявки в данный период и ставшим победителями, рассчитывается по следующей формуле: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  <w:r w:rsidRPr="00F93C8A">
        <w:rPr>
          <w:lang w:eastAsia="zh-CN"/>
        </w:rPr>
        <w:t>С</w:t>
      </w:r>
      <w:r w:rsidRPr="00F93C8A">
        <w:rPr>
          <w:vertAlign w:val="subscript"/>
          <w:lang w:val="en-US" w:eastAsia="zh-CN"/>
        </w:rPr>
        <w:t>d</w:t>
      </w:r>
      <w:r w:rsidRPr="00F93C8A">
        <w:rPr>
          <w:lang w:eastAsia="zh-CN"/>
        </w:rPr>
        <w:t xml:space="preserve"> = (Ʃ</w:t>
      </w:r>
      <w:r w:rsidRPr="00F93C8A">
        <w:rPr>
          <w:vertAlign w:val="subscript"/>
          <w:lang w:eastAsia="zh-CN"/>
        </w:rPr>
        <w:t xml:space="preserve">о.с. </w:t>
      </w:r>
      <w:r w:rsidRPr="00F93C8A">
        <w:rPr>
          <w:lang w:eastAsia="zh-CN"/>
        </w:rPr>
        <w:t>х ЗП</w:t>
      </w:r>
      <w:r w:rsidRPr="00F93C8A">
        <w:rPr>
          <w:vertAlign w:val="subscript"/>
          <w:lang w:val="en-US" w:eastAsia="zh-CN"/>
        </w:rPr>
        <w:t>d</w:t>
      </w:r>
      <w:r w:rsidRPr="00F93C8A">
        <w:rPr>
          <w:lang w:eastAsia="zh-CN"/>
        </w:rPr>
        <w:t>)/Ʃ</w:t>
      </w:r>
      <w:r w:rsidRPr="00F93C8A">
        <w:rPr>
          <w:vertAlign w:val="subscript"/>
          <w:lang w:eastAsia="zh-CN"/>
        </w:rPr>
        <w:t>ЗПо</w:t>
      </w:r>
      <w:r w:rsidRPr="00F93C8A">
        <w:rPr>
          <w:vertAlign w:val="subscript"/>
          <w:lang w:val="en-US" w:eastAsia="zh-CN"/>
        </w:rPr>
        <w:t>d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F93C8A" w:rsidRPr="00F93C8A" w:rsidRDefault="00F93C8A" w:rsidP="00F93C8A">
      <w:pPr>
        <w:widowControl w:val="0"/>
        <w:tabs>
          <w:tab w:val="left" w:pos="4404"/>
        </w:tabs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где: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С</w:t>
      </w:r>
      <w:r w:rsidRPr="00F93C8A">
        <w:rPr>
          <w:vertAlign w:val="subscript"/>
          <w:lang w:val="en-US" w:eastAsia="zh-CN"/>
        </w:rPr>
        <w:t>d</w:t>
      </w:r>
      <w:r w:rsidRPr="00F93C8A">
        <w:rPr>
          <w:vertAlign w:val="subscript"/>
          <w:lang w:eastAsia="zh-CN"/>
        </w:rPr>
        <w:t xml:space="preserve"> </w:t>
      </w:r>
      <w:r w:rsidRPr="00F93C8A">
        <w:rPr>
          <w:lang w:eastAsia="zh-CN"/>
        </w:rPr>
        <w:t xml:space="preserve">– размер субсидии, предоставляемой победителю </w:t>
      </w:r>
      <w:r w:rsidRPr="00F93C8A">
        <w:rPr>
          <w:lang w:val="en-US" w:eastAsia="zh-CN"/>
        </w:rPr>
        <w:t>d</w:t>
      </w:r>
      <w:r w:rsidRPr="00F93C8A">
        <w:rPr>
          <w:lang w:eastAsia="zh-CN"/>
        </w:rPr>
        <w:t>, подавшему конкурсную заявку в дополнительный срок,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Ʃ</w:t>
      </w:r>
      <w:r w:rsidRPr="00F93C8A">
        <w:rPr>
          <w:vertAlign w:val="subscript"/>
          <w:lang w:eastAsia="zh-CN"/>
        </w:rPr>
        <w:t>о.с.</w:t>
      </w:r>
      <w:r w:rsidRPr="00F93C8A">
        <w:rPr>
          <w:lang w:eastAsia="zh-CN"/>
        </w:rPr>
        <w:t xml:space="preserve"> – остаток средств субсидии по итогам определения победителей конкурсного отбора после истечения основного срока приема заявок,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ЗП</w:t>
      </w:r>
      <w:r w:rsidRPr="00F93C8A">
        <w:rPr>
          <w:vertAlign w:val="subscript"/>
          <w:lang w:val="en-US" w:eastAsia="zh-CN"/>
        </w:rPr>
        <w:t>d</w:t>
      </w:r>
      <w:r w:rsidRPr="00F93C8A">
        <w:rPr>
          <w:lang w:eastAsia="zh-CN"/>
        </w:rPr>
        <w:t xml:space="preserve"> – заявленная потребность в средствах победителем </w:t>
      </w:r>
      <w:r w:rsidRPr="00F93C8A">
        <w:rPr>
          <w:lang w:val="en-US" w:eastAsia="zh-CN"/>
        </w:rPr>
        <w:t>d</w:t>
      </w:r>
      <w:r w:rsidRPr="00F93C8A">
        <w:rPr>
          <w:lang w:eastAsia="zh-CN"/>
        </w:rPr>
        <w:t>, подавшим конкурсную заявку в дополнительный срок,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Ʃ</w:t>
      </w:r>
      <w:r w:rsidRPr="00F93C8A">
        <w:rPr>
          <w:vertAlign w:val="subscript"/>
          <w:lang w:eastAsia="zh-CN"/>
        </w:rPr>
        <w:t>ЗПо</w:t>
      </w:r>
      <w:r w:rsidRPr="00F93C8A">
        <w:rPr>
          <w:vertAlign w:val="subscript"/>
          <w:lang w:val="en-US" w:eastAsia="zh-CN"/>
        </w:rPr>
        <w:t>d</w:t>
      </w:r>
      <w:r w:rsidRPr="00F93C8A">
        <w:rPr>
          <w:lang w:eastAsia="zh-CN"/>
        </w:rPr>
        <w:t xml:space="preserve"> – общая потребность в средствах, заявленная победителями конкурсного отбора, подавшими заявку в дополнительный срок.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2.25</w:t>
      </w:r>
      <w:r w:rsidR="00F93C8A" w:rsidRPr="00F93C8A">
        <w:rPr>
          <w:lang w:eastAsia="zh-CN"/>
        </w:rPr>
        <w:t xml:space="preserve">. Решения конкурсной комиссии оформляются протоколом. </w:t>
      </w:r>
      <w:r w:rsidR="0037159C" w:rsidRPr="0037159C">
        <w:rPr>
          <w:lang w:eastAsia="zh-CN"/>
        </w:rPr>
        <w:t xml:space="preserve">Участникам </w:t>
      </w:r>
      <w:r w:rsidR="00F93C8A" w:rsidRPr="00F93C8A">
        <w:rPr>
          <w:lang w:eastAsia="zh-CN"/>
        </w:rPr>
        <w:t>конкурсного отбора направляется соответствующая выписка из протокола заседания конкурсной комиссии (по требованию).</w:t>
      </w:r>
    </w:p>
    <w:p w:rsidR="00F93C8A" w:rsidRPr="00F93C8A" w:rsidRDefault="006B2A64" w:rsidP="00F93C8A">
      <w:pPr>
        <w:suppressAutoHyphens/>
        <w:autoSpaceDE w:val="0"/>
        <w:autoSpaceDN w:val="0"/>
        <w:adjustRightInd w:val="0"/>
        <w:ind w:firstLine="720"/>
        <w:jc w:val="both"/>
        <w:rPr>
          <w:lang w:eastAsia="zh-CN"/>
        </w:rPr>
      </w:pPr>
      <w:r>
        <w:rPr>
          <w:lang w:eastAsia="zh-CN"/>
        </w:rPr>
        <w:t>2.26</w:t>
      </w:r>
      <w:r w:rsidR="00F93C8A" w:rsidRPr="00F93C8A">
        <w:rPr>
          <w:lang w:eastAsia="zh-CN"/>
        </w:rPr>
        <w:t>. Протокол рассмотрения заявок на участие в конкурсе размещается на официальном портале МО «Выборгский район» в течение 7 (семи) рабочих дней после дня рассмотрения заявок на заседании конкурсной комиссии.</w:t>
      </w:r>
    </w:p>
    <w:p w:rsidR="00F93C8A" w:rsidRPr="00F93C8A" w:rsidRDefault="006B2A64" w:rsidP="00F93C8A">
      <w:pPr>
        <w:autoSpaceDE w:val="0"/>
        <w:autoSpaceDN w:val="0"/>
        <w:adjustRightInd w:val="0"/>
        <w:ind w:firstLine="709"/>
        <w:jc w:val="both"/>
      </w:pPr>
      <w:r>
        <w:rPr>
          <w:lang w:eastAsia="zh-CN"/>
        </w:rPr>
        <w:t>2.27</w:t>
      </w:r>
      <w:r w:rsidR="00F93C8A" w:rsidRPr="00F93C8A">
        <w:rPr>
          <w:lang w:eastAsia="zh-CN"/>
        </w:rPr>
        <w:t xml:space="preserve">. В течение 7 (семи) рабочих дней на официальном портале МО «Выборгский район» размещается информация о </w:t>
      </w:r>
      <w:r w:rsidR="00F93C8A" w:rsidRPr="00F93C8A">
        <w:rPr>
          <w:bCs/>
        </w:rPr>
        <w:t xml:space="preserve">результатах рассмотрения заявок на участие в конкурсе на право заключения соглашения о </w:t>
      </w:r>
      <w:r w:rsidR="00F93C8A" w:rsidRPr="00F93C8A">
        <w:rPr>
          <w:lang w:eastAsia="zh-CN"/>
        </w:rPr>
        <w:t>предоставлении субсидий субъектам малого предпринимательства на организацию предпринимательской деятельности на 202</w:t>
      </w:r>
      <w:r w:rsidR="0037159C">
        <w:rPr>
          <w:lang w:eastAsia="zh-CN"/>
        </w:rPr>
        <w:t>3</w:t>
      </w:r>
      <w:r w:rsidR="00F93C8A" w:rsidRPr="00F93C8A">
        <w:rPr>
          <w:lang w:eastAsia="zh-CN"/>
        </w:rPr>
        <w:t xml:space="preserve"> год,</w:t>
      </w:r>
      <w:r w:rsidR="00F93C8A" w:rsidRPr="00F93C8A">
        <w:t xml:space="preserve"> включающ</w:t>
      </w:r>
      <w:r w:rsidR="0037159C">
        <w:t>ая</w:t>
      </w:r>
      <w:r w:rsidR="00F93C8A" w:rsidRPr="00F93C8A">
        <w:t xml:space="preserve"> следующие сведения: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дата, время и место проведения рассмотрения заявок;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дата, время и место оценки заявок участников отбора;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информация об участниках отбора, заявки которых были рассмотрены;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- наименование получателей субсидии, с которыми заключаются соглашения, и размеры предоставляемых им субсидий.</w:t>
      </w:r>
    </w:p>
    <w:p w:rsidR="00F93C8A" w:rsidRPr="00F93C8A" w:rsidRDefault="006B2A64" w:rsidP="00F93C8A">
      <w:pPr>
        <w:suppressAutoHyphens/>
        <w:autoSpaceDE w:val="0"/>
        <w:ind w:firstLine="709"/>
        <w:jc w:val="both"/>
        <w:rPr>
          <w:color w:val="4472C4"/>
          <w:lang w:eastAsia="zh-CN"/>
        </w:rPr>
      </w:pPr>
      <w:r>
        <w:rPr>
          <w:lang w:eastAsia="zh-CN"/>
        </w:rPr>
        <w:t>2.28</w:t>
      </w:r>
      <w:r w:rsidR="00F93C8A" w:rsidRPr="00F93C8A">
        <w:rPr>
          <w:lang w:eastAsia="zh-CN"/>
        </w:rPr>
        <w:t>. Секретарь конкурсной комиссии составляет Реестр победителей конкурсного отбора на перечисление субсидий по форме согласно приложению 6 к настоящему Положению и извещает их о необходимости оформления и подписания соглашения с Адми</w:t>
      </w:r>
      <w:r w:rsidR="00F93C8A" w:rsidRPr="00F93C8A">
        <w:rPr>
          <w:color w:val="000000"/>
          <w:lang w:eastAsia="zh-CN"/>
        </w:rPr>
        <w:t>нистрацией по типовой форме, утвержденной комитетом финансов Администрации.</w:t>
      </w:r>
    </w:p>
    <w:p w:rsidR="00F93C8A" w:rsidRPr="00F93C8A" w:rsidRDefault="006B2A64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2.29</w:t>
      </w:r>
      <w:r w:rsidR="00F93C8A" w:rsidRPr="00F93C8A">
        <w:rPr>
          <w:lang w:eastAsia="zh-CN"/>
        </w:rPr>
        <w:t>. На основании протокола заседания конкурсной комиссии и представленных победителями конкурсного отбора документов, подтверждающих затраты на организацию предпринимательской деятельности, Комитет разрабатывает проекты распоряжений с указанием победителей конкурсного отбора и размеров предоставляемых им субсидий.</w:t>
      </w:r>
    </w:p>
    <w:p w:rsidR="00F93C8A" w:rsidRPr="00F93C8A" w:rsidRDefault="006B2A64" w:rsidP="00F93C8A">
      <w:pPr>
        <w:suppressAutoHyphens/>
        <w:autoSpaceDE w:val="0"/>
        <w:ind w:firstLine="709"/>
        <w:jc w:val="both"/>
        <w:rPr>
          <w:lang w:eastAsia="zh-CN"/>
        </w:rPr>
      </w:pPr>
      <w:bookmarkStart w:id="6" w:name="Par171"/>
      <w:bookmarkEnd w:id="6"/>
      <w:r>
        <w:rPr>
          <w:lang w:eastAsia="zh-CN"/>
        </w:rPr>
        <w:lastRenderedPageBreak/>
        <w:t>2.30</w:t>
      </w:r>
      <w:r w:rsidR="00F93C8A" w:rsidRPr="00F93C8A">
        <w:rPr>
          <w:lang w:eastAsia="zh-CN"/>
        </w:rPr>
        <w:t xml:space="preserve">. Субсидии предоставляются победителям конкурсного отбора на основании протокола заседания конкурсной комиссии, распоряжений Администрации и в соответствии с соглашениями, заключенными Администрацией с победителями конкурсного отбора. </w:t>
      </w:r>
    </w:p>
    <w:p w:rsidR="00F93C8A" w:rsidRPr="00F93C8A" w:rsidRDefault="006B2A64" w:rsidP="00F93C8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2.31</w:t>
      </w:r>
      <w:r w:rsidR="00F93C8A" w:rsidRPr="00F93C8A">
        <w:rPr>
          <w:color w:val="000000"/>
          <w:lang w:eastAsia="zh-CN"/>
        </w:rPr>
        <w:t>. Соглашением о предоставлении субсидии предусматриваются:</w:t>
      </w:r>
    </w:p>
    <w:p w:rsidR="00F93C8A" w:rsidRPr="00F93C8A" w:rsidRDefault="00F93C8A" w:rsidP="00F93C8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zh-CN"/>
        </w:rPr>
      </w:pPr>
      <w:r w:rsidRPr="00F93C8A">
        <w:rPr>
          <w:color w:val="000000"/>
          <w:lang w:eastAsia="zh-CN"/>
        </w:rPr>
        <w:t xml:space="preserve">- согласие получателя субсидии на осуществление Администрацией и уполномоченными органами государственного (муниципального) финансового контроля проверок соблюдения получателем субсидии условий и порядка предоставления субсидии, а также сроки перечисления субсидии; </w:t>
      </w:r>
    </w:p>
    <w:p w:rsidR="00F93C8A" w:rsidRPr="00F93C8A" w:rsidRDefault="00F93C8A" w:rsidP="00F93C8A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lang w:eastAsia="zh-CN"/>
        </w:rPr>
      </w:pPr>
      <w:r w:rsidRPr="00F93C8A">
        <w:rPr>
          <w:color w:val="000000"/>
          <w:lang w:eastAsia="zh-CN"/>
        </w:rPr>
        <w:t>- значения результатов использования субсидии (</w:t>
      </w:r>
      <w:r w:rsidRPr="00F93C8A">
        <w:rPr>
          <w:bCs/>
          <w:color w:val="000000"/>
          <w:lang w:eastAsia="zh-CN"/>
        </w:rPr>
        <w:t>создание новых рабочих мест/выручка от реализации товаров, работ, услуг в соответствии с представленным бизнес-планом);</w:t>
      </w:r>
    </w:p>
    <w:p w:rsidR="00F93C8A" w:rsidRPr="00F93C8A" w:rsidRDefault="00F93C8A" w:rsidP="00F93C8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zh-CN"/>
        </w:rPr>
      </w:pPr>
      <w:r w:rsidRPr="00F93C8A">
        <w:rPr>
          <w:color w:val="000000"/>
          <w:lang w:eastAsia="zh-CN"/>
        </w:rPr>
        <w:t>- обязательство осуществления получателем субсидии предпринимательской деятельности в течение трех лет с момента предоставления субсидии;</w:t>
      </w:r>
    </w:p>
    <w:p w:rsidR="00F93C8A" w:rsidRPr="00F93C8A" w:rsidRDefault="00F93C8A" w:rsidP="00F93C8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zh-CN"/>
        </w:rPr>
      </w:pPr>
      <w:r w:rsidRPr="00F93C8A">
        <w:rPr>
          <w:color w:val="000000"/>
          <w:lang w:eastAsia="zh-CN"/>
        </w:rPr>
        <w:t>- обязательство получателя субсидии по организации учета и представлению отчетности о достижении целевых значений результатов использования субсидии;</w:t>
      </w:r>
    </w:p>
    <w:p w:rsidR="00F93C8A" w:rsidRPr="00F93C8A" w:rsidRDefault="00F93C8A" w:rsidP="00F93C8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zh-CN"/>
        </w:rPr>
      </w:pPr>
      <w:r w:rsidRPr="00F93C8A">
        <w:rPr>
          <w:color w:val="000000"/>
          <w:lang w:eastAsia="zh-CN"/>
        </w:rPr>
        <w:t>- размещение Комитетом отчетности о достижении целевых значений результатов использования субсидий на официальном портале МО «Выборгский район»;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zh-CN"/>
        </w:rPr>
      </w:pPr>
      <w:r w:rsidRPr="00F93C8A">
        <w:rPr>
          <w:color w:val="000000"/>
          <w:lang w:eastAsia="zh-CN"/>
        </w:rPr>
        <w:t>- обязательство по возврату предоставленных средств в случае установления по итогам проверок, проведенных Администрацией в лице комитета поддержки предпринимательства и потребительского рынка и сектора внутреннего муниципального финансового контроля, фактов нарушения условий, определенных настоящим Положением и соглашением о предоставлении субсидии.</w:t>
      </w:r>
    </w:p>
    <w:p w:rsidR="00F93C8A" w:rsidRPr="00F93C8A" w:rsidRDefault="00F93C8A" w:rsidP="00F93C8A">
      <w:pPr>
        <w:autoSpaceDE w:val="0"/>
        <w:autoSpaceDN w:val="0"/>
        <w:adjustRightInd w:val="0"/>
        <w:ind w:firstLine="709"/>
        <w:jc w:val="both"/>
      </w:pPr>
      <w:r w:rsidRPr="00F93C8A">
        <w:t>В случае уменьшения Администрации ранее доведенных лимитов, предусмотренных на предоставление субсидий субъектам малого предпринимательства на организацию предпринимательской деятельности,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F93C8A" w:rsidRDefault="00F93C8A" w:rsidP="00F93C8A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lang w:eastAsia="en-US"/>
        </w:rPr>
      </w:pPr>
      <w:bookmarkStart w:id="7" w:name="sub_154"/>
      <w:r w:rsidRPr="00F93C8A">
        <w:rPr>
          <w:color w:val="000000"/>
          <w:lang w:eastAsia="en-US"/>
        </w:rPr>
        <w:t>В соглашении о предоставлении субсидии указываются нормативные правовые акты, являющиеся основанием для предоставления средств субсидии.</w:t>
      </w:r>
    </w:p>
    <w:p w:rsidR="00601B1C" w:rsidRPr="004302E8" w:rsidRDefault="00601B1C" w:rsidP="00F93C8A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highlight w:val="cyan"/>
          <w:lang w:eastAsia="en-US"/>
        </w:rPr>
      </w:pPr>
      <w:r w:rsidRPr="004302E8">
        <w:rPr>
          <w:color w:val="000000"/>
          <w:highlight w:val="cyan"/>
          <w:lang w:eastAsia="en-US"/>
        </w:rPr>
        <w:t xml:space="preserve">Внесение изменений в соглашение допускается в случае возникновения </w:t>
      </w:r>
      <w:r w:rsidR="006B632B" w:rsidRPr="004302E8">
        <w:rPr>
          <w:color w:val="000000"/>
          <w:highlight w:val="cyan"/>
          <w:lang w:eastAsia="en-US"/>
        </w:rPr>
        <w:t xml:space="preserve">следующих </w:t>
      </w:r>
      <w:r w:rsidRPr="004302E8">
        <w:rPr>
          <w:color w:val="000000"/>
          <w:highlight w:val="cyan"/>
          <w:lang w:eastAsia="en-US"/>
        </w:rPr>
        <w:t>обстоятельств</w:t>
      </w:r>
      <w:r w:rsidR="006B632B" w:rsidRPr="004302E8">
        <w:rPr>
          <w:color w:val="000000"/>
          <w:highlight w:val="cyan"/>
          <w:lang w:eastAsia="en-US"/>
        </w:rPr>
        <w:t>,</w:t>
      </w:r>
      <w:r w:rsidRPr="004302E8">
        <w:rPr>
          <w:color w:val="000000"/>
          <w:highlight w:val="cyan"/>
          <w:lang w:eastAsia="en-US"/>
        </w:rPr>
        <w:t xml:space="preserve"> подтвержденных документально:</w:t>
      </w:r>
    </w:p>
    <w:p w:rsidR="00601B1C" w:rsidRPr="004302E8" w:rsidRDefault="00601B1C" w:rsidP="00F93C8A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highlight w:val="cyan"/>
          <w:lang w:eastAsia="en-US"/>
        </w:rPr>
      </w:pPr>
      <w:r w:rsidRPr="004302E8">
        <w:rPr>
          <w:color w:val="000000"/>
          <w:highlight w:val="cyan"/>
          <w:lang w:eastAsia="en-US"/>
        </w:rPr>
        <w:t xml:space="preserve">- </w:t>
      </w:r>
      <w:r w:rsidR="006B632B" w:rsidRPr="004302E8">
        <w:rPr>
          <w:color w:val="000000"/>
          <w:highlight w:val="cyan"/>
          <w:lang w:eastAsia="en-US"/>
        </w:rPr>
        <w:t>обстоятельства непреодолимой силы (</w:t>
      </w:r>
      <w:r w:rsidRPr="004302E8">
        <w:rPr>
          <w:color w:val="000000"/>
          <w:highlight w:val="cyan"/>
          <w:lang w:eastAsia="en-US"/>
        </w:rPr>
        <w:t>стихийны</w:t>
      </w:r>
      <w:r w:rsidR="009B3E62" w:rsidRPr="004302E8">
        <w:rPr>
          <w:color w:val="000000"/>
          <w:highlight w:val="cyan"/>
          <w:lang w:eastAsia="en-US"/>
        </w:rPr>
        <w:t>е</w:t>
      </w:r>
      <w:r w:rsidRPr="004302E8">
        <w:rPr>
          <w:color w:val="000000"/>
          <w:highlight w:val="cyan"/>
          <w:lang w:eastAsia="en-US"/>
        </w:rPr>
        <w:t xml:space="preserve"> природны</w:t>
      </w:r>
      <w:r w:rsidR="006B632B" w:rsidRPr="004302E8">
        <w:rPr>
          <w:color w:val="000000"/>
          <w:highlight w:val="cyan"/>
          <w:lang w:eastAsia="en-US"/>
        </w:rPr>
        <w:t>е</w:t>
      </w:r>
      <w:r w:rsidRPr="004302E8">
        <w:rPr>
          <w:color w:val="000000"/>
          <w:highlight w:val="cyan"/>
          <w:lang w:eastAsia="en-US"/>
        </w:rPr>
        <w:t xml:space="preserve"> явлени</w:t>
      </w:r>
      <w:r w:rsidR="00E2492A" w:rsidRPr="004302E8">
        <w:rPr>
          <w:color w:val="000000"/>
          <w:highlight w:val="cyan"/>
          <w:lang w:eastAsia="en-US"/>
        </w:rPr>
        <w:t>я</w:t>
      </w:r>
      <w:r w:rsidR="006B632B" w:rsidRPr="004302E8">
        <w:rPr>
          <w:color w:val="000000"/>
          <w:highlight w:val="cyan"/>
          <w:lang w:eastAsia="en-US"/>
        </w:rPr>
        <w:t>)</w:t>
      </w:r>
      <w:r w:rsidRPr="004302E8">
        <w:rPr>
          <w:color w:val="000000"/>
          <w:highlight w:val="cyan"/>
          <w:lang w:eastAsia="en-US"/>
        </w:rPr>
        <w:t>;</w:t>
      </w:r>
    </w:p>
    <w:p w:rsidR="00601B1C" w:rsidRPr="004302E8" w:rsidRDefault="00601B1C" w:rsidP="00F93C8A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highlight w:val="cyan"/>
          <w:lang w:eastAsia="en-US"/>
        </w:rPr>
      </w:pPr>
      <w:r w:rsidRPr="004302E8">
        <w:rPr>
          <w:color w:val="000000"/>
          <w:highlight w:val="cyan"/>
          <w:lang w:eastAsia="en-US"/>
        </w:rPr>
        <w:t>- внесения изменений в федеральные и/или региональные нормативно-правовые акты.</w:t>
      </w:r>
    </w:p>
    <w:p w:rsidR="00601B1C" w:rsidRPr="004302E8" w:rsidRDefault="00601B1C" w:rsidP="00F93C8A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lang w:eastAsia="en-US"/>
        </w:rPr>
      </w:pPr>
      <w:r w:rsidRPr="004302E8">
        <w:rPr>
          <w:color w:val="000000"/>
          <w:highlight w:val="cyan"/>
          <w:lang w:eastAsia="en-US"/>
        </w:rPr>
        <w:t>В этом случае</w:t>
      </w:r>
      <w:r w:rsidR="00A42735" w:rsidRPr="004302E8">
        <w:rPr>
          <w:color w:val="000000"/>
          <w:highlight w:val="cyan"/>
          <w:lang w:eastAsia="en-US"/>
        </w:rPr>
        <w:t xml:space="preserve"> Получатель субсидии обращается в конкурсную комиссию с заявлением, которое рассматривается в течение 10 календарных дней. Решение конкурсной комиссии о заключении дополнительного соглашения или об отказе в заключении дополнительного соглашения оформляется протоколом заседания конкурсной комиссии.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lang w:eastAsia="zh-CN"/>
        </w:rPr>
      </w:pPr>
      <w:bookmarkStart w:id="8" w:name="Par182"/>
      <w:bookmarkEnd w:id="7"/>
      <w:bookmarkEnd w:id="8"/>
      <w:r>
        <w:rPr>
          <w:lang w:eastAsia="zh-CN"/>
        </w:rPr>
        <w:t>2.32</w:t>
      </w:r>
      <w:r w:rsidR="00F93C8A" w:rsidRPr="00F93C8A">
        <w:rPr>
          <w:lang w:eastAsia="zh-CN"/>
        </w:rPr>
        <w:t>. Для издания распоряжения и заключения соглашения о предоставлении субсидии победитель конкурса в течение 40 календарных дней после признания соискателя победителем конкурса предоставляет секретарю конкурсной комиссии: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lang w:eastAsia="zh-CN"/>
        </w:rPr>
      </w:pPr>
      <w:r w:rsidRPr="00F93C8A">
        <w:rPr>
          <w:lang w:eastAsia="zh-CN"/>
        </w:rPr>
        <w:t>1) заявку на перечисление субсидии (Приложение</w:t>
      </w:r>
      <w:r w:rsidRPr="00F93C8A">
        <w:rPr>
          <w:color w:val="FF0000"/>
          <w:lang w:eastAsia="zh-CN"/>
        </w:rPr>
        <w:t xml:space="preserve"> </w:t>
      </w:r>
      <w:r w:rsidRPr="00F93C8A">
        <w:rPr>
          <w:lang w:eastAsia="zh-CN"/>
        </w:rPr>
        <w:t>7);</w:t>
      </w:r>
    </w:p>
    <w:p w:rsidR="00F93C8A" w:rsidRPr="00F93C8A" w:rsidRDefault="00F93C8A" w:rsidP="00F93C8A">
      <w:pPr>
        <w:widowControl w:val="0"/>
        <w:tabs>
          <w:tab w:val="left" w:pos="-1560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2) отчет о произведенных затратах по форме согласно Приложению 8 к настоящему Положению с приложением подлинников (для сличения) и копий</w:t>
      </w:r>
      <w:bookmarkStart w:id="9" w:name="Par185"/>
      <w:bookmarkStart w:id="10" w:name="Par186"/>
      <w:bookmarkEnd w:id="9"/>
      <w:bookmarkEnd w:id="10"/>
      <w:r w:rsidRPr="00F93C8A">
        <w:rPr>
          <w:lang w:eastAsia="zh-CN"/>
        </w:rPr>
        <w:t xml:space="preserve"> платежных документов, подтверждающих фактически произведенные затраты на организацию предпринимательской деятельности (счета, платежные поручения, счета-фактуры, товарные накладные, товарные и кассовые чеки, договоры, акты и др.). </w:t>
      </w:r>
    </w:p>
    <w:p w:rsidR="00F93C8A" w:rsidRPr="00F93C8A" w:rsidRDefault="00F93C8A" w:rsidP="00F93C8A">
      <w:pPr>
        <w:widowControl w:val="0"/>
        <w:tabs>
          <w:tab w:val="left" w:pos="-1560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Оригиналы платежных документов после сличения возвращаются победителю конкурсного отбора.</w:t>
      </w:r>
    </w:p>
    <w:p w:rsidR="00F93C8A" w:rsidRPr="00F93C8A" w:rsidRDefault="00F93C8A" w:rsidP="00F93C8A">
      <w:pPr>
        <w:widowControl w:val="0"/>
        <w:tabs>
          <w:tab w:val="left" w:pos="-1560"/>
          <w:tab w:val="left" w:pos="1418"/>
        </w:tabs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В случае удешевления стоимости позиций затрат, указанных в бизнес-плане, на момент их осуществления, победитель конкурсного отбора – получатель субсидии должен дополнительно произвести иные, разрешенные настоящим Положением затраты на организацию предпринимательской деятельности, на недостающую сумму. В таком случае участник конкурсного отбора помимо</w:t>
      </w:r>
      <w:r w:rsidR="006B2A64">
        <w:rPr>
          <w:lang w:eastAsia="zh-CN"/>
        </w:rPr>
        <w:t xml:space="preserve"> документов, указанных в п. 2.32</w:t>
      </w:r>
      <w:r w:rsidRPr="00F93C8A">
        <w:rPr>
          <w:lang w:eastAsia="zh-CN"/>
        </w:rPr>
        <w:t xml:space="preserve"> настоящего Положения, должен предоставить письмо с указанием тех позиций затрат, которые были произведены </w:t>
      </w:r>
      <w:r w:rsidRPr="00F93C8A">
        <w:rPr>
          <w:lang w:eastAsia="zh-CN"/>
        </w:rPr>
        <w:lastRenderedPageBreak/>
        <w:t xml:space="preserve">дополнительно и не указаны в бизнес-плане с их обоснованием, указать данные позиции затрат в отчете о затратах (Приложение 8 к Положению), а также приложить копии и оригиналы (для сличения) платежных документов, подтверждающих произведенные затраты. </w:t>
      </w:r>
    </w:p>
    <w:p w:rsidR="00802DFD" w:rsidRPr="0057310A" w:rsidRDefault="00802DFD" w:rsidP="00802DFD">
      <w:pPr>
        <w:tabs>
          <w:tab w:val="left" w:pos="-1560"/>
        </w:tabs>
        <w:suppressAutoHyphens/>
        <w:ind w:firstLine="709"/>
        <w:jc w:val="both"/>
        <w:rPr>
          <w:lang w:eastAsia="zh-CN"/>
        </w:rPr>
      </w:pPr>
      <w:r w:rsidRPr="0057310A">
        <w:rPr>
          <w:lang w:eastAsia="zh-CN"/>
        </w:rPr>
        <w:t xml:space="preserve">В случае приобретения техники (в том числе бытовой, компьютерной, вычислительной, производственной, транспортной и др.), бывшей в употреблении, получатель субсидии обязан предоставить вместе с заявкой на перечисление субсидии и прочими документами, подтверждающими затраты на организацию предпринимательской деятельности, техническую документацию к приобретенной технике (технический паспорт, инструкцию по использованию и пр.), документ, подтверждающий действующие гарантийные обязательства продавца или производителя данного оборудования, а также акт технического состояния. </w:t>
      </w:r>
    </w:p>
    <w:p w:rsidR="00D73B77" w:rsidRPr="00A4368A" w:rsidRDefault="00B6451E" w:rsidP="00CA5C50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</w:rPr>
      </w:pPr>
      <w:r w:rsidRPr="00A4368A">
        <w:rPr>
          <w:rFonts w:ascii="Times New Roman" w:hAnsi="Times New Roman"/>
          <w:color w:val="000000"/>
        </w:rPr>
        <w:t>2.3</w:t>
      </w:r>
      <w:r w:rsidR="006B2A64">
        <w:rPr>
          <w:rFonts w:ascii="Times New Roman" w:hAnsi="Times New Roman"/>
          <w:color w:val="000000"/>
        </w:rPr>
        <w:t>3</w:t>
      </w:r>
      <w:r w:rsidRPr="00A4368A">
        <w:rPr>
          <w:rFonts w:ascii="Times New Roman" w:hAnsi="Times New Roman"/>
          <w:color w:val="000000"/>
        </w:rPr>
        <w:t xml:space="preserve">. </w:t>
      </w:r>
      <w:r w:rsidR="00D73B77" w:rsidRPr="00A4368A">
        <w:rPr>
          <w:rFonts w:ascii="Times New Roman" w:hAnsi="Times New Roman"/>
          <w:color w:val="000000"/>
        </w:rPr>
        <w:t xml:space="preserve">Заявка на перечисление субсидии с приложенными к ней документами по произведенным затратам представляются в виде одного тома, </w:t>
      </w:r>
      <w:r w:rsidR="0057310A">
        <w:rPr>
          <w:rFonts w:ascii="Times New Roman" w:hAnsi="Times New Roman"/>
          <w:color w:val="000000"/>
        </w:rPr>
        <w:t xml:space="preserve">прошнурованного и </w:t>
      </w:r>
      <w:r w:rsidR="0037159C" w:rsidRPr="0057310A">
        <w:rPr>
          <w:rFonts w:ascii="Times New Roman" w:hAnsi="Times New Roman"/>
        </w:rPr>
        <w:t>пронумерованного</w:t>
      </w:r>
      <w:r w:rsidR="00D73B77" w:rsidRPr="00A4368A">
        <w:rPr>
          <w:rFonts w:ascii="Times New Roman" w:hAnsi="Times New Roman"/>
          <w:color w:val="000000"/>
        </w:rPr>
        <w:t>, скрепленного печатью участника (в случае ее наличия) и подписью уполномоченного лица с указанием на обороте последнего листа заявки количества страниц. В случае, когда заявка содержит более 300 страниц, заявка может подаваться в виде нескольких томов с указанием на обороте последнего листа каждого тома количества страниц в томе, номера тома и общего количества томов.</w:t>
      </w:r>
    </w:p>
    <w:p w:rsidR="00CA5C50" w:rsidRPr="00A4368A" w:rsidRDefault="00CA5C50" w:rsidP="00CA5C50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</w:rPr>
      </w:pPr>
      <w:r w:rsidRPr="00A4368A">
        <w:rPr>
          <w:rFonts w:ascii="Times New Roman" w:hAnsi="Times New Roman"/>
          <w:color w:val="000000"/>
        </w:rPr>
        <w:t>2.3</w:t>
      </w:r>
      <w:r w:rsidR="006B2A64">
        <w:rPr>
          <w:rFonts w:ascii="Times New Roman" w:hAnsi="Times New Roman"/>
          <w:color w:val="000000"/>
        </w:rPr>
        <w:t>4</w:t>
      </w:r>
      <w:r w:rsidRPr="00A4368A">
        <w:rPr>
          <w:rFonts w:ascii="Times New Roman" w:hAnsi="Times New Roman"/>
          <w:color w:val="000000"/>
        </w:rPr>
        <w:t>. В случае не предоставления Получателем субсидии документов, указанных в п. 2.3</w:t>
      </w:r>
      <w:r w:rsidR="006B2A64">
        <w:rPr>
          <w:rFonts w:ascii="Times New Roman" w:hAnsi="Times New Roman"/>
          <w:color w:val="000000"/>
        </w:rPr>
        <w:t>2</w:t>
      </w:r>
      <w:r w:rsidR="00AB5DF5" w:rsidRPr="00A4368A">
        <w:rPr>
          <w:rFonts w:ascii="Times New Roman" w:hAnsi="Times New Roman"/>
          <w:color w:val="000000"/>
        </w:rPr>
        <w:t xml:space="preserve"> настоящего </w:t>
      </w:r>
      <w:r w:rsidRPr="00A4368A">
        <w:rPr>
          <w:rFonts w:ascii="Times New Roman" w:hAnsi="Times New Roman"/>
          <w:color w:val="000000"/>
        </w:rPr>
        <w:t>Положения</w:t>
      </w:r>
      <w:r w:rsidR="00AB5DF5" w:rsidRPr="00A4368A">
        <w:rPr>
          <w:rFonts w:ascii="Times New Roman" w:hAnsi="Times New Roman"/>
          <w:color w:val="000000"/>
        </w:rPr>
        <w:t>,</w:t>
      </w:r>
      <w:r w:rsidRPr="00A4368A">
        <w:rPr>
          <w:rFonts w:ascii="Times New Roman" w:hAnsi="Times New Roman"/>
          <w:color w:val="000000"/>
        </w:rPr>
        <w:t xml:space="preserve"> в установленный срок, в перечислении субсидии будет отказано.</w:t>
      </w:r>
    </w:p>
    <w:p w:rsidR="00F93C8A" w:rsidRP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2.35</w:t>
      </w:r>
      <w:r w:rsidR="00F93C8A" w:rsidRPr="00F93C8A">
        <w:rPr>
          <w:lang w:eastAsia="zh-CN"/>
        </w:rPr>
        <w:t>. Соискатели несут ответственность за подлинность представленных документов. В случае выявления факта представления недостоверных документов соискатель несет ответственность в соответствии с законодательством Российской Федерации.</w:t>
      </w:r>
    </w:p>
    <w:p w:rsidR="00F93C8A" w:rsidRDefault="006B2A64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2.36</w:t>
      </w:r>
      <w:r w:rsidR="00F93C8A" w:rsidRPr="00F93C8A">
        <w:rPr>
          <w:lang w:eastAsia="zh-CN"/>
        </w:rPr>
        <w:t xml:space="preserve">. Комитет осуществляет проверку представленных получателем субсидий документов, а также проверку наличия у получателя субсидии оборудования (мебели, а/м средств и т.д.), заявленного в отчете о произведенных затратах. По результатам проверки Комитет </w:t>
      </w:r>
      <w:r w:rsidR="001F1AC7">
        <w:rPr>
          <w:lang w:eastAsia="zh-CN"/>
        </w:rPr>
        <w:t>с</w:t>
      </w:r>
      <w:r w:rsidR="00F93C8A" w:rsidRPr="00F93C8A">
        <w:rPr>
          <w:lang w:eastAsia="zh-CN"/>
        </w:rPr>
        <w:t>оставляет акт о наличии оборудования и готовит заключение о предоставлении субсидии или об отказе в предоставлении субсидии в срок, не превышающий 10 рабочих дней с даты поступления документов.</w:t>
      </w:r>
    </w:p>
    <w:p w:rsidR="00F93C8A" w:rsidRPr="00F93C8A" w:rsidRDefault="006B2A64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2.37</w:t>
      </w:r>
      <w:r w:rsidR="00F93C8A" w:rsidRPr="00F93C8A">
        <w:rPr>
          <w:lang w:eastAsia="zh-CN"/>
        </w:rPr>
        <w:t>. Комитет оформляет и передает победителю конкурсного отбора на подписание соглашение о предоставлении субсидии.</w:t>
      </w:r>
    </w:p>
    <w:p w:rsidR="00F93C8A" w:rsidRPr="00F93C8A" w:rsidRDefault="006B2A64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bookmarkStart w:id="11" w:name="Par127"/>
      <w:bookmarkEnd w:id="11"/>
      <w:r>
        <w:rPr>
          <w:lang w:eastAsia="zh-CN"/>
        </w:rPr>
        <w:t>2.38</w:t>
      </w:r>
      <w:r w:rsidR="00F93C8A" w:rsidRPr="00F93C8A">
        <w:rPr>
          <w:lang w:eastAsia="zh-CN"/>
        </w:rPr>
        <w:t>. Соглашение о предоставлении субсидии должно быть заключено не позднее срока, установленного распоряжением Администрации.</w:t>
      </w:r>
    </w:p>
    <w:p w:rsidR="00F93C8A" w:rsidRPr="0055796E" w:rsidRDefault="006B2A64" w:rsidP="0037159C">
      <w:pPr>
        <w:widowControl w:val="0"/>
        <w:suppressAutoHyphens/>
        <w:autoSpaceDE w:val="0"/>
        <w:ind w:firstLine="709"/>
        <w:jc w:val="both"/>
        <w:rPr>
          <w:strike/>
          <w:color w:val="1F3864"/>
          <w:lang w:eastAsia="zh-CN"/>
        </w:rPr>
      </w:pPr>
      <w:r>
        <w:rPr>
          <w:lang w:eastAsia="zh-CN"/>
        </w:rPr>
        <w:t>2.39</w:t>
      </w:r>
      <w:r w:rsidR="00F93C8A" w:rsidRPr="00F93C8A">
        <w:rPr>
          <w:lang w:eastAsia="zh-CN"/>
        </w:rPr>
        <w:t>. В случае, если по итогам проверки предоставленных получателем субсидии документов, указанных в п. 2.3</w:t>
      </w:r>
      <w:r>
        <w:rPr>
          <w:lang w:eastAsia="zh-CN"/>
        </w:rPr>
        <w:t>2</w:t>
      </w:r>
      <w:r w:rsidR="00F93C8A" w:rsidRPr="00F93C8A">
        <w:rPr>
          <w:lang w:eastAsia="zh-CN"/>
        </w:rPr>
        <w:t xml:space="preserve"> настоящего Положения, а также проверки наличия у него заявленного в отчете оборудования (мебели, а/м средств и т.д.), </w:t>
      </w:r>
      <w:r w:rsidR="00F93C8A" w:rsidRPr="0037159C">
        <w:rPr>
          <w:lang w:eastAsia="zh-CN"/>
        </w:rPr>
        <w:t>Администраци</w:t>
      </w:r>
      <w:r w:rsidR="006635C3" w:rsidRPr="0037159C">
        <w:rPr>
          <w:lang w:eastAsia="zh-CN"/>
        </w:rPr>
        <w:t>я</w:t>
      </w:r>
      <w:r w:rsidR="00F93C8A" w:rsidRPr="0037159C">
        <w:rPr>
          <w:lang w:eastAsia="zh-CN"/>
        </w:rPr>
        <w:t xml:space="preserve"> прин</w:t>
      </w:r>
      <w:r w:rsidR="006635C3" w:rsidRPr="0037159C">
        <w:rPr>
          <w:lang w:eastAsia="zh-CN"/>
        </w:rPr>
        <w:t>имает</w:t>
      </w:r>
      <w:r w:rsidR="00F93C8A" w:rsidRPr="0037159C">
        <w:rPr>
          <w:lang w:eastAsia="zh-CN"/>
        </w:rPr>
        <w:t xml:space="preserve"> решение об отказе в предоставлении субсидии,</w:t>
      </w:r>
      <w:r w:rsidR="006635C3" w:rsidRPr="0037159C">
        <w:rPr>
          <w:lang w:eastAsia="zh-CN"/>
        </w:rPr>
        <w:t xml:space="preserve"> Комитет готовит заключение с указанием причины отказа.</w:t>
      </w:r>
      <w:r w:rsidR="00F93C8A" w:rsidRPr="00F93C8A">
        <w:rPr>
          <w:lang w:eastAsia="zh-CN"/>
        </w:rPr>
        <w:t xml:space="preserve"> </w:t>
      </w:r>
    </w:p>
    <w:p w:rsidR="0037159C" w:rsidRPr="0057310A" w:rsidRDefault="006B2A64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2.40</w:t>
      </w:r>
      <w:r w:rsidR="00F41E98" w:rsidRPr="0057310A">
        <w:rPr>
          <w:lang w:eastAsia="zh-CN"/>
        </w:rPr>
        <w:t xml:space="preserve">. </w:t>
      </w:r>
      <w:r w:rsidR="000570EE" w:rsidRPr="0057310A">
        <w:rPr>
          <w:lang w:eastAsia="zh-CN"/>
        </w:rPr>
        <w:t>В случае, е</w:t>
      </w:r>
      <w:r w:rsidR="00C6106F" w:rsidRPr="0057310A">
        <w:rPr>
          <w:lang w:eastAsia="zh-CN"/>
        </w:rPr>
        <w:t xml:space="preserve">сли после завершения конкурсных процедур образовался остаток нераспределенных средств, Администрация объявляет дополнительный конкурсный отбор. </w:t>
      </w:r>
      <w:r w:rsidR="0037159C" w:rsidRPr="0057310A">
        <w:rPr>
          <w:lang w:eastAsia="zh-CN"/>
        </w:rPr>
        <w:t>Процедура проведения конкурсного отбора установлена разделом 2 настоящего Положения. Субсидии победителям дополнительного конкурсного отбора распределяются по формуле, указанной в п. 2.2</w:t>
      </w:r>
      <w:r w:rsidR="009D4664" w:rsidRPr="0057310A">
        <w:rPr>
          <w:lang w:eastAsia="zh-CN"/>
        </w:rPr>
        <w:t>4</w:t>
      </w:r>
      <w:r w:rsidR="0037159C" w:rsidRPr="0057310A">
        <w:rPr>
          <w:lang w:eastAsia="zh-CN"/>
        </w:rPr>
        <w:t xml:space="preserve"> Положения.</w:t>
      </w:r>
    </w:p>
    <w:p w:rsidR="00F41E98" w:rsidRPr="00F93C8A" w:rsidRDefault="006B2A64" w:rsidP="00F41E98">
      <w:pPr>
        <w:suppressAutoHyphens/>
        <w:ind w:firstLine="709"/>
        <w:jc w:val="both"/>
        <w:rPr>
          <w:lang w:eastAsia="zh-CN"/>
        </w:rPr>
      </w:pPr>
      <w:r w:rsidRPr="0057310A">
        <w:rPr>
          <w:lang w:eastAsia="zh-CN"/>
        </w:rPr>
        <w:t>2.41</w:t>
      </w:r>
      <w:r w:rsidR="00F41E98" w:rsidRPr="0057310A">
        <w:rPr>
          <w:lang w:eastAsia="zh-CN"/>
        </w:rPr>
        <w:t>. Для издания распоряжения и заключения соглашения о предоставлении субсидии</w:t>
      </w:r>
      <w:r w:rsidR="00F41E98" w:rsidRPr="00F93C8A">
        <w:rPr>
          <w:lang w:eastAsia="zh-CN"/>
        </w:rPr>
        <w:t xml:space="preserve"> победитель дополнительного</w:t>
      </w:r>
      <w:r w:rsidR="00F41E98">
        <w:rPr>
          <w:lang w:eastAsia="zh-CN"/>
        </w:rPr>
        <w:t xml:space="preserve"> конкурсного отбора в течение </w:t>
      </w:r>
      <w:r w:rsidR="00F41E98" w:rsidRPr="00A4368A">
        <w:rPr>
          <w:color w:val="000000"/>
          <w:lang w:eastAsia="zh-CN"/>
        </w:rPr>
        <w:t>15 рабочих</w:t>
      </w:r>
      <w:r w:rsidR="00F41E98" w:rsidRPr="00F93C8A">
        <w:rPr>
          <w:lang w:eastAsia="zh-CN"/>
        </w:rPr>
        <w:t xml:space="preserve"> дней после признания соискателя победителем конкурса предоставляет секретарю конкурсной комиссии заявку на перечисление </w:t>
      </w:r>
      <w:r w:rsidR="00F41E98" w:rsidRPr="00F93C8A">
        <w:rPr>
          <w:color w:val="000000"/>
          <w:lang w:eastAsia="zh-CN"/>
        </w:rPr>
        <w:t>субсидии (Приложение 7),</w:t>
      </w:r>
      <w:r w:rsidR="00F41E98" w:rsidRPr="00F93C8A">
        <w:rPr>
          <w:lang w:eastAsia="zh-CN"/>
        </w:rPr>
        <w:t xml:space="preserve"> а также все документы, указанные в п. 2.3</w:t>
      </w:r>
      <w:r w:rsidR="009D4664">
        <w:rPr>
          <w:lang w:eastAsia="zh-CN"/>
        </w:rPr>
        <w:t>2</w:t>
      </w:r>
      <w:r w:rsidR="00F41E98" w:rsidRPr="00F93C8A">
        <w:rPr>
          <w:lang w:eastAsia="zh-CN"/>
        </w:rPr>
        <w:t xml:space="preserve"> Положения.</w:t>
      </w:r>
    </w:p>
    <w:p w:rsidR="00F41E98" w:rsidRPr="0057310A" w:rsidRDefault="006B2A64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2.42</w:t>
      </w:r>
      <w:r w:rsidR="00F41E98" w:rsidRPr="0057310A">
        <w:rPr>
          <w:lang w:eastAsia="zh-CN"/>
        </w:rPr>
        <w:t xml:space="preserve">. </w:t>
      </w:r>
      <w:r w:rsidR="00C6106F" w:rsidRPr="0057310A">
        <w:rPr>
          <w:lang w:eastAsia="zh-CN"/>
        </w:rPr>
        <w:t xml:space="preserve">В случае, если по итогам </w:t>
      </w:r>
      <w:r w:rsidR="00C1719A" w:rsidRPr="0057310A">
        <w:rPr>
          <w:lang w:eastAsia="zh-CN"/>
        </w:rPr>
        <w:t>дополнительного конкурсного</w:t>
      </w:r>
      <w:r w:rsidR="00C6106F" w:rsidRPr="0057310A">
        <w:rPr>
          <w:lang w:eastAsia="zh-CN"/>
        </w:rPr>
        <w:t xml:space="preserve"> отбора остался нераспределенный остаток средств, комиссия имеет право перераспределить данные средства между победителями конкурсного отбора, по которым ранее принято решение о предоставлении субсидии</w:t>
      </w:r>
      <w:r w:rsidR="00F41E98" w:rsidRPr="0057310A">
        <w:rPr>
          <w:lang w:eastAsia="zh-CN"/>
        </w:rPr>
        <w:t>, по следующей формуле:</w:t>
      </w:r>
    </w:p>
    <w:p w:rsidR="00F41E98" w:rsidRPr="0057310A" w:rsidRDefault="00F41E98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</w:p>
    <w:p w:rsidR="000A03DA" w:rsidRPr="0057310A" w:rsidRDefault="000A03DA" w:rsidP="000A03DA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  <w:r w:rsidRPr="0057310A">
        <w:rPr>
          <w:lang w:eastAsia="zh-CN"/>
        </w:rPr>
        <w:t>С</w:t>
      </w:r>
      <w:r w:rsidRPr="0057310A">
        <w:rPr>
          <w:vertAlign w:val="subscript"/>
          <w:lang w:val="en-US" w:eastAsia="zh-CN"/>
        </w:rPr>
        <w:t>p</w:t>
      </w:r>
      <w:r w:rsidRPr="0057310A">
        <w:rPr>
          <w:lang w:eastAsia="zh-CN"/>
        </w:rPr>
        <w:t xml:space="preserve"> = (Ʃ</w:t>
      </w:r>
      <w:r w:rsidRPr="0057310A">
        <w:rPr>
          <w:vertAlign w:val="subscript"/>
          <w:lang w:eastAsia="zh-CN"/>
        </w:rPr>
        <w:t xml:space="preserve">н.с. </w:t>
      </w:r>
      <w:r w:rsidRPr="0057310A">
        <w:rPr>
          <w:lang w:eastAsia="zh-CN"/>
        </w:rPr>
        <w:t>х ЗП</w:t>
      </w:r>
      <w:r w:rsidRPr="0057310A">
        <w:rPr>
          <w:vertAlign w:val="subscript"/>
          <w:lang w:val="en-US" w:eastAsia="zh-CN"/>
        </w:rPr>
        <w:t>p</w:t>
      </w:r>
      <w:r w:rsidRPr="0057310A">
        <w:rPr>
          <w:lang w:eastAsia="zh-CN"/>
        </w:rPr>
        <w:t>)/Ʃ</w:t>
      </w:r>
      <w:r w:rsidRPr="0057310A">
        <w:rPr>
          <w:vertAlign w:val="subscript"/>
          <w:lang w:eastAsia="zh-CN"/>
        </w:rPr>
        <w:t>ЗПо</w:t>
      </w:r>
    </w:p>
    <w:p w:rsidR="000A03DA" w:rsidRPr="0057310A" w:rsidRDefault="000A03DA" w:rsidP="000A03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0A03DA" w:rsidRPr="0057310A" w:rsidRDefault="000A03DA" w:rsidP="000A03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lastRenderedPageBreak/>
        <w:t>где:</w:t>
      </w:r>
    </w:p>
    <w:p w:rsidR="000A03DA" w:rsidRPr="0057310A" w:rsidRDefault="000A03DA" w:rsidP="000A03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С</w:t>
      </w:r>
      <w:r w:rsidRPr="0057310A">
        <w:rPr>
          <w:vertAlign w:val="subscript"/>
          <w:lang w:val="en-US" w:eastAsia="zh-CN"/>
        </w:rPr>
        <w:t>p</w:t>
      </w:r>
      <w:r w:rsidRPr="0057310A">
        <w:rPr>
          <w:lang w:eastAsia="zh-CN"/>
        </w:rPr>
        <w:t xml:space="preserve"> – размер субсидии, предоставляемой победителю </w:t>
      </w:r>
      <w:r w:rsidRPr="0057310A">
        <w:rPr>
          <w:lang w:val="en-US" w:eastAsia="zh-CN"/>
        </w:rPr>
        <w:t>p</w:t>
      </w:r>
      <w:r w:rsidRPr="0057310A">
        <w:rPr>
          <w:lang w:eastAsia="zh-CN"/>
        </w:rPr>
        <w:t xml:space="preserve"> при перераспределении средств субсидии, оставшихся после проведения конкурсных процедур,</w:t>
      </w:r>
    </w:p>
    <w:p w:rsidR="000A03DA" w:rsidRPr="0057310A" w:rsidRDefault="000A03DA" w:rsidP="000A03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Ʃ</w:t>
      </w:r>
      <w:r w:rsidRPr="0057310A">
        <w:rPr>
          <w:vertAlign w:val="subscript"/>
          <w:lang w:eastAsia="zh-CN"/>
        </w:rPr>
        <w:t>н.с.</w:t>
      </w:r>
      <w:r w:rsidRPr="0057310A">
        <w:rPr>
          <w:lang w:eastAsia="zh-CN"/>
        </w:rPr>
        <w:t xml:space="preserve"> – сумма нераспределенных средств субсидии по итогам проведенных конкурсных процедур,</w:t>
      </w:r>
    </w:p>
    <w:p w:rsidR="000A03DA" w:rsidRPr="0057310A" w:rsidRDefault="000A03DA" w:rsidP="000A03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ЗП</w:t>
      </w:r>
      <w:r w:rsidRPr="0057310A">
        <w:rPr>
          <w:vertAlign w:val="subscript"/>
          <w:lang w:val="en-US" w:eastAsia="zh-CN"/>
        </w:rPr>
        <w:t>p</w:t>
      </w:r>
      <w:r w:rsidRPr="0057310A">
        <w:rPr>
          <w:lang w:eastAsia="zh-CN"/>
        </w:rPr>
        <w:t xml:space="preserve"> –потребность в средствах, заявленная победителем </w:t>
      </w:r>
      <w:r w:rsidRPr="0057310A">
        <w:rPr>
          <w:lang w:val="en-US" w:eastAsia="zh-CN"/>
        </w:rPr>
        <w:t>p</w:t>
      </w:r>
      <w:r w:rsidRPr="0057310A">
        <w:rPr>
          <w:lang w:eastAsia="zh-CN"/>
        </w:rPr>
        <w:t>, за вычетом суммы субсидии, одобренной ранее,</w:t>
      </w:r>
    </w:p>
    <w:p w:rsidR="000A03DA" w:rsidRPr="0057310A" w:rsidRDefault="000A03DA" w:rsidP="000A03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>Ʃ</w:t>
      </w:r>
      <w:r w:rsidRPr="0057310A">
        <w:rPr>
          <w:vertAlign w:val="subscript"/>
          <w:lang w:eastAsia="zh-CN"/>
        </w:rPr>
        <w:t>ЗПо</w:t>
      </w:r>
      <w:r w:rsidRPr="0057310A">
        <w:rPr>
          <w:lang w:eastAsia="zh-CN"/>
        </w:rPr>
        <w:t xml:space="preserve"> – общая потребность в средствах, заявленная победителями конкурсного отбора</w:t>
      </w:r>
      <w:r w:rsidR="0057310A" w:rsidRPr="0057310A">
        <w:rPr>
          <w:lang w:eastAsia="zh-CN"/>
        </w:rPr>
        <w:t>,</w:t>
      </w:r>
      <w:r w:rsidRPr="0057310A">
        <w:rPr>
          <w:lang w:eastAsia="zh-CN"/>
        </w:rPr>
        <w:t xml:space="preserve"> за вычетом сумм субсидий, одобренных ранее.</w:t>
      </w:r>
    </w:p>
    <w:p w:rsidR="00C6106F" w:rsidRPr="0057310A" w:rsidRDefault="00C1719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 xml:space="preserve"> Решение конкурсной комиссии оформляется соответствующим протоколом.</w:t>
      </w:r>
      <w:r w:rsidR="00C6106F" w:rsidRPr="0057310A">
        <w:rPr>
          <w:lang w:eastAsia="zh-CN"/>
        </w:rPr>
        <w:t xml:space="preserve"> </w:t>
      </w:r>
    </w:p>
    <w:p w:rsidR="00F93C8A" w:rsidRPr="00F93C8A" w:rsidRDefault="006B2A64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>
        <w:rPr>
          <w:lang w:eastAsia="zh-CN"/>
        </w:rPr>
        <w:t>2.4</w:t>
      </w:r>
      <w:r w:rsidR="000A03DA">
        <w:rPr>
          <w:lang w:eastAsia="zh-CN"/>
        </w:rPr>
        <w:t>3</w:t>
      </w:r>
      <w:r w:rsidR="00F93C8A" w:rsidRPr="00F93C8A">
        <w:rPr>
          <w:lang w:eastAsia="zh-CN"/>
        </w:rPr>
        <w:t>. Факт отказа победителя конкурсного отбора от заключения соглашения должен быть подтвержден его письменным заявлением по установленной форме (Приложение 9).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Факт уклонения победителя конкурсного отбора от заключения соглашения должен быть подтвержден актом, который составляется </w:t>
      </w:r>
      <w:r w:rsidRPr="0057310A">
        <w:rPr>
          <w:lang w:eastAsia="zh-CN"/>
        </w:rPr>
        <w:t>Комитет</w:t>
      </w:r>
      <w:r w:rsidR="00F41E98" w:rsidRPr="0057310A">
        <w:rPr>
          <w:lang w:eastAsia="zh-CN"/>
        </w:rPr>
        <w:t>ом</w:t>
      </w:r>
      <w:r w:rsidRPr="00F93C8A">
        <w:rPr>
          <w:lang w:eastAsia="zh-CN"/>
        </w:rPr>
        <w:t xml:space="preserve"> в следующем порядке: 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акт составляется в случае непредоставления в указанные сроки документов для заключения соглашения о предоставлении субсидии в соответствии с п. 2.3</w:t>
      </w:r>
      <w:r w:rsidR="009D4664">
        <w:rPr>
          <w:lang w:eastAsia="zh-CN"/>
        </w:rPr>
        <w:t>2</w:t>
      </w:r>
      <w:r w:rsidRPr="00F93C8A">
        <w:rPr>
          <w:lang w:eastAsia="zh-CN"/>
        </w:rPr>
        <w:t xml:space="preserve"> настоящего Положения;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акт составляется на следующий рабочий день после истечения установленного срока;</w:t>
      </w:r>
    </w:p>
    <w:p w:rsidR="00F93C8A" w:rsidRPr="00F93C8A" w:rsidRDefault="00F93C8A" w:rsidP="00F93C8A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- акт составляется по форме согласно приложению 10 настоящего Положения.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</w:t>
      </w:r>
      <w:r w:rsidR="006B2A64">
        <w:rPr>
          <w:lang w:eastAsia="zh-CN"/>
        </w:rPr>
        <w:t>4</w:t>
      </w:r>
      <w:r w:rsidR="000A03DA">
        <w:rPr>
          <w:lang w:eastAsia="zh-CN"/>
        </w:rPr>
        <w:t>4</w:t>
      </w:r>
      <w:r w:rsidRPr="00F93C8A">
        <w:rPr>
          <w:lang w:eastAsia="zh-CN"/>
        </w:rPr>
        <w:t>. Субсидии соискателям, признанным победителями конкурсного отбора, предоставляются при условии документально подтвержденных затрат, произведенных в течение двух лет, предшествующих дате подаче заявки на участие в конкурсе.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2.4</w:t>
      </w:r>
      <w:r w:rsidR="000A03DA">
        <w:rPr>
          <w:lang w:eastAsia="zh-CN"/>
        </w:rPr>
        <w:t>5</w:t>
      </w:r>
      <w:r w:rsidRPr="00F93C8A">
        <w:rPr>
          <w:lang w:eastAsia="zh-CN"/>
        </w:rPr>
        <w:t xml:space="preserve">. Субсидии предоставляются в пределах средств, предусмотренных на эти цели в местном бюджете, а также за счет средств областного бюджета Ленинградской области в целях софинансирования расходных обязательств МО «Выборгский район». 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2.4</w:t>
      </w:r>
      <w:r w:rsidR="000A03DA">
        <w:rPr>
          <w:lang w:eastAsia="zh-CN"/>
        </w:rPr>
        <w:t>6</w:t>
      </w:r>
      <w:r w:rsidRPr="00F93C8A">
        <w:rPr>
          <w:lang w:eastAsia="zh-CN"/>
        </w:rPr>
        <w:t>. Перечисление субсидий осуществляется в течение 10 рабочих дней с момента издания распоряжения о предоставлении субсидии.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2.4</w:t>
      </w:r>
      <w:r w:rsidR="000A03DA">
        <w:rPr>
          <w:lang w:eastAsia="zh-CN"/>
        </w:rPr>
        <w:t>7</w:t>
      </w:r>
      <w:r w:rsidRPr="00F93C8A">
        <w:rPr>
          <w:lang w:eastAsia="zh-CN"/>
        </w:rPr>
        <w:t xml:space="preserve">. </w:t>
      </w:r>
      <w:r w:rsidRPr="00F93C8A">
        <w:rPr>
          <w:lang w:val="en-US" w:eastAsia="zh-CN"/>
        </w:rPr>
        <w:t>C</w:t>
      </w:r>
      <w:r w:rsidRPr="00F93C8A">
        <w:rPr>
          <w:lang w:eastAsia="zh-CN"/>
        </w:rPr>
        <w:t>убсидии перечисляются на 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2.4</w:t>
      </w:r>
      <w:r w:rsidR="000A03DA">
        <w:rPr>
          <w:lang w:eastAsia="zh-CN"/>
        </w:rPr>
        <w:t>8</w:t>
      </w:r>
      <w:r w:rsidRPr="00F93C8A">
        <w:rPr>
          <w:lang w:eastAsia="zh-CN"/>
        </w:rPr>
        <w:t>. Предоставление субсидий невозможно в следующих случаях: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1) несоответствие участника отбора требованиям, установленным п. 2.2 настоящего Положения;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2) несоответствие представленных участником отбора документов требованиям, установленным настоящим Положением;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3) недостоверность представленной участником отбора информации, в т.ч. информации о месте нахождения и адресе юридического лица;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4) подача участником отбора конкурсной заявки после даты и (или) времени окончания приема заявок; 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5) непредставление в установленные сроки документов, указанных в п. 2.3, 2.3</w:t>
      </w:r>
      <w:r w:rsidR="009D4664">
        <w:rPr>
          <w:lang w:eastAsia="zh-CN"/>
        </w:rPr>
        <w:t>2</w:t>
      </w:r>
      <w:r w:rsidRPr="00300376">
        <w:rPr>
          <w:color w:val="FF0000"/>
          <w:lang w:eastAsia="zh-CN"/>
        </w:rPr>
        <w:t xml:space="preserve"> </w:t>
      </w:r>
      <w:r w:rsidRPr="00F93C8A">
        <w:rPr>
          <w:lang w:eastAsia="zh-CN"/>
        </w:rPr>
        <w:t>настоящего Положения;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6) неисполнение соискателем хотя бы одного из условий предоставления субсидий;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7) отсутствие бюджетных средств, предусмотренных на эти цели.</w:t>
      </w:r>
    </w:p>
    <w:p w:rsidR="00F93C8A" w:rsidRPr="00F93C8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>2.4</w:t>
      </w:r>
      <w:r w:rsidR="000A03DA">
        <w:rPr>
          <w:lang w:eastAsia="zh-CN"/>
        </w:rPr>
        <w:t>9</w:t>
      </w:r>
      <w:r w:rsidRPr="00F93C8A">
        <w:rPr>
          <w:lang w:eastAsia="zh-CN"/>
        </w:rPr>
        <w:t xml:space="preserve">. Результатами предоставления Администрацией субсидии являются: </w:t>
      </w:r>
    </w:p>
    <w:p w:rsidR="00F93C8A" w:rsidRPr="0057310A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3C8A">
        <w:rPr>
          <w:lang w:eastAsia="zh-CN"/>
        </w:rPr>
        <w:t xml:space="preserve">- предоставление финансовой поддержки не </w:t>
      </w:r>
      <w:r w:rsidRPr="00F41E98">
        <w:rPr>
          <w:lang w:eastAsia="zh-CN"/>
        </w:rPr>
        <w:t xml:space="preserve">менее, </w:t>
      </w:r>
      <w:r w:rsidRPr="0057310A">
        <w:rPr>
          <w:lang w:eastAsia="zh-CN"/>
        </w:rPr>
        <w:t xml:space="preserve">чем </w:t>
      </w:r>
      <w:r w:rsidR="006043F3" w:rsidRPr="0057310A">
        <w:rPr>
          <w:lang w:eastAsia="zh-CN"/>
        </w:rPr>
        <w:t>7</w:t>
      </w:r>
      <w:r w:rsidRPr="0057310A">
        <w:rPr>
          <w:lang w:eastAsia="zh-CN"/>
        </w:rPr>
        <w:t xml:space="preserve"> субъектам малого предпринимательства;</w:t>
      </w:r>
    </w:p>
    <w:p w:rsidR="00F93C8A" w:rsidRPr="00F41E98" w:rsidRDefault="00F93C8A" w:rsidP="00F93C8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57310A">
        <w:rPr>
          <w:lang w:eastAsia="zh-CN"/>
        </w:rPr>
        <w:t xml:space="preserve">- создание субъектами малого предпринимательства, которым оказана поддержка, не менее </w:t>
      </w:r>
      <w:r w:rsidR="006043F3" w:rsidRPr="0057310A">
        <w:rPr>
          <w:lang w:eastAsia="zh-CN"/>
        </w:rPr>
        <w:t>7</w:t>
      </w:r>
      <w:r w:rsidRPr="0057310A">
        <w:rPr>
          <w:lang w:eastAsia="zh-CN"/>
        </w:rPr>
        <w:t xml:space="preserve"> рабочих мест (включая индивидуальных предпринимателей, зарегистрированных</w:t>
      </w:r>
      <w:r w:rsidRPr="00F41E98">
        <w:rPr>
          <w:lang w:eastAsia="zh-CN"/>
        </w:rPr>
        <w:t xml:space="preserve"> в год предоставления субсидии).</w:t>
      </w:r>
    </w:p>
    <w:p w:rsidR="00C30517" w:rsidRDefault="00C30517" w:rsidP="0088364F">
      <w:pPr>
        <w:jc w:val="center"/>
        <w:rPr>
          <w:lang w:eastAsia="zh-CN"/>
        </w:rPr>
      </w:pPr>
    </w:p>
    <w:p w:rsidR="002564B0" w:rsidRPr="00D71B6F" w:rsidRDefault="002564B0" w:rsidP="002564B0">
      <w:pPr>
        <w:suppressAutoHyphens/>
        <w:jc w:val="center"/>
        <w:rPr>
          <w:b/>
          <w:lang w:eastAsia="zh-CN"/>
        </w:rPr>
      </w:pPr>
      <w:r w:rsidRPr="00D71B6F">
        <w:rPr>
          <w:b/>
          <w:lang w:eastAsia="zh-CN"/>
        </w:rPr>
        <w:t>3. Требования к отчетности</w:t>
      </w:r>
    </w:p>
    <w:p w:rsidR="002564B0" w:rsidRPr="00D71B6F" w:rsidRDefault="002564B0" w:rsidP="002564B0">
      <w:pPr>
        <w:suppressAutoHyphens/>
        <w:ind w:firstLine="3"/>
        <w:jc w:val="center"/>
        <w:rPr>
          <w:lang w:eastAsia="zh-CN"/>
        </w:rPr>
      </w:pPr>
    </w:p>
    <w:p w:rsidR="002564B0" w:rsidRPr="00D71B6F" w:rsidRDefault="002564B0" w:rsidP="002564B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D71B6F">
        <w:rPr>
          <w:lang w:eastAsia="zh-CN"/>
        </w:rPr>
        <w:t>3.1. Получатель субсидии обязуется представлять в Комитет:</w:t>
      </w:r>
    </w:p>
    <w:p w:rsidR="002564B0" w:rsidRPr="00F41E98" w:rsidRDefault="002564B0" w:rsidP="005467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D71B6F">
        <w:rPr>
          <w:lang w:eastAsia="zh-CN"/>
        </w:rPr>
        <w:t xml:space="preserve">а) ежеквартально в течение трех лет до 5 числа месяца, следующего за отчетным, а по итогам года – не позднее пятого рабочего дня месяца, следующего за отчетным годом, сведения </w:t>
      </w:r>
      <w:r w:rsidRPr="00D71B6F">
        <w:rPr>
          <w:lang w:eastAsia="zh-CN"/>
        </w:rPr>
        <w:lastRenderedPageBreak/>
        <w:t xml:space="preserve">о хозяйственной деятельности субъекта малого предпринимательства по форме согласно </w:t>
      </w:r>
      <w:r w:rsidRPr="00F41E98">
        <w:rPr>
          <w:lang w:eastAsia="zh-CN"/>
        </w:rPr>
        <w:t>Приложению 11 к Положению;</w:t>
      </w:r>
    </w:p>
    <w:p w:rsidR="0054677D" w:rsidRPr="00F41E98" w:rsidRDefault="0054677D" w:rsidP="0054677D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F41E98">
        <w:rPr>
          <w:lang w:eastAsia="zh-CN"/>
        </w:rPr>
        <w:t xml:space="preserve">б) </w:t>
      </w:r>
      <w:r w:rsidRPr="00F41E98">
        <w:rPr>
          <w:spacing w:val="2"/>
        </w:rPr>
        <w:t>отчет о достижении значений результатов предоставления Субсидии и показателей, необходимых для достижения результатов предоставления Субсидии по форме и в сроки, установленные соглашением о предоставлении субсидии;</w:t>
      </w:r>
    </w:p>
    <w:p w:rsidR="002564B0" w:rsidRPr="00D71B6F" w:rsidRDefault="0054677D" w:rsidP="005467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>
        <w:rPr>
          <w:lang w:eastAsia="zh-CN"/>
        </w:rPr>
        <w:t>в</w:t>
      </w:r>
      <w:r w:rsidR="002564B0" w:rsidRPr="00D71B6F">
        <w:rPr>
          <w:lang w:eastAsia="zh-CN"/>
        </w:rPr>
        <w:t xml:space="preserve">) ежегодно в течение трех лет до 01 апреля года, следующего за отчетным, форму получателя финансовой поддержки. </w:t>
      </w:r>
    </w:p>
    <w:p w:rsidR="00C30517" w:rsidRPr="00D71B6F" w:rsidRDefault="002564B0" w:rsidP="002564B0">
      <w:pPr>
        <w:ind w:firstLine="709"/>
        <w:jc w:val="both"/>
        <w:rPr>
          <w:lang w:eastAsia="zh-CN"/>
        </w:rPr>
      </w:pPr>
      <w:r w:rsidRPr="00D71B6F">
        <w:rPr>
          <w:lang w:eastAsia="zh-CN"/>
        </w:rPr>
        <w:t>3.2. Документы, указанные в п. 3.1, предоставляются в печатном виде.</w:t>
      </w:r>
    </w:p>
    <w:p w:rsidR="002564B0" w:rsidRDefault="002564B0" w:rsidP="002564B0">
      <w:pPr>
        <w:ind w:firstLine="709"/>
        <w:jc w:val="both"/>
        <w:rPr>
          <w:sz w:val="22"/>
          <w:szCs w:val="22"/>
          <w:lang w:eastAsia="zh-CN"/>
        </w:rPr>
      </w:pPr>
    </w:p>
    <w:p w:rsidR="0055764D" w:rsidRPr="0055764D" w:rsidRDefault="0055764D" w:rsidP="0055764D">
      <w:pPr>
        <w:widowControl w:val="0"/>
        <w:suppressAutoHyphens/>
        <w:autoSpaceDE w:val="0"/>
        <w:autoSpaceDN w:val="0"/>
        <w:adjustRightInd w:val="0"/>
        <w:jc w:val="center"/>
        <w:rPr>
          <w:rFonts w:eastAsia="Batang"/>
          <w:b/>
          <w:lang w:eastAsia="zh-CN"/>
        </w:rPr>
      </w:pPr>
      <w:r w:rsidRPr="0055764D">
        <w:rPr>
          <w:rFonts w:eastAsia="Batang"/>
          <w:b/>
          <w:lang w:eastAsia="zh-CN"/>
        </w:rPr>
        <w:t>4. Требования об осуществлении к</w:t>
      </w:r>
      <w:r w:rsidR="00404A1A">
        <w:rPr>
          <w:rFonts w:eastAsia="Batang"/>
          <w:b/>
          <w:lang w:eastAsia="zh-CN"/>
        </w:rPr>
        <w:t xml:space="preserve">онтроля за соблюдением условий </w:t>
      </w:r>
      <w:r w:rsidRPr="0055764D">
        <w:rPr>
          <w:rFonts w:eastAsia="Batang"/>
          <w:b/>
          <w:lang w:eastAsia="zh-CN"/>
        </w:rPr>
        <w:t>и порядка предоставления субсидий и ответственность за их нарушение</w:t>
      </w:r>
    </w:p>
    <w:p w:rsidR="002564B0" w:rsidRPr="0055764D" w:rsidRDefault="002564B0" w:rsidP="0055764D">
      <w:pPr>
        <w:ind w:firstLine="709"/>
        <w:jc w:val="both"/>
        <w:rPr>
          <w:lang w:eastAsia="zh-CN"/>
        </w:rPr>
      </w:pPr>
    </w:p>
    <w:p w:rsidR="00510762" w:rsidRPr="0057310A" w:rsidRDefault="00510762" w:rsidP="005107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10A">
        <w:rPr>
          <w:rFonts w:ascii="Times New Roman" w:hAnsi="Times New Roman" w:cs="Times New Roman"/>
          <w:sz w:val="24"/>
          <w:szCs w:val="24"/>
        </w:rPr>
        <w:t xml:space="preserve">4.1. Администрацией в лице Комитета в обязательном порядке осуществляются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Субсидии. </w:t>
      </w:r>
    </w:p>
    <w:p w:rsidR="00510762" w:rsidRPr="0057310A" w:rsidRDefault="00510762" w:rsidP="005107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10A">
        <w:rPr>
          <w:rFonts w:ascii="Times New Roman" w:hAnsi="Times New Roman" w:cs="Times New Roman"/>
          <w:sz w:val="24"/>
          <w:szCs w:val="24"/>
        </w:rPr>
        <w:t>4.2. Сектором внутреннего муниципального финансового контроля Администрации в обязательном порядке осуществляются проверки получателей Субсидии в соответствии со статьями 268.1 и 269.2 Бюджетного кодекса Российской Федерации.</w:t>
      </w:r>
    </w:p>
    <w:p w:rsidR="0001267B" w:rsidRPr="0001267B" w:rsidRDefault="00510762" w:rsidP="0001267B">
      <w:pPr>
        <w:suppressAutoHyphens/>
        <w:ind w:firstLine="709"/>
        <w:jc w:val="both"/>
        <w:rPr>
          <w:rFonts w:eastAsia="Batang"/>
          <w:lang w:eastAsia="zh-CN"/>
        </w:rPr>
      </w:pPr>
      <w:r>
        <w:rPr>
          <w:lang w:eastAsia="zh-CN"/>
        </w:rPr>
        <w:t>4</w:t>
      </w:r>
      <w:r w:rsidR="0055764D" w:rsidRPr="0055764D">
        <w:rPr>
          <w:lang w:eastAsia="zh-CN"/>
        </w:rPr>
        <w:t>.</w:t>
      </w:r>
      <w:r>
        <w:rPr>
          <w:lang w:eastAsia="zh-CN"/>
        </w:rPr>
        <w:t>3</w:t>
      </w:r>
      <w:r w:rsidR="0055764D" w:rsidRPr="0055764D">
        <w:rPr>
          <w:lang w:eastAsia="zh-CN"/>
        </w:rPr>
        <w:t xml:space="preserve">. В случае выявления факта нарушения условий и порядка предоставления субсидии Администрация направляет в адрес субъекта малого предпринимательства письменное требование о необходимости возврата субсидии в размере 100%. Субсидия подлежит возврату </w:t>
      </w:r>
      <w:r w:rsidR="0055764D" w:rsidRPr="0055764D">
        <w:rPr>
          <w:rFonts w:eastAsia="Batang"/>
          <w:lang w:eastAsia="zh-CN"/>
        </w:rPr>
        <w:t xml:space="preserve">в бюджет МО «Выборгский район» </w:t>
      </w:r>
      <w:r w:rsidR="0055764D" w:rsidRPr="0055764D">
        <w:rPr>
          <w:lang w:eastAsia="zh-CN"/>
        </w:rPr>
        <w:t xml:space="preserve">в </w:t>
      </w:r>
      <w:r w:rsidR="0055764D" w:rsidRPr="0001267B">
        <w:rPr>
          <w:lang w:eastAsia="zh-CN"/>
        </w:rPr>
        <w:t xml:space="preserve">течение </w:t>
      </w:r>
      <w:r w:rsidR="0001267B" w:rsidRPr="0001267B">
        <w:rPr>
          <w:lang w:eastAsia="zh-CN"/>
        </w:rPr>
        <w:t xml:space="preserve">7 календарных дней после получения субъектом малого предпринимательства требования или в течение 30 календарных дней с момента отправки почтой заказного письма с уведомлением. </w:t>
      </w:r>
      <w:r w:rsidR="0001267B" w:rsidRPr="0001267B">
        <w:rPr>
          <w:rFonts w:eastAsia="Batang"/>
          <w:lang w:eastAsia="zh-CN"/>
        </w:rPr>
        <w:t>Если по истечении указанного на возврат Субсидии срока либо в случае возврата указанного письма в связи с истечением срока хранения Получатель Субсидии добровольно не возвращает субсидию, взыскание денежных средств осуществляется в судебном порядке.</w:t>
      </w:r>
    </w:p>
    <w:p w:rsidR="0055764D" w:rsidRPr="0001267B" w:rsidRDefault="00510762" w:rsidP="0001267B">
      <w:pPr>
        <w:suppressAutoHyphens/>
        <w:ind w:firstLine="709"/>
        <w:jc w:val="both"/>
        <w:rPr>
          <w:lang w:eastAsia="zh-CN"/>
        </w:rPr>
      </w:pPr>
      <w:r w:rsidRPr="0001267B">
        <w:rPr>
          <w:rFonts w:eastAsia="Batang"/>
          <w:lang w:eastAsia="zh-CN"/>
        </w:rPr>
        <w:t>4.4</w:t>
      </w:r>
      <w:r w:rsidR="0055764D" w:rsidRPr="0001267B">
        <w:rPr>
          <w:rFonts w:eastAsia="Batang"/>
          <w:lang w:eastAsia="zh-CN"/>
        </w:rPr>
        <w:t xml:space="preserve">. В целях осуществления контроля за выполнением условий соглашения о предоставлении субсидии, получатель субсидии предоставляет </w:t>
      </w:r>
      <w:r w:rsidR="0055764D" w:rsidRPr="0001267B">
        <w:rPr>
          <w:lang w:eastAsia="zh-CN"/>
        </w:rPr>
        <w:t>в Комитет документы и отчеты, указанные в пункте 3.1 настоящего Положения.</w:t>
      </w:r>
    </w:p>
    <w:p w:rsidR="0055764D" w:rsidRPr="0001267B" w:rsidRDefault="00510762" w:rsidP="0055764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Batang"/>
          <w:lang w:eastAsia="zh-CN"/>
        </w:rPr>
      </w:pPr>
      <w:r w:rsidRPr="0001267B">
        <w:rPr>
          <w:rFonts w:eastAsia="Batang"/>
          <w:lang w:eastAsia="zh-CN"/>
        </w:rPr>
        <w:t>4.5</w:t>
      </w:r>
      <w:r w:rsidR="0055764D" w:rsidRPr="0001267B">
        <w:rPr>
          <w:rFonts w:eastAsia="Batang"/>
          <w:lang w:eastAsia="zh-CN"/>
        </w:rPr>
        <w:t>. Комитет рассматривает представленные получателями субсидий документы, указанные в п. 3.1 настоящего Положения в срок, не превышающий 10 рабочих дней.</w:t>
      </w:r>
    </w:p>
    <w:p w:rsidR="0001267B" w:rsidRPr="0055764D" w:rsidRDefault="00510762" w:rsidP="0001267B">
      <w:pPr>
        <w:suppressAutoHyphens/>
        <w:ind w:firstLine="709"/>
        <w:jc w:val="both"/>
        <w:rPr>
          <w:rFonts w:eastAsia="Batang"/>
          <w:lang w:eastAsia="zh-CN"/>
        </w:rPr>
      </w:pPr>
      <w:r w:rsidRPr="0001267B">
        <w:rPr>
          <w:rFonts w:eastAsia="Batang"/>
          <w:lang w:eastAsia="zh-CN"/>
        </w:rPr>
        <w:t>4.6</w:t>
      </w:r>
      <w:r w:rsidR="0055764D" w:rsidRPr="0001267B">
        <w:rPr>
          <w:rFonts w:eastAsia="Batang"/>
          <w:lang w:eastAsia="zh-CN"/>
        </w:rPr>
        <w:t xml:space="preserve">. В случае установления по данным предоставленной отчетности факта нарушения условий соглашения о предоставлении субсидии Комитет информирует об этом главу Администрации путем направления акта проверки и направляет в адрес субъекта </w:t>
      </w:r>
      <w:r w:rsidR="0055764D" w:rsidRPr="0001267B">
        <w:rPr>
          <w:lang w:eastAsia="zh-CN"/>
        </w:rPr>
        <w:t xml:space="preserve">малого предпринимательства письменное требование о необходимости возврата субсидии в размере 100%. Субсидии подлежат возврату </w:t>
      </w:r>
      <w:r w:rsidR="0055764D" w:rsidRPr="0001267B">
        <w:rPr>
          <w:rFonts w:eastAsia="Batang"/>
          <w:lang w:eastAsia="zh-CN"/>
        </w:rPr>
        <w:t xml:space="preserve">в бюджет МО «Выборгский район» </w:t>
      </w:r>
      <w:r w:rsidR="0055764D" w:rsidRPr="0001267B">
        <w:rPr>
          <w:lang w:eastAsia="zh-CN"/>
        </w:rPr>
        <w:t xml:space="preserve">в течение </w:t>
      </w:r>
      <w:r w:rsidR="0001267B" w:rsidRPr="0001267B">
        <w:rPr>
          <w:lang w:eastAsia="zh-CN"/>
        </w:rPr>
        <w:t xml:space="preserve">7 календарных дней после получения субъектом малого предпринимательства требования или в течение 30 календарных дней с момента отправки почтой заказного письма с уведомлением. </w:t>
      </w:r>
      <w:r w:rsidR="0001267B" w:rsidRPr="0001267B">
        <w:rPr>
          <w:rFonts w:eastAsia="Batang"/>
          <w:lang w:eastAsia="zh-CN"/>
        </w:rPr>
        <w:t>Если по истечении указанного на возврат Субсидии срока либо в случае возврата указанного письма в связи с истечением срока хранения Получатель Субсидии добровольно не возвращает субсидию, взыскание денежных средств осуществляется в судебном</w:t>
      </w:r>
      <w:r w:rsidR="0001267B" w:rsidRPr="0055764D">
        <w:rPr>
          <w:rFonts w:eastAsia="Batang"/>
          <w:lang w:eastAsia="zh-CN"/>
        </w:rPr>
        <w:t xml:space="preserve"> порядке.</w:t>
      </w:r>
    </w:p>
    <w:p w:rsidR="0055764D" w:rsidRPr="0055764D" w:rsidRDefault="00510762" w:rsidP="0055764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Batang"/>
          <w:lang w:eastAsia="zh-CN"/>
        </w:rPr>
      </w:pPr>
      <w:r>
        <w:rPr>
          <w:rFonts w:eastAsia="Batang"/>
          <w:lang w:eastAsia="zh-CN"/>
        </w:rPr>
        <w:t>4.7</w:t>
      </w:r>
      <w:r w:rsidR="0055764D" w:rsidRPr="0055764D">
        <w:rPr>
          <w:rFonts w:eastAsia="Batang"/>
          <w:lang w:eastAsia="zh-CN"/>
        </w:rPr>
        <w:t>. В случае установления факта недостижения значений результатов использования субсидии Получатель субсидии обязан вернуть предоставленные средства по субсидии в объеме, пропорциональном объему невыполнения значений (в процентном соотношении).</w:t>
      </w:r>
    </w:p>
    <w:p w:rsidR="0055764D" w:rsidRPr="0055764D" w:rsidRDefault="0055764D" w:rsidP="0055764D">
      <w:pPr>
        <w:suppressAutoHyphens/>
        <w:ind w:firstLine="709"/>
        <w:jc w:val="both"/>
        <w:rPr>
          <w:lang w:eastAsia="zh-CN"/>
        </w:rPr>
      </w:pPr>
      <w:r w:rsidRPr="0055764D">
        <w:rPr>
          <w:lang w:eastAsia="zh-CN"/>
        </w:rPr>
        <w:t>Сумма финансовых средств к возврату рассчитывается по формуле:</w:t>
      </w:r>
    </w:p>
    <w:p w:rsidR="0055764D" w:rsidRPr="0055764D" w:rsidRDefault="0055764D" w:rsidP="0055764D">
      <w:pPr>
        <w:suppressAutoHyphens/>
        <w:jc w:val="center"/>
        <w:rPr>
          <w:lang w:eastAsia="zh-CN"/>
        </w:rPr>
      </w:pPr>
      <w:r w:rsidRPr="0055764D">
        <w:rPr>
          <w:lang w:eastAsia="zh-CN"/>
        </w:rPr>
        <w:t>С</w:t>
      </w:r>
      <w:r w:rsidRPr="0055764D">
        <w:rPr>
          <w:position w:val="-10"/>
          <w:lang w:eastAsia="zh-CN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8pt">
            <v:imagedata r:id="rId10" o:title=""/>
          </v:shape>
        </w:object>
      </w:r>
      <w:r w:rsidRPr="0055764D">
        <w:rPr>
          <w:lang w:eastAsia="zh-CN"/>
        </w:rPr>
        <w:t xml:space="preserve"> = С – С *</w:t>
      </w:r>
      <w:r w:rsidRPr="0055764D">
        <w:rPr>
          <w:position w:val="-24"/>
          <w:lang w:eastAsia="zh-CN"/>
        </w:rPr>
        <w:object w:dxaOrig="800" w:dyaOrig="980">
          <v:shape id="_x0000_i1026" type="#_x0000_t75" style="width:40.2pt;height:49.2pt">
            <v:imagedata r:id="rId11" o:title=""/>
          </v:shape>
        </w:object>
      </w:r>
      <w:r w:rsidRPr="0055764D">
        <w:rPr>
          <w:lang w:eastAsia="zh-CN"/>
        </w:rPr>
        <w:t>,</w:t>
      </w:r>
    </w:p>
    <w:p w:rsidR="0055764D" w:rsidRPr="0055764D" w:rsidRDefault="0055764D" w:rsidP="0055764D">
      <w:pPr>
        <w:suppressAutoHyphens/>
        <w:ind w:firstLine="709"/>
        <w:jc w:val="both"/>
        <w:rPr>
          <w:lang w:eastAsia="zh-CN"/>
        </w:rPr>
      </w:pPr>
      <w:r w:rsidRPr="0055764D">
        <w:rPr>
          <w:lang w:eastAsia="zh-CN"/>
        </w:rPr>
        <w:t>где С</w:t>
      </w:r>
      <w:r w:rsidRPr="0055764D">
        <w:rPr>
          <w:position w:val="-10"/>
          <w:lang w:eastAsia="zh-CN"/>
        </w:rPr>
        <w:object w:dxaOrig="180" w:dyaOrig="340">
          <v:shape id="_x0000_i1027" type="#_x0000_t75" style="width:9pt;height:16.8pt">
            <v:imagedata r:id="rId12" o:title=""/>
          </v:shape>
        </w:object>
      </w:r>
      <w:r w:rsidRPr="0055764D">
        <w:rPr>
          <w:lang w:eastAsia="zh-CN"/>
        </w:rPr>
        <w:t xml:space="preserve"> – субсидия к возврату,</w:t>
      </w:r>
    </w:p>
    <w:p w:rsidR="0055764D" w:rsidRPr="0055764D" w:rsidRDefault="0055764D" w:rsidP="0055764D">
      <w:pPr>
        <w:suppressAutoHyphens/>
        <w:ind w:firstLine="709"/>
        <w:jc w:val="both"/>
        <w:rPr>
          <w:lang w:eastAsia="zh-CN"/>
        </w:rPr>
      </w:pPr>
      <w:r w:rsidRPr="0055764D">
        <w:rPr>
          <w:lang w:eastAsia="zh-CN"/>
        </w:rPr>
        <w:t>С – субсидия выданная,</w:t>
      </w:r>
      <w:r w:rsidRPr="0055764D">
        <w:rPr>
          <w:position w:val="-10"/>
          <w:lang w:eastAsia="zh-CN"/>
        </w:rPr>
        <w:object w:dxaOrig="180" w:dyaOrig="340">
          <v:shape id="_x0000_i1028" type="#_x0000_t75" style="width:9pt;height:16.8pt">
            <v:imagedata r:id="rId13" o:title=""/>
          </v:shape>
        </w:object>
      </w:r>
    </w:p>
    <w:p w:rsidR="0055764D" w:rsidRPr="0055764D" w:rsidRDefault="0055764D" w:rsidP="0055764D">
      <w:pPr>
        <w:suppressAutoHyphens/>
        <w:ind w:firstLine="709"/>
        <w:jc w:val="both"/>
        <w:rPr>
          <w:lang w:eastAsia="zh-CN"/>
        </w:rPr>
      </w:pPr>
      <w:r w:rsidRPr="0055764D">
        <w:rPr>
          <w:lang w:eastAsia="zh-CN"/>
        </w:rPr>
        <w:t>П</w:t>
      </w:r>
      <w:r w:rsidRPr="0055764D">
        <w:rPr>
          <w:position w:val="-14"/>
          <w:lang w:eastAsia="zh-CN"/>
        </w:rPr>
        <w:object w:dxaOrig="220" w:dyaOrig="380">
          <v:shape id="_x0000_i1029" type="#_x0000_t75" style="width:10.8pt;height:19.2pt">
            <v:imagedata r:id="rId14" o:title=""/>
          </v:shape>
        </w:object>
      </w:r>
      <w:r w:rsidRPr="0055764D">
        <w:rPr>
          <w:lang w:eastAsia="zh-CN"/>
        </w:rPr>
        <w:t xml:space="preserve"> - фактическое значение i-того </w:t>
      </w:r>
      <w:r w:rsidRPr="0055764D">
        <w:rPr>
          <w:rFonts w:eastAsia="Batang"/>
          <w:lang w:eastAsia="zh-CN"/>
        </w:rPr>
        <w:t>значения результатов использования субсидии,</w:t>
      </w:r>
    </w:p>
    <w:p w:rsidR="0055764D" w:rsidRPr="0055764D" w:rsidRDefault="0055764D" w:rsidP="0055764D">
      <w:pPr>
        <w:suppressAutoHyphens/>
        <w:ind w:firstLine="709"/>
        <w:jc w:val="both"/>
        <w:rPr>
          <w:lang w:eastAsia="zh-CN"/>
        </w:rPr>
      </w:pPr>
      <w:r w:rsidRPr="0055764D">
        <w:rPr>
          <w:lang w:eastAsia="zh-CN"/>
        </w:rPr>
        <w:lastRenderedPageBreak/>
        <w:t>П</w:t>
      </w:r>
      <w:r w:rsidRPr="0055764D">
        <w:rPr>
          <w:position w:val="-12"/>
          <w:lang w:eastAsia="zh-CN"/>
        </w:rPr>
        <w:object w:dxaOrig="200" w:dyaOrig="360">
          <v:shape id="_x0000_i1030" type="#_x0000_t75" style="width:10.2pt;height:18pt">
            <v:imagedata r:id="rId15" o:title=""/>
          </v:shape>
        </w:object>
      </w:r>
      <w:r w:rsidRPr="0055764D">
        <w:rPr>
          <w:lang w:eastAsia="zh-CN"/>
        </w:rPr>
        <w:t xml:space="preserve"> - плановое значение i-того </w:t>
      </w:r>
      <w:r w:rsidRPr="0055764D">
        <w:rPr>
          <w:rFonts w:eastAsia="Batang"/>
          <w:lang w:eastAsia="zh-CN"/>
        </w:rPr>
        <w:t>значения результатов использования субсидии,</w:t>
      </w:r>
    </w:p>
    <w:p w:rsidR="0055764D" w:rsidRPr="0055764D" w:rsidRDefault="0055764D" w:rsidP="0055764D">
      <w:pPr>
        <w:suppressAutoHyphens/>
        <w:ind w:firstLine="709"/>
        <w:jc w:val="both"/>
        <w:rPr>
          <w:lang w:eastAsia="zh-CN"/>
        </w:rPr>
      </w:pPr>
      <w:r w:rsidRPr="0055764D">
        <w:rPr>
          <w:lang w:val="en-US" w:eastAsia="zh-CN"/>
        </w:rPr>
        <w:t>i</w:t>
      </w:r>
      <w:r w:rsidRPr="0055764D">
        <w:rPr>
          <w:lang w:eastAsia="zh-CN"/>
        </w:rPr>
        <w:t xml:space="preserve">- количество </w:t>
      </w:r>
      <w:r w:rsidRPr="0055764D">
        <w:rPr>
          <w:rFonts w:eastAsia="Batang"/>
          <w:lang w:eastAsia="zh-CN"/>
        </w:rPr>
        <w:t>значений результатов использования субсидии.</w:t>
      </w:r>
    </w:p>
    <w:p w:rsidR="0001267B" w:rsidRPr="0055764D" w:rsidRDefault="0055764D" w:rsidP="0001267B">
      <w:pPr>
        <w:suppressAutoHyphens/>
        <w:ind w:firstLine="709"/>
        <w:jc w:val="both"/>
        <w:rPr>
          <w:rFonts w:eastAsia="Batang"/>
          <w:lang w:eastAsia="zh-CN"/>
        </w:rPr>
      </w:pPr>
      <w:r w:rsidRPr="0001267B">
        <w:rPr>
          <w:lang w:eastAsia="zh-CN"/>
        </w:rPr>
        <w:t xml:space="preserve">Сумма финансовых средств к возврату подлежит возврату </w:t>
      </w:r>
      <w:r w:rsidRPr="0001267B">
        <w:rPr>
          <w:rFonts w:eastAsia="Batang"/>
          <w:lang w:eastAsia="zh-CN"/>
        </w:rPr>
        <w:t xml:space="preserve">в бюджет МО «Выборгский район» </w:t>
      </w:r>
      <w:r w:rsidRPr="0001267B">
        <w:rPr>
          <w:lang w:eastAsia="zh-CN"/>
        </w:rPr>
        <w:t xml:space="preserve">в течение </w:t>
      </w:r>
      <w:r w:rsidR="0001267B" w:rsidRPr="0001267B">
        <w:rPr>
          <w:lang w:eastAsia="zh-CN"/>
        </w:rPr>
        <w:t xml:space="preserve">7 календарных дней после получения субъектом малого предпринимательства требования или в течение 30 календарных дней с момента отправки почтой заказного письма с уведомлением. </w:t>
      </w:r>
      <w:r w:rsidR="0001267B" w:rsidRPr="0001267B">
        <w:rPr>
          <w:rFonts w:eastAsia="Batang"/>
          <w:lang w:eastAsia="zh-CN"/>
        </w:rPr>
        <w:t>Если по истечении указанного на возврат Субсидии срока либо в случае возврата указанного письма</w:t>
      </w:r>
      <w:r w:rsidR="0001267B">
        <w:rPr>
          <w:rFonts w:eastAsia="Batang"/>
          <w:lang w:eastAsia="zh-CN"/>
        </w:rPr>
        <w:t xml:space="preserve"> в связи с истечением срока хранения Получатель Субсидии </w:t>
      </w:r>
      <w:r w:rsidR="0001267B" w:rsidRPr="0055764D">
        <w:rPr>
          <w:rFonts w:eastAsia="Batang"/>
          <w:lang w:eastAsia="zh-CN"/>
        </w:rPr>
        <w:t>добровольно не возвращает субсидию, взыскание денежных средств осуществляется в судебном порядке.</w:t>
      </w:r>
    </w:p>
    <w:p w:rsidR="00DE27C7" w:rsidRPr="0057310A" w:rsidRDefault="004305A7" w:rsidP="0055764D">
      <w:pPr>
        <w:suppressAutoHyphens/>
        <w:ind w:firstLine="709"/>
        <w:jc w:val="both"/>
        <w:rPr>
          <w:rFonts w:eastAsia="Batang"/>
          <w:lang w:eastAsia="zh-CN"/>
        </w:rPr>
      </w:pPr>
      <w:r w:rsidRPr="00404A1A">
        <w:t>4.</w:t>
      </w:r>
      <w:r w:rsidR="00510762">
        <w:t>8</w:t>
      </w:r>
      <w:r w:rsidRPr="00404A1A">
        <w:t xml:space="preserve">. </w:t>
      </w:r>
      <w:r w:rsidR="00DE27C7" w:rsidRPr="00404A1A">
        <w:t xml:space="preserve">В случае ликвидации бизнеса, действовавшего менее 3-х лет с момента предоставления Субсидии, а также при отсутствии финансово-хозяйственной деятельности более одного года с момента получения Субсидии, </w:t>
      </w:r>
      <w:r w:rsidR="00DE27C7" w:rsidRPr="0057310A">
        <w:t>Получатель субсидии обязуется возвратить средства Субсидии в добровольном порядке</w:t>
      </w:r>
      <w:r w:rsidR="00404A1A" w:rsidRPr="0057310A">
        <w:t xml:space="preserve"> в течение 7 календарных дней с момента </w:t>
      </w:r>
      <w:r w:rsidR="0057310A" w:rsidRPr="0057310A">
        <w:t>прекращения деятельности</w:t>
      </w:r>
      <w:r w:rsidR="004570D9">
        <w:t xml:space="preserve"> в качестве субъекта малого пре</w:t>
      </w:r>
      <w:r w:rsidR="0057310A" w:rsidRPr="0057310A">
        <w:t>д</w:t>
      </w:r>
      <w:r w:rsidR="004570D9">
        <w:t>п</w:t>
      </w:r>
      <w:r w:rsidR="0057310A" w:rsidRPr="0057310A">
        <w:t>ринимательства (индивидуального предпринимателя или юридического лица) или</w:t>
      </w:r>
      <w:r w:rsidR="00404A1A" w:rsidRPr="0057310A">
        <w:t xml:space="preserve"> </w:t>
      </w:r>
      <w:r w:rsidR="00C81A29" w:rsidRPr="0057310A">
        <w:t>наступления 1 года с момента отсутствия финансово-хозяйственной деятельности</w:t>
      </w:r>
      <w:r w:rsidR="00C81A29" w:rsidRPr="0057310A">
        <w:rPr>
          <w:b/>
        </w:rPr>
        <w:t xml:space="preserve">. </w:t>
      </w:r>
    </w:p>
    <w:p w:rsidR="0055764D" w:rsidRPr="0001267B" w:rsidRDefault="0055764D" w:rsidP="0055764D">
      <w:pPr>
        <w:suppressAutoHyphens/>
        <w:ind w:firstLine="709"/>
        <w:jc w:val="both"/>
        <w:rPr>
          <w:rFonts w:eastAsia="Batang"/>
          <w:lang w:eastAsia="zh-CN"/>
        </w:rPr>
      </w:pPr>
      <w:r w:rsidRPr="0055764D">
        <w:rPr>
          <w:lang w:eastAsia="zh-CN"/>
        </w:rPr>
        <w:t>4.</w:t>
      </w:r>
      <w:r w:rsidR="00510762">
        <w:rPr>
          <w:lang w:eastAsia="zh-CN"/>
        </w:rPr>
        <w:t>9</w:t>
      </w:r>
      <w:r w:rsidRPr="0055764D">
        <w:rPr>
          <w:lang w:eastAsia="zh-CN"/>
        </w:rPr>
        <w:t xml:space="preserve">. </w:t>
      </w:r>
      <w:r w:rsidRPr="0055764D">
        <w:rPr>
          <w:bCs/>
          <w:lang w:eastAsia="zh-CN"/>
        </w:rPr>
        <w:t xml:space="preserve">В случае выявления факта представления Получателем субсидии недостоверных сведений или документов </w:t>
      </w:r>
      <w:r w:rsidRPr="0055764D">
        <w:rPr>
          <w:lang w:eastAsia="zh-CN"/>
        </w:rPr>
        <w:t xml:space="preserve">Администрация направляет в адрес субъекта малого </w:t>
      </w:r>
      <w:r w:rsidRPr="0001267B">
        <w:rPr>
          <w:lang w:eastAsia="zh-CN"/>
        </w:rPr>
        <w:t xml:space="preserve">предпринимательства письменное требование о необходимости возврата субсидии в размере 100 %. Субсидии подлежат возврату </w:t>
      </w:r>
      <w:r w:rsidRPr="0001267B">
        <w:rPr>
          <w:rFonts w:eastAsia="Batang"/>
          <w:lang w:eastAsia="zh-CN"/>
        </w:rPr>
        <w:t xml:space="preserve">в бюджет муниципального образования «Выборгский район» Ленинградской области </w:t>
      </w:r>
      <w:r w:rsidRPr="0001267B">
        <w:rPr>
          <w:lang w:eastAsia="zh-CN"/>
        </w:rPr>
        <w:t xml:space="preserve">в течение 7 </w:t>
      </w:r>
      <w:r w:rsidR="00000C43" w:rsidRPr="0001267B">
        <w:rPr>
          <w:lang w:eastAsia="zh-CN"/>
        </w:rPr>
        <w:t xml:space="preserve">календарных </w:t>
      </w:r>
      <w:r w:rsidRPr="0001267B">
        <w:rPr>
          <w:lang w:eastAsia="zh-CN"/>
        </w:rPr>
        <w:t>дней после получения субъектом малого предпринимательства требования</w:t>
      </w:r>
      <w:r w:rsidR="00AA0A80" w:rsidRPr="0001267B">
        <w:rPr>
          <w:lang w:eastAsia="zh-CN"/>
        </w:rPr>
        <w:t xml:space="preserve"> или в течение 30 календарных дней с момента отправки </w:t>
      </w:r>
      <w:r w:rsidR="0001267B" w:rsidRPr="0001267B">
        <w:rPr>
          <w:lang w:eastAsia="zh-CN"/>
        </w:rPr>
        <w:t>почтой заказного письма с уведомлением</w:t>
      </w:r>
      <w:r w:rsidRPr="0001267B">
        <w:rPr>
          <w:lang w:eastAsia="zh-CN"/>
        </w:rPr>
        <w:t xml:space="preserve">. </w:t>
      </w:r>
      <w:r w:rsidRPr="0001267B">
        <w:rPr>
          <w:rFonts w:eastAsia="Batang"/>
          <w:lang w:eastAsia="zh-CN"/>
        </w:rPr>
        <w:t xml:space="preserve">Если по истечении указанного </w:t>
      </w:r>
      <w:r w:rsidR="0001267B" w:rsidRPr="0001267B">
        <w:rPr>
          <w:rFonts w:eastAsia="Batang"/>
          <w:lang w:eastAsia="zh-CN"/>
        </w:rPr>
        <w:t xml:space="preserve">на возврат Субсидии </w:t>
      </w:r>
      <w:r w:rsidRPr="0001267B">
        <w:rPr>
          <w:rFonts w:eastAsia="Batang"/>
          <w:lang w:eastAsia="zh-CN"/>
        </w:rPr>
        <w:t>срока</w:t>
      </w:r>
      <w:r w:rsidR="0001267B" w:rsidRPr="0001267B">
        <w:rPr>
          <w:rFonts w:eastAsia="Batang"/>
          <w:lang w:eastAsia="zh-CN"/>
        </w:rPr>
        <w:t xml:space="preserve"> либо в случае возврата указанного письма в связи с истечением срока хранения Получатель Субсидии </w:t>
      </w:r>
      <w:r w:rsidRPr="0001267B">
        <w:rPr>
          <w:rFonts w:eastAsia="Batang"/>
          <w:lang w:eastAsia="zh-CN"/>
        </w:rPr>
        <w:t>добровольно не возвращает субсидию, взыскание денежных средств осуществляется в судебном порядке.</w:t>
      </w:r>
    </w:p>
    <w:p w:rsidR="0055764D" w:rsidRPr="0057310A" w:rsidRDefault="0055764D" w:rsidP="0055764D">
      <w:pPr>
        <w:suppressAutoHyphens/>
        <w:ind w:firstLine="709"/>
        <w:jc w:val="both"/>
        <w:rPr>
          <w:lang w:eastAsia="zh-CN"/>
        </w:rPr>
      </w:pPr>
      <w:r w:rsidRPr="0001267B">
        <w:rPr>
          <w:lang w:eastAsia="zh-CN"/>
        </w:rPr>
        <w:t>4.</w:t>
      </w:r>
      <w:r w:rsidR="00510762" w:rsidRPr="0001267B">
        <w:rPr>
          <w:lang w:eastAsia="zh-CN"/>
        </w:rPr>
        <w:t>10</w:t>
      </w:r>
      <w:r w:rsidRPr="0001267B">
        <w:rPr>
          <w:lang w:eastAsia="zh-CN"/>
        </w:rPr>
        <w:t>. В целях проверки</w:t>
      </w:r>
      <w:r w:rsidRPr="0057310A">
        <w:rPr>
          <w:lang w:eastAsia="zh-CN"/>
        </w:rPr>
        <w:t xml:space="preserve"> соблюдения условий Соглашения Комитет утверждает ежегодный план проверок субъектов малого предпринимательства – получателей </w:t>
      </w:r>
      <w:r w:rsidRPr="0057310A">
        <w:rPr>
          <w:rFonts w:eastAsia="Batang"/>
          <w:lang w:eastAsia="zh-CN"/>
        </w:rPr>
        <w:t>поддержки</w:t>
      </w:r>
      <w:r w:rsidRPr="0057310A">
        <w:rPr>
          <w:lang w:eastAsia="zh-CN"/>
        </w:rPr>
        <w:t xml:space="preserve">. </w:t>
      </w:r>
      <w:r w:rsidR="0057310A" w:rsidRPr="0057310A">
        <w:rPr>
          <w:lang w:eastAsia="zh-CN"/>
        </w:rPr>
        <w:t xml:space="preserve">По результатам проведения проверок Комитет готовит акты проверок соблюдения условий предоставления субсидий. </w:t>
      </w:r>
      <w:r w:rsidRPr="0057310A">
        <w:rPr>
          <w:lang w:eastAsia="zh-CN"/>
        </w:rPr>
        <w:t>В случае выявления фактов</w:t>
      </w:r>
      <w:r w:rsidR="00000C43" w:rsidRPr="0057310A">
        <w:rPr>
          <w:lang w:eastAsia="zh-CN"/>
        </w:rPr>
        <w:t xml:space="preserve"> нарушения условий, установленных С</w:t>
      </w:r>
      <w:r w:rsidRPr="0057310A">
        <w:rPr>
          <w:lang w:eastAsia="zh-CN"/>
        </w:rPr>
        <w:t>оглашением, возврат денежных средств по субсидии производится в соответствии с пунктами 4.5 и (или) 4.6 настоящего Положения.</w:t>
      </w:r>
    </w:p>
    <w:p w:rsidR="0055764D" w:rsidRPr="0055764D" w:rsidRDefault="0055764D" w:rsidP="0055764D">
      <w:pPr>
        <w:suppressAutoHyphens/>
        <w:ind w:firstLine="709"/>
        <w:jc w:val="both"/>
        <w:rPr>
          <w:lang w:eastAsia="zh-CN"/>
        </w:rPr>
      </w:pPr>
      <w:r w:rsidRPr="0055764D">
        <w:rPr>
          <w:lang w:eastAsia="zh-CN"/>
        </w:rPr>
        <w:t>4.</w:t>
      </w:r>
      <w:r w:rsidR="00392BC7">
        <w:rPr>
          <w:lang w:eastAsia="zh-CN"/>
        </w:rPr>
        <w:t>1</w:t>
      </w:r>
      <w:r w:rsidR="00510762">
        <w:rPr>
          <w:lang w:eastAsia="zh-CN"/>
        </w:rPr>
        <w:t>1</w:t>
      </w:r>
      <w:r w:rsidRPr="0055764D">
        <w:rPr>
          <w:lang w:eastAsia="zh-CN"/>
        </w:rPr>
        <w:t xml:space="preserve">. За нарушение условий и порядка предоставления субсидий виновные лица </w:t>
      </w:r>
      <w:r w:rsidR="00000C43">
        <w:rPr>
          <w:lang w:eastAsia="zh-CN"/>
        </w:rPr>
        <w:t>несут</w:t>
      </w:r>
      <w:r w:rsidRPr="0055764D">
        <w:rPr>
          <w:lang w:eastAsia="zh-CN"/>
        </w:rPr>
        <w:t xml:space="preserve"> ответственност</w:t>
      </w:r>
      <w:r w:rsidR="00000C43">
        <w:rPr>
          <w:lang w:eastAsia="zh-CN"/>
        </w:rPr>
        <w:t>ь</w:t>
      </w:r>
      <w:r w:rsidRPr="0055764D">
        <w:rPr>
          <w:lang w:eastAsia="zh-CN"/>
        </w:rPr>
        <w:t xml:space="preserve"> в соответствии с действующим законодательством.</w:t>
      </w:r>
    </w:p>
    <w:p w:rsidR="0096172B" w:rsidRPr="0096172B" w:rsidRDefault="00831D89" w:rsidP="0096172B">
      <w:pPr>
        <w:widowControl w:val="0"/>
        <w:autoSpaceDE w:val="0"/>
        <w:autoSpaceDN w:val="0"/>
        <w:adjustRightInd w:val="0"/>
        <w:jc w:val="right"/>
        <w:outlineLvl w:val="1"/>
        <w:rPr>
          <w:lang w:eastAsia="zh-CN"/>
        </w:rPr>
      </w:pPr>
      <w:r>
        <w:rPr>
          <w:lang w:eastAsia="zh-CN"/>
        </w:rPr>
        <w:br w:type="page"/>
      </w:r>
      <w:r w:rsidR="0096172B" w:rsidRPr="0096172B">
        <w:rPr>
          <w:lang w:eastAsia="zh-CN"/>
        </w:rPr>
        <w:lastRenderedPageBreak/>
        <w:t>Приложение 1</w:t>
      </w:r>
    </w:p>
    <w:p w:rsidR="0096172B" w:rsidRPr="0096172B" w:rsidRDefault="0096172B" w:rsidP="0096172B">
      <w:pPr>
        <w:widowControl w:val="0"/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96172B">
        <w:rPr>
          <w:lang w:eastAsia="zh-CN"/>
        </w:rPr>
        <w:t>к Положению</w:t>
      </w:r>
    </w:p>
    <w:p w:rsidR="0096172B" w:rsidRPr="0096172B" w:rsidRDefault="0096172B" w:rsidP="0096172B">
      <w:pPr>
        <w:widowControl w:val="0"/>
        <w:suppressAutoHyphens/>
        <w:autoSpaceDE w:val="0"/>
        <w:autoSpaceDN w:val="0"/>
        <w:adjustRightInd w:val="0"/>
        <w:jc w:val="right"/>
        <w:rPr>
          <w:lang w:eastAsia="zh-CN"/>
        </w:rPr>
      </w:pPr>
    </w:p>
    <w:p w:rsidR="0096172B" w:rsidRPr="0096172B" w:rsidRDefault="0096172B" w:rsidP="0096172B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  <w:r w:rsidRPr="0096172B">
        <w:rPr>
          <w:lang w:eastAsia="zh-CN"/>
        </w:rPr>
        <w:t>(Форма)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rPr>
          <w:lang w:eastAsia="zh-CN"/>
        </w:rPr>
      </w:pPr>
      <w:r w:rsidRPr="0096172B">
        <w:rPr>
          <w:lang w:eastAsia="zh-CN"/>
        </w:rPr>
        <w:t xml:space="preserve">Главе администрации                                МО «Выборгский район» 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jc w:val="both"/>
        <w:rPr>
          <w:lang w:eastAsia="zh-CN"/>
        </w:rPr>
      </w:pPr>
      <w:r w:rsidRPr="0096172B">
        <w:rPr>
          <w:lang w:eastAsia="zh-CN"/>
        </w:rPr>
        <w:t>В.Г. Савинову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jc w:val="both"/>
        <w:rPr>
          <w:lang w:eastAsia="zh-CN"/>
        </w:rPr>
      </w:pPr>
      <w:r w:rsidRPr="0096172B">
        <w:rPr>
          <w:lang w:eastAsia="zh-CN"/>
        </w:rPr>
        <w:t>от ______________________________,</w:t>
      </w:r>
    </w:p>
    <w:p w:rsidR="0096172B" w:rsidRPr="0096172B" w:rsidRDefault="0096172B" w:rsidP="0096172B">
      <w:pPr>
        <w:widowControl w:val="0"/>
        <w:suppressAutoHyphens/>
        <w:autoSpaceDE w:val="0"/>
        <w:ind w:left="6237"/>
        <w:jc w:val="center"/>
        <w:rPr>
          <w:lang w:eastAsia="zh-CN"/>
        </w:rPr>
      </w:pPr>
      <w:r w:rsidRPr="0096172B">
        <w:rPr>
          <w:lang w:eastAsia="zh-CN"/>
        </w:rPr>
        <w:t>(ФИО индивидуального предпринимателя/ наименование организации, должность представителя)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jc w:val="center"/>
        <w:rPr>
          <w:lang w:eastAsia="zh-CN"/>
        </w:rPr>
      </w:pPr>
      <w:r w:rsidRPr="0096172B">
        <w:rPr>
          <w:lang w:eastAsia="zh-CN"/>
        </w:rPr>
        <w:t>______________________________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rPr>
          <w:lang w:eastAsia="zh-CN"/>
        </w:rPr>
      </w:pPr>
      <w:r w:rsidRPr="0096172B">
        <w:rPr>
          <w:lang w:eastAsia="zh-CN"/>
        </w:rPr>
        <w:t>Адрес места нахождения: ______________________________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rPr>
          <w:lang w:eastAsia="zh-CN"/>
        </w:rPr>
      </w:pPr>
      <w:r w:rsidRPr="0096172B">
        <w:rPr>
          <w:lang w:eastAsia="zh-CN"/>
        </w:rPr>
        <w:t>______________________________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rPr>
          <w:lang w:eastAsia="zh-CN"/>
        </w:rPr>
      </w:pPr>
      <w:r w:rsidRPr="0096172B">
        <w:rPr>
          <w:lang w:eastAsia="zh-CN"/>
        </w:rPr>
        <w:t>Телефон_______________________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jc w:val="both"/>
        <w:rPr>
          <w:lang w:eastAsia="zh-CN"/>
        </w:rPr>
      </w:pPr>
      <w:r w:rsidRPr="0096172B">
        <w:rPr>
          <w:lang w:eastAsia="zh-CN"/>
        </w:rPr>
        <w:t>Адрес эл.</w:t>
      </w:r>
      <w:r>
        <w:rPr>
          <w:lang w:eastAsia="zh-CN"/>
        </w:rPr>
        <w:t xml:space="preserve"> </w:t>
      </w:r>
      <w:r w:rsidRPr="0096172B">
        <w:rPr>
          <w:lang w:eastAsia="zh-CN"/>
        </w:rPr>
        <w:t>почты_____________</w:t>
      </w:r>
      <w:r>
        <w:rPr>
          <w:lang w:eastAsia="zh-CN"/>
        </w:rPr>
        <w:t>___</w:t>
      </w:r>
    </w:p>
    <w:p w:rsidR="0096172B" w:rsidRPr="0096172B" w:rsidRDefault="0096172B" w:rsidP="0096172B">
      <w:pPr>
        <w:widowControl w:val="0"/>
        <w:suppressAutoHyphens/>
        <w:autoSpaceDE w:val="0"/>
        <w:ind w:left="6237" w:right="-2"/>
        <w:rPr>
          <w:lang w:eastAsia="zh-CN"/>
        </w:rPr>
      </w:pPr>
      <w:r w:rsidRPr="0096172B">
        <w:rPr>
          <w:lang w:eastAsia="zh-CN"/>
        </w:rPr>
        <w:t xml:space="preserve"> </w:t>
      </w:r>
    </w:p>
    <w:p w:rsidR="0096172B" w:rsidRPr="0096172B" w:rsidRDefault="0096172B" w:rsidP="0096172B">
      <w:pPr>
        <w:widowControl w:val="0"/>
        <w:suppressAutoHyphens/>
        <w:autoSpaceDE w:val="0"/>
        <w:jc w:val="center"/>
        <w:rPr>
          <w:lang w:eastAsia="zh-CN"/>
        </w:rPr>
      </w:pPr>
      <w:bookmarkStart w:id="12" w:name="Par214"/>
      <w:bookmarkEnd w:id="12"/>
    </w:p>
    <w:p w:rsidR="0096172B" w:rsidRPr="0096172B" w:rsidRDefault="0096172B" w:rsidP="0096172B">
      <w:pPr>
        <w:widowControl w:val="0"/>
        <w:suppressAutoHyphens/>
        <w:autoSpaceDE w:val="0"/>
        <w:jc w:val="center"/>
        <w:rPr>
          <w:lang w:eastAsia="zh-CN"/>
        </w:rPr>
      </w:pPr>
      <w:r w:rsidRPr="0096172B">
        <w:rPr>
          <w:lang w:eastAsia="zh-CN"/>
        </w:rPr>
        <w:t>ЗАЯВЛЕНИЕ</w:t>
      </w:r>
    </w:p>
    <w:p w:rsidR="0096172B" w:rsidRPr="0096172B" w:rsidRDefault="0096172B" w:rsidP="0096172B">
      <w:pPr>
        <w:widowControl w:val="0"/>
        <w:suppressAutoHyphens/>
        <w:autoSpaceDE w:val="0"/>
        <w:ind w:firstLine="709"/>
        <w:rPr>
          <w:lang w:eastAsia="zh-CN"/>
        </w:rPr>
      </w:pPr>
    </w:p>
    <w:p w:rsidR="0096172B" w:rsidRPr="0096172B" w:rsidRDefault="0096172B" w:rsidP="0096172B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96172B">
        <w:rPr>
          <w:lang w:eastAsia="zh-CN"/>
        </w:rPr>
        <w:t>Прошу предоставить мне субсидию на возмещение части затрат, связанных с организацией предпринимательской деятельности, в размере ____________________________</w:t>
      </w:r>
      <w:r w:rsidR="00D71B6F">
        <w:rPr>
          <w:lang w:eastAsia="zh-CN"/>
        </w:rPr>
        <w:t>_</w:t>
      </w:r>
    </w:p>
    <w:p w:rsidR="0096172B" w:rsidRPr="0096172B" w:rsidRDefault="00C54992" w:rsidP="00D71B6F">
      <w:pPr>
        <w:widowControl w:val="0"/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 xml:space="preserve">            </w:t>
      </w:r>
      <w:r w:rsidR="0096172B" w:rsidRPr="0096172B">
        <w:rPr>
          <w:lang w:eastAsia="zh-CN"/>
        </w:rPr>
        <w:t xml:space="preserve">           </w:t>
      </w:r>
      <w:r w:rsidR="00D71B6F">
        <w:rPr>
          <w:lang w:eastAsia="zh-CN"/>
        </w:rPr>
        <w:t xml:space="preserve">                                                                                           </w:t>
      </w:r>
      <w:r w:rsidR="0096172B" w:rsidRPr="0096172B">
        <w:rPr>
          <w:lang w:eastAsia="zh-CN"/>
        </w:rPr>
        <w:t>(цифрами)</w:t>
      </w:r>
    </w:p>
    <w:p w:rsidR="0096172B" w:rsidRPr="0096172B" w:rsidRDefault="0096172B" w:rsidP="00D71B6F">
      <w:pPr>
        <w:widowControl w:val="0"/>
        <w:suppressAutoHyphens/>
        <w:autoSpaceDE w:val="0"/>
        <w:jc w:val="both"/>
        <w:rPr>
          <w:lang w:eastAsia="zh-CN"/>
        </w:rPr>
      </w:pPr>
      <w:r w:rsidRPr="0096172B">
        <w:rPr>
          <w:lang w:eastAsia="zh-CN"/>
        </w:rPr>
        <w:t xml:space="preserve">(_________________________________________) рублей.       </w:t>
      </w:r>
    </w:p>
    <w:p w:rsidR="0096172B" w:rsidRPr="0096172B" w:rsidRDefault="0096172B" w:rsidP="0096172B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96172B">
        <w:rPr>
          <w:lang w:eastAsia="zh-CN"/>
        </w:rPr>
        <w:t xml:space="preserve">      </w:t>
      </w:r>
      <w:r w:rsidRPr="0096172B">
        <w:rPr>
          <w:lang w:eastAsia="zh-CN"/>
        </w:rPr>
        <w:tab/>
      </w:r>
      <w:r w:rsidRPr="0096172B">
        <w:rPr>
          <w:lang w:eastAsia="zh-CN"/>
        </w:rPr>
        <w:tab/>
      </w:r>
      <w:r w:rsidR="00C54992">
        <w:rPr>
          <w:lang w:eastAsia="zh-CN"/>
        </w:rPr>
        <w:t xml:space="preserve">  </w:t>
      </w:r>
      <w:r w:rsidRPr="0096172B">
        <w:rPr>
          <w:lang w:eastAsia="zh-CN"/>
        </w:rPr>
        <w:t>прописью</w:t>
      </w:r>
    </w:p>
    <w:p w:rsidR="0096172B" w:rsidRPr="0096172B" w:rsidRDefault="0096172B" w:rsidP="0096172B">
      <w:pPr>
        <w:widowControl w:val="0"/>
        <w:suppressAutoHyphens/>
        <w:autoSpaceDE w:val="0"/>
        <w:ind w:firstLine="709"/>
        <w:jc w:val="both"/>
        <w:rPr>
          <w:lang w:eastAsia="zh-CN"/>
        </w:rPr>
      </w:pPr>
    </w:p>
    <w:p w:rsidR="0096172B" w:rsidRPr="0096172B" w:rsidRDefault="0096172B" w:rsidP="0096172B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96172B">
        <w:rPr>
          <w:lang w:eastAsia="zh-CN"/>
        </w:rPr>
        <w:t>Готов(а) инвестировать (инвестировал) в организацию предпринимательской деятельности___________</w:t>
      </w:r>
      <w:r w:rsidR="00D71B6F">
        <w:rPr>
          <w:lang w:eastAsia="zh-CN"/>
        </w:rPr>
        <w:t>______</w:t>
      </w:r>
      <w:r w:rsidRPr="0096172B">
        <w:rPr>
          <w:lang w:eastAsia="zh-CN"/>
        </w:rPr>
        <w:t>___</w:t>
      </w:r>
      <w:r w:rsidR="00A93241">
        <w:rPr>
          <w:lang w:eastAsia="zh-CN"/>
        </w:rPr>
        <w:t>(______________________________</w:t>
      </w:r>
      <w:r w:rsidRPr="0096172B">
        <w:rPr>
          <w:lang w:eastAsia="zh-CN"/>
        </w:rPr>
        <w:t>___________) рублей</w:t>
      </w:r>
      <w:r w:rsidR="00A93241" w:rsidRPr="003033D0">
        <w:rPr>
          <w:color w:val="FF0000"/>
          <w:lang w:eastAsia="zh-CN"/>
        </w:rPr>
        <w:t>*</w:t>
      </w:r>
      <w:r w:rsidRPr="0096172B">
        <w:rPr>
          <w:lang w:eastAsia="zh-CN"/>
        </w:rPr>
        <w:t xml:space="preserve">. </w:t>
      </w:r>
    </w:p>
    <w:p w:rsidR="0096172B" w:rsidRPr="0096172B" w:rsidRDefault="0096172B" w:rsidP="0096172B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96172B">
        <w:rPr>
          <w:lang w:eastAsia="zh-CN"/>
        </w:rPr>
        <w:t xml:space="preserve">             </w:t>
      </w:r>
      <w:r w:rsidR="00D71B6F">
        <w:rPr>
          <w:lang w:eastAsia="zh-CN"/>
        </w:rPr>
        <w:t xml:space="preserve">    </w:t>
      </w:r>
      <w:r w:rsidRPr="0096172B">
        <w:rPr>
          <w:lang w:eastAsia="zh-CN"/>
        </w:rPr>
        <w:t xml:space="preserve">   (цифрами)                                      (прописью)</w:t>
      </w:r>
    </w:p>
    <w:p w:rsidR="0096172B" w:rsidRPr="0096172B" w:rsidRDefault="0096172B" w:rsidP="00C54992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96172B">
        <w:rPr>
          <w:lang w:eastAsia="zh-CN"/>
        </w:rPr>
        <w:t>Государственную или муниципальную финансовую поддержку аналогичной формы в соответствующих органах исполнительной власти, органах местного самоуправления и бюджетных организациях не получал(а).</w:t>
      </w:r>
    </w:p>
    <w:p w:rsidR="0096172B" w:rsidRPr="0096172B" w:rsidRDefault="0096172B" w:rsidP="00C54992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96172B">
        <w:rPr>
          <w:lang w:eastAsia="zh-CN"/>
        </w:rPr>
        <w:t>Не осуществлял(а) предпринимательскую деятельность в качестве индивидуального предпринимателя или учредителя коммерческой организации в течение пяти лет до даты подачи заявки на участие в конкурсном отборе.</w:t>
      </w:r>
    </w:p>
    <w:p w:rsidR="0096172B" w:rsidRPr="0096172B" w:rsidRDefault="0096172B" w:rsidP="00C54992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96172B">
        <w:rPr>
          <w:lang w:eastAsia="zh-CN"/>
        </w:rPr>
        <w:t xml:space="preserve">Я осведомлен(а) о том, что несу полную ответственность за подлинность представленных в конкурсную комиссию документов в соответствии с законодательством Российской Федерации, </w:t>
      </w:r>
      <w:r w:rsidRPr="00000C43">
        <w:rPr>
          <w:highlight w:val="cyan"/>
          <w:lang w:eastAsia="zh-CN"/>
        </w:rPr>
        <w:t>и даю письменное согласие на обработку моих персональных данных в целях получения государственной поддержки.</w:t>
      </w:r>
    </w:p>
    <w:p w:rsidR="0096172B" w:rsidRPr="0096172B" w:rsidRDefault="0096172B" w:rsidP="00C54992">
      <w:pPr>
        <w:widowControl w:val="0"/>
        <w:suppressAutoHyphens/>
        <w:autoSpaceDE w:val="0"/>
        <w:ind w:firstLine="709"/>
        <w:jc w:val="both"/>
        <w:rPr>
          <w:rFonts w:cs="Calibri"/>
          <w:bCs/>
          <w:lang w:eastAsia="zh-CN"/>
        </w:rPr>
      </w:pPr>
      <w:r w:rsidRPr="0096172B">
        <w:rPr>
          <w:rFonts w:cs="Calibri"/>
          <w:bCs/>
          <w:lang w:eastAsia="zh-CN"/>
        </w:rPr>
        <w:t>Подлинность предоставленных сведений и согласие на их обработку, хранение, опубликование и распространение в установленном законодательством порядке подтверждаю.</w:t>
      </w:r>
    </w:p>
    <w:p w:rsidR="0096172B" w:rsidRPr="0096172B" w:rsidRDefault="0096172B" w:rsidP="0096172B">
      <w:pPr>
        <w:widowControl w:val="0"/>
        <w:suppressAutoHyphens/>
        <w:autoSpaceDE w:val="0"/>
        <w:ind w:firstLine="567"/>
        <w:jc w:val="both"/>
        <w:rPr>
          <w:lang w:eastAsia="zh-CN"/>
        </w:rPr>
      </w:pPr>
    </w:p>
    <w:p w:rsidR="0096172B" w:rsidRPr="0096172B" w:rsidRDefault="0096172B" w:rsidP="0096172B">
      <w:pPr>
        <w:widowControl w:val="0"/>
        <w:suppressAutoHyphens/>
        <w:autoSpaceDE w:val="0"/>
        <w:ind w:firstLine="567"/>
        <w:jc w:val="both"/>
        <w:rPr>
          <w:lang w:eastAsia="zh-CN"/>
        </w:rPr>
      </w:pPr>
    </w:p>
    <w:p w:rsidR="0096172B" w:rsidRPr="0096172B" w:rsidRDefault="0096172B" w:rsidP="0096172B">
      <w:pPr>
        <w:widowControl w:val="0"/>
        <w:suppressAutoHyphens/>
        <w:autoSpaceDE w:val="0"/>
        <w:ind w:firstLine="567"/>
        <w:jc w:val="both"/>
        <w:rPr>
          <w:lang w:eastAsia="zh-CN"/>
        </w:rPr>
      </w:pPr>
      <w:r w:rsidRPr="0096172B">
        <w:rPr>
          <w:lang w:eastAsia="zh-CN"/>
        </w:rPr>
        <w:t>_______________________       ________________          _______________________</w:t>
      </w:r>
    </w:p>
    <w:p w:rsidR="0096172B" w:rsidRPr="0096172B" w:rsidRDefault="0096172B" w:rsidP="0096172B">
      <w:pPr>
        <w:widowControl w:val="0"/>
        <w:suppressAutoHyphens/>
        <w:autoSpaceDE w:val="0"/>
        <w:ind w:firstLine="567"/>
        <w:jc w:val="both"/>
        <w:rPr>
          <w:lang w:eastAsia="zh-CN"/>
        </w:rPr>
      </w:pPr>
      <w:r w:rsidRPr="0096172B">
        <w:rPr>
          <w:lang w:eastAsia="zh-CN"/>
        </w:rPr>
        <w:t xml:space="preserve">       (ФИО заявителя)</w:t>
      </w:r>
      <w:r w:rsidRPr="0096172B">
        <w:rPr>
          <w:lang w:eastAsia="zh-CN"/>
        </w:rPr>
        <w:tab/>
      </w:r>
      <w:r w:rsidRPr="0096172B">
        <w:rPr>
          <w:lang w:eastAsia="zh-CN"/>
        </w:rPr>
        <w:tab/>
        <w:t xml:space="preserve">         (подпись)</w:t>
      </w:r>
      <w:r w:rsidRPr="0096172B">
        <w:rPr>
          <w:lang w:eastAsia="zh-CN"/>
        </w:rPr>
        <w:tab/>
      </w:r>
      <w:r w:rsidRPr="0096172B">
        <w:rPr>
          <w:lang w:eastAsia="zh-CN"/>
        </w:rPr>
        <w:tab/>
        <w:t xml:space="preserve">      </w:t>
      </w:r>
      <w:r w:rsidR="00C54992">
        <w:rPr>
          <w:lang w:eastAsia="zh-CN"/>
        </w:rPr>
        <w:t xml:space="preserve">         </w:t>
      </w:r>
      <w:r w:rsidRPr="0096172B">
        <w:rPr>
          <w:lang w:eastAsia="zh-CN"/>
        </w:rPr>
        <w:t>(дата)</w:t>
      </w:r>
    </w:p>
    <w:p w:rsidR="0096172B" w:rsidRDefault="0096172B" w:rsidP="0096172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zh-CN"/>
        </w:rPr>
      </w:pPr>
    </w:p>
    <w:p w:rsidR="00A93241" w:rsidRDefault="00A93241" w:rsidP="0096172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zh-CN"/>
        </w:rPr>
      </w:pPr>
    </w:p>
    <w:p w:rsidR="00A93241" w:rsidRDefault="00A93241" w:rsidP="0096172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zh-CN"/>
        </w:rPr>
      </w:pPr>
    </w:p>
    <w:p w:rsidR="00A93241" w:rsidRPr="003033D0" w:rsidRDefault="00A93241" w:rsidP="00A93241">
      <w:pPr>
        <w:widowControl w:val="0"/>
        <w:suppressAutoHyphens/>
        <w:autoSpaceDE w:val="0"/>
        <w:autoSpaceDN w:val="0"/>
        <w:adjustRightInd w:val="0"/>
        <w:jc w:val="both"/>
        <w:rPr>
          <w:color w:val="FF0000"/>
          <w:sz w:val="22"/>
          <w:szCs w:val="22"/>
          <w:lang w:eastAsia="zh-CN"/>
        </w:rPr>
      </w:pPr>
      <w:r w:rsidRPr="003033D0">
        <w:rPr>
          <w:color w:val="FF0000"/>
          <w:sz w:val="22"/>
          <w:szCs w:val="22"/>
          <w:lang w:eastAsia="zh-CN"/>
        </w:rPr>
        <w:t>________________________________________________________________________________________</w:t>
      </w:r>
    </w:p>
    <w:p w:rsidR="00A93241" w:rsidRPr="003033D0" w:rsidRDefault="00A93241" w:rsidP="00A93241">
      <w:pPr>
        <w:widowControl w:val="0"/>
        <w:suppressAutoHyphens/>
        <w:autoSpaceDE w:val="0"/>
        <w:autoSpaceDN w:val="0"/>
        <w:adjustRightInd w:val="0"/>
        <w:outlineLvl w:val="2"/>
        <w:rPr>
          <w:color w:val="FF0000"/>
          <w:sz w:val="22"/>
          <w:szCs w:val="22"/>
          <w:lang w:eastAsia="zh-CN"/>
        </w:rPr>
      </w:pPr>
      <w:bookmarkStart w:id="13" w:name="Par243"/>
      <w:bookmarkEnd w:id="13"/>
    </w:p>
    <w:p w:rsidR="0096172B" w:rsidRPr="003B7EDA" w:rsidRDefault="00A93241" w:rsidP="00A93241">
      <w:pPr>
        <w:widowControl w:val="0"/>
        <w:suppressAutoHyphens/>
        <w:autoSpaceDE w:val="0"/>
        <w:autoSpaceDN w:val="0"/>
        <w:adjustRightInd w:val="0"/>
        <w:outlineLvl w:val="2"/>
        <w:rPr>
          <w:color w:val="FF0000"/>
          <w:lang w:eastAsia="zh-CN"/>
        </w:rPr>
      </w:pPr>
      <w:r w:rsidRPr="003B7EDA">
        <w:rPr>
          <w:color w:val="FF0000"/>
          <w:lang w:eastAsia="zh-CN"/>
        </w:rPr>
        <w:t xml:space="preserve">*указывается </w:t>
      </w:r>
      <w:r w:rsidR="003B7EDA" w:rsidRPr="003B7EDA">
        <w:rPr>
          <w:color w:val="FF0000"/>
          <w:lang w:eastAsia="zh-CN"/>
        </w:rPr>
        <w:t>общая</w:t>
      </w:r>
      <w:r w:rsidRPr="003B7EDA">
        <w:rPr>
          <w:color w:val="FF0000"/>
          <w:lang w:eastAsia="zh-CN"/>
        </w:rPr>
        <w:t xml:space="preserve"> сумма затрат на организацию предпринимательской деятельности</w:t>
      </w:r>
    </w:p>
    <w:p w:rsidR="009B4D5A" w:rsidRPr="009B4D5A" w:rsidRDefault="009B4D5A" w:rsidP="009B4D5A">
      <w:pPr>
        <w:widowControl w:val="0"/>
        <w:autoSpaceDE w:val="0"/>
        <w:autoSpaceDN w:val="0"/>
        <w:adjustRightInd w:val="0"/>
        <w:jc w:val="right"/>
        <w:outlineLvl w:val="1"/>
        <w:rPr>
          <w:lang w:eastAsia="zh-CN"/>
        </w:rPr>
      </w:pPr>
      <w:r>
        <w:rPr>
          <w:lang w:eastAsia="zh-CN"/>
        </w:rPr>
        <w:br w:type="page"/>
      </w:r>
      <w:r w:rsidRPr="009B4D5A">
        <w:rPr>
          <w:lang w:eastAsia="zh-CN"/>
        </w:rPr>
        <w:lastRenderedPageBreak/>
        <w:t>Приложение 2</w:t>
      </w:r>
    </w:p>
    <w:p w:rsidR="009B4D5A" w:rsidRPr="009B4D5A" w:rsidRDefault="009B4D5A" w:rsidP="009B4D5A">
      <w:pPr>
        <w:widowControl w:val="0"/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9B4D5A">
        <w:rPr>
          <w:lang w:eastAsia="zh-CN"/>
        </w:rPr>
        <w:t>к Положению</w:t>
      </w:r>
    </w:p>
    <w:p w:rsidR="0055764D" w:rsidRDefault="0055764D" w:rsidP="002564B0">
      <w:pPr>
        <w:ind w:firstLine="709"/>
        <w:jc w:val="both"/>
        <w:rPr>
          <w:lang w:eastAsia="zh-CN"/>
        </w:rPr>
      </w:pPr>
    </w:p>
    <w:p w:rsidR="009B4D5A" w:rsidRDefault="009B4D5A" w:rsidP="002564B0">
      <w:pPr>
        <w:ind w:firstLine="709"/>
        <w:jc w:val="both"/>
        <w:rPr>
          <w:lang w:eastAsia="zh-CN"/>
        </w:rPr>
      </w:pPr>
    </w:p>
    <w:p w:rsidR="009B4D5A" w:rsidRPr="009B4D5A" w:rsidRDefault="009B4D5A" w:rsidP="009B4D5A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eastAsia="zh-CN"/>
        </w:rPr>
      </w:pPr>
      <w:r w:rsidRPr="009B4D5A">
        <w:rPr>
          <w:b/>
          <w:sz w:val="22"/>
          <w:szCs w:val="22"/>
          <w:lang w:eastAsia="zh-CN"/>
        </w:rPr>
        <w:t xml:space="preserve">ПЕРЕЧЕНЬ ДОКУМЕНТОВ, </w:t>
      </w:r>
      <w:r w:rsidRPr="009B4D5A">
        <w:rPr>
          <w:b/>
          <w:color w:val="000000"/>
          <w:sz w:val="22"/>
          <w:szCs w:val="22"/>
          <w:lang w:eastAsia="zh-CN"/>
        </w:rPr>
        <w:t>ПОДТВЕРЖДАЮЩИХ ПРИНАДЛЕЖНОСТЬ</w:t>
      </w:r>
    </w:p>
    <w:p w:rsidR="009B4D5A" w:rsidRPr="009B4D5A" w:rsidRDefault="009B4D5A" w:rsidP="009B4D5A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FF0000"/>
          <w:sz w:val="22"/>
          <w:szCs w:val="22"/>
          <w:lang w:eastAsia="zh-CN"/>
        </w:rPr>
      </w:pPr>
      <w:r w:rsidRPr="009B4D5A">
        <w:rPr>
          <w:b/>
          <w:color w:val="000000"/>
          <w:sz w:val="22"/>
          <w:szCs w:val="22"/>
          <w:lang w:eastAsia="zh-CN"/>
        </w:rPr>
        <w:t>СОИСКАТЕЛЯ НА ПОЛУЧЕНИЕ СУБСИДИИ К ПРИОРИТЕТНЫМ ГРУППАМ</w:t>
      </w:r>
    </w:p>
    <w:p w:rsidR="009B4D5A" w:rsidRDefault="009B4D5A" w:rsidP="009B4D5A">
      <w:pPr>
        <w:jc w:val="center"/>
        <w:rPr>
          <w:lang w:eastAsia="zh-CN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325"/>
        <w:gridCol w:w="6180"/>
      </w:tblGrid>
      <w:tr w:rsidR="009B4D5A" w:rsidRPr="009B4D5A" w:rsidTr="009B4D5A">
        <w:trPr>
          <w:trHeight w:val="681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№</w:t>
            </w:r>
          </w:p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Наименование категории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Наименование документа</w:t>
            </w:r>
          </w:p>
        </w:tc>
      </w:tr>
      <w:tr w:rsidR="009B4D5A" w:rsidRPr="009B4D5A" w:rsidTr="009B4D5A">
        <w:trPr>
          <w:trHeight w:val="2352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Члены многодетных семей (один из родителей)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Копии свидетельств о рождении трех и более детей до 18 лет</w:t>
            </w:r>
          </w:p>
        </w:tc>
      </w:tr>
      <w:tr w:rsidR="009B4D5A" w:rsidRPr="009B4D5A" w:rsidTr="009B4D5A">
        <w:trPr>
          <w:trHeight w:val="789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Члены семьи, воспитывающие детей - инвалидов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Справка о составе семьи и копии документов, подтверждающих воспитание в семье ребенка-инвалида (свидетельства о рождении детей в возрасте до 14 лет или паспорта детей старше 14 лет; справка, подтверждающая факт установления инвалидности, с указанием группы инвалидности, по форме, утвержденной приказом Минздравсоцразвития России от 24.11.2010 года №1031н; документы, подтверждающие усыновление (удочерение), установление опеки).</w:t>
            </w:r>
          </w:p>
        </w:tc>
      </w:tr>
      <w:tr w:rsidR="009B4D5A" w:rsidRPr="009B4D5A" w:rsidTr="009B4D5A">
        <w:trPr>
          <w:trHeight w:val="1040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Инвалиды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Копия справки, подтверждающей факт установления инвалидности, с указанием группы инвалидности, по форме, утвержденной приказом Минздравсоцразвития России от 24.11.2010 года №1031н</w:t>
            </w:r>
          </w:p>
        </w:tc>
      </w:tr>
      <w:tr w:rsidR="009B4D5A" w:rsidRPr="009B4D5A" w:rsidTr="009B4D5A">
        <w:trPr>
          <w:trHeight w:val="503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Пенсионеры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Копия пенсионного удостоверения</w:t>
            </w:r>
          </w:p>
        </w:tc>
      </w:tr>
      <w:tr w:rsidR="009B4D5A" w:rsidRPr="009B4D5A" w:rsidTr="009B4D5A">
        <w:trPr>
          <w:trHeight w:val="1204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Военнослужащие, уволенные в запас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Копия военного билета с отметками об увольнении с военной службы и зачислении в запас (с указанной причиной увольнения), о приеме на воинский учет (в отдел военного комиссариата по месту жительства в Ленинградской области)</w:t>
            </w:r>
          </w:p>
        </w:tc>
      </w:tr>
      <w:tr w:rsidR="009B4D5A" w:rsidRPr="009B4D5A" w:rsidTr="009B4D5A">
        <w:trPr>
          <w:trHeight w:val="2398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Граждане в возрасте от 18 до 35 лет (включительно)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Копия паспорта гражданина Российской Федерации, или временного удостоверения личности (в случае утраты паспорта).</w:t>
            </w:r>
          </w:p>
        </w:tc>
      </w:tr>
      <w:tr w:rsidR="009B4D5A" w:rsidRPr="009B4D5A" w:rsidTr="009B4D5A">
        <w:trPr>
          <w:trHeight w:val="418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Студенты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Справка из учебного заведения</w:t>
            </w:r>
          </w:p>
        </w:tc>
      </w:tr>
      <w:tr w:rsidR="009B4D5A" w:rsidRPr="009B4D5A" w:rsidTr="009B4D5A">
        <w:trPr>
          <w:trHeight w:val="418"/>
          <w:tblCellSpacing w:w="5" w:type="nil"/>
        </w:trPr>
        <w:tc>
          <w:tcPr>
            <w:tcW w:w="281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651" w:type="pct"/>
            <w:vAlign w:val="center"/>
          </w:tcPr>
          <w:p w:rsidR="009B4D5A" w:rsidRPr="009B4D5A" w:rsidRDefault="009B4D5A" w:rsidP="009B4D5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Граждане трудоспособного возраста, зарегистрированные по месту жительства на территориях депрессивных муниципальных образований Выборгского района</w:t>
            </w:r>
          </w:p>
        </w:tc>
        <w:tc>
          <w:tcPr>
            <w:tcW w:w="3068" w:type="pct"/>
            <w:vAlign w:val="center"/>
          </w:tcPr>
          <w:p w:rsidR="009B4D5A" w:rsidRPr="009B4D5A" w:rsidRDefault="009B4D5A" w:rsidP="009B4D5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9B4D5A">
              <w:rPr>
                <w:sz w:val="20"/>
                <w:szCs w:val="20"/>
                <w:lang w:eastAsia="zh-CN"/>
              </w:rPr>
              <w:t>Копия всех страниц паспорта гражданина Российской Федерации</w:t>
            </w:r>
          </w:p>
        </w:tc>
      </w:tr>
    </w:tbl>
    <w:p w:rsidR="00FA4DDC" w:rsidRDefault="00FA4DDC" w:rsidP="009B4D5A">
      <w:pPr>
        <w:jc w:val="center"/>
        <w:rPr>
          <w:lang w:eastAsia="zh-CN"/>
        </w:rPr>
      </w:pPr>
    </w:p>
    <w:p w:rsidR="00FA4DDC" w:rsidRPr="00FA4DDC" w:rsidRDefault="00FA4DDC" w:rsidP="00FA4DDC">
      <w:pPr>
        <w:widowControl w:val="0"/>
        <w:autoSpaceDE w:val="0"/>
        <w:autoSpaceDN w:val="0"/>
        <w:adjustRightInd w:val="0"/>
        <w:jc w:val="right"/>
        <w:outlineLvl w:val="1"/>
        <w:rPr>
          <w:lang w:eastAsia="zh-CN"/>
        </w:rPr>
      </w:pPr>
      <w:r>
        <w:rPr>
          <w:lang w:eastAsia="zh-CN"/>
        </w:rPr>
        <w:br w:type="page"/>
      </w:r>
      <w:r w:rsidRPr="00FA4DDC">
        <w:rPr>
          <w:lang w:eastAsia="zh-CN"/>
        </w:rPr>
        <w:lastRenderedPageBreak/>
        <w:t>Приложение 3</w:t>
      </w:r>
    </w:p>
    <w:p w:rsidR="00FA4DDC" w:rsidRPr="00FA4DDC" w:rsidRDefault="00FA4DDC" w:rsidP="00FA4DDC">
      <w:pPr>
        <w:widowControl w:val="0"/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FA4DDC">
        <w:rPr>
          <w:lang w:eastAsia="zh-CN"/>
        </w:rPr>
        <w:t>к Положению</w:t>
      </w:r>
    </w:p>
    <w:p w:rsidR="00FA4DDC" w:rsidRPr="00FA4DDC" w:rsidRDefault="00FA4DDC" w:rsidP="00FA4DDC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  <w:r w:rsidRPr="00FA4DDC">
        <w:rPr>
          <w:lang w:eastAsia="zh-CN"/>
        </w:rPr>
        <w:t>(Форма)</w:t>
      </w:r>
    </w:p>
    <w:p w:rsidR="00FA4DDC" w:rsidRPr="00FA4DDC" w:rsidRDefault="00FA4DDC" w:rsidP="00FA4DDC">
      <w:pPr>
        <w:widowControl w:val="0"/>
        <w:suppressAutoHyphens/>
        <w:autoSpaceDE w:val="0"/>
        <w:jc w:val="center"/>
        <w:rPr>
          <w:lang w:eastAsia="zh-CN"/>
        </w:rPr>
      </w:pPr>
      <w:bookmarkStart w:id="14" w:name="Par366"/>
      <w:bookmarkEnd w:id="14"/>
      <w:r w:rsidRPr="00FA4DDC">
        <w:rPr>
          <w:lang w:eastAsia="zh-CN"/>
        </w:rPr>
        <w:t>РЕЗЮМЕ</w:t>
      </w:r>
    </w:p>
    <w:p w:rsidR="00FA4DDC" w:rsidRPr="00FA4DDC" w:rsidRDefault="00FA4DDC" w:rsidP="00FA4DDC">
      <w:pPr>
        <w:widowControl w:val="0"/>
        <w:suppressAutoHyphens/>
        <w:autoSpaceDE w:val="0"/>
        <w:jc w:val="center"/>
        <w:rPr>
          <w:lang w:eastAsia="zh-CN"/>
        </w:rPr>
      </w:pPr>
      <w:r w:rsidRPr="00FA4DDC">
        <w:rPr>
          <w:lang w:eastAsia="zh-CN"/>
        </w:rPr>
        <w:t>соискателя на получение субсидии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__________________________________________________________________________________</w:t>
      </w:r>
    </w:p>
    <w:p w:rsidR="00FA4DDC" w:rsidRPr="00FA4DDC" w:rsidRDefault="00FA4DDC" w:rsidP="00FA4DDC">
      <w:pPr>
        <w:widowControl w:val="0"/>
        <w:suppressAutoHyphens/>
        <w:autoSpaceDE w:val="0"/>
        <w:jc w:val="center"/>
        <w:rPr>
          <w:lang w:eastAsia="zh-CN"/>
        </w:rPr>
      </w:pPr>
      <w:r w:rsidRPr="00FA4DDC">
        <w:rPr>
          <w:lang w:eastAsia="zh-CN"/>
        </w:rPr>
        <w:t>(наименование юридического лица/индивидуального предпринимателя)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1. Дата рождения __________________________________________________________________________</w:t>
      </w:r>
      <w:r>
        <w:rPr>
          <w:lang w:eastAsia="zh-CN"/>
        </w:rPr>
        <w:t>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 xml:space="preserve">2. Образование </w:t>
      </w:r>
      <w:r>
        <w:rPr>
          <w:lang w:eastAsia="zh-CN"/>
        </w:rPr>
        <w:t>______</w:t>
      </w:r>
      <w:r w:rsidRPr="00FA4DDC">
        <w:rPr>
          <w:lang w:eastAsia="zh-CN"/>
        </w:rPr>
        <w:t>____________________________________________________________________________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1) наименование учебного заведения __________________________________________________________</w:t>
      </w:r>
      <w:r>
        <w:rPr>
          <w:lang w:eastAsia="zh-CN"/>
        </w:rPr>
        <w:t>________________________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дата окончания ____________________________________________________________________________</w:t>
      </w:r>
      <w:r>
        <w:rPr>
          <w:lang w:eastAsia="zh-CN"/>
        </w:rPr>
        <w:t>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полученные квалификация, специальность _____________________________________________________</w:t>
      </w:r>
      <w:r>
        <w:rPr>
          <w:lang w:eastAsia="zh-CN"/>
        </w:rPr>
        <w:t>_____________________________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2) наименование учебного заведения __________________________________________________________</w:t>
      </w:r>
      <w:r>
        <w:rPr>
          <w:lang w:eastAsia="zh-CN"/>
        </w:rPr>
        <w:t>________________________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дата окончания ____________________________________________________________________________</w:t>
      </w:r>
      <w:r>
        <w:rPr>
          <w:lang w:eastAsia="zh-CN"/>
        </w:rPr>
        <w:t>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полученные квалификация, специальность _____________________________________________________</w:t>
      </w:r>
      <w:r>
        <w:rPr>
          <w:lang w:eastAsia="zh-CN"/>
        </w:rPr>
        <w:t>_____________________________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3. Общий стаж работы ______________________________________________________________________</w:t>
      </w:r>
      <w:r>
        <w:rPr>
          <w:lang w:eastAsia="zh-CN"/>
        </w:rPr>
        <w:t>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4. Основная квалификация __________________________________________________________________</w:t>
      </w:r>
      <w:r>
        <w:rPr>
          <w:lang w:eastAsia="zh-CN"/>
        </w:rPr>
        <w:t>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5. Трудовая деятельность: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1) дата приема на работу ____________________________________________________________________</w:t>
      </w:r>
      <w:r>
        <w:rPr>
          <w:lang w:eastAsia="zh-CN"/>
        </w:rPr>
        <w:t>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место работы ______________________________________________________________________________</w:t>
      </w:r>
      <w:r>
        <w:rPr>
          <w:lang w:eastAsia="zh-CN"/>
        </w:rPr>
        <w:t>____</w:t>
      </w:r>
    </w:p>
    <w:p w:rsidR="00FA4DDC" w:rsidRPr="00FA4DDC" w:rsidRDefault="00FA4DDC" w:rsidP="00FA4DDC">
      <w:pPr>
        <w:widowControl w:val="0"/>
        <w:suppressAutoHyphens/>
        <w:autoSpaceDE w:val="0"/>
        <w:jc w:val="center"/>
        <w:rPr>
          <w:lang w:eastAsia="zh-CN"/>
        </w:rPr>
      </w:pPr>
      <w:r w:rsidRPr="00FA4DDC">
        <w:rPr>
          <w:lang w:eastAsia="zh-CN"/>
        </w:rPr>
        <w:t>(полное наименование организации)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адрес организации-работодателя _____________________________________________________________</w:t>
      </w:r>
      <w:r>
        <w:rPr>
          <w:lang w:eastAsia="zh-CN"/>
        </w:rPr>
        <w:t>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__________________________________________________________________________________</w:t>
      </w:r>
    </w:p>
    <w:p w:rsidR="00FA4DDC" w:rsidRPr="00FA4DDC" w:rsidRDefault="00FA4DDC" w:rsidP="00FA4DDC">
      <w:pPr>
        <w:widowControl w:val="0"/>
        <w:suppressAutoHyphens/>
        <w:autoSpaceDE w:val="0"/>
        <w:jc w:val="center"/>
        <w:rPr>
          <w:lang w:eastAsia="zh-CN"/>
        </w:rPr>
      </w:pPr>
      <w:r w:rsidRPr="00FA4DDC">
        <w:rPr>
          <w:lang w:eastAsia="zh-CN"/>
        </w:rPr>
        <w:t>(индекс, адрес, телефон)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должность ________________________________________________________________________________</w:t>
      </w:r>
      <w:r>
        <w:rPr>
          <w:lang w:eastAsia="zh-CN"/>
        </w:rPr>
        <w:t>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выполняемые обязанности __________________________________________________________________</w:t>
      </w:r>
      <w:r>
        <w:rPr>
          <w:lang w:eastAsia="zh-CN"/>
        </w:rPr>
        <w:t>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2) дата приема на работу ____________________________________________________________________</w:t>
      </w:r>
      <w:r>
        <w:rPr>
          <w:lang w:eastAsia="zh-CN"/>
        </w:rPr>
        <w:t>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место работы ______________________________________________________________________________</w:t>
      </w:r>
      <w:r>
        <w:rPr>
          <w:lang w:eastAsia="zh-CN"/>
        </w:rPr>
        <w:t>____</w:t>
      </w:r>
    </w:p>
    <w:p w:rsidR="00FA4DDC" w:rsidRPr="00FA4DDC" w:rsidRDefault="00FA4DDC" w:rsidP="00FA4DDC">
      <w:pPr>
        <w:widowControl w:val="0"/>
        <w:suppressAutoHyphens/>
        <w:autoSpaceDE w:val="0"/>
        <w:jc w:val="center"/>
        <w:rPr>
          <w:lang w:eastAsia="zh-CN"/>
        </w:rPr>
      </w:pPr>
      <w:r w:rsidRPr="00FA4DDC">
        <w:rPr>
          <w:lang w:eastAsia="zh-CN"/>
        </w:rPr>
        <w:t>(полное наименование организации)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адрес организации-работодателя _____________________________________________________________</w:t>
      </w:r>
      <w:r>
        <w:rPr>
          <w:lang w:eastAsia="zh-CN"/>
        </w:rPr>
        <w:t>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__________________________________________________________________________________</w:t>
      </w:r>
    </w:p>
    <w:p w:rsidR="00FA4DDC" w:rsidRPr="00FA4DDC" w:rsidRDefault="00FA4DDC" w:rsidP="00FA4DDC">
      <w:pPr>
        <w:widowControl w:val="0"/>
        <w:suppressAutoHyphens/>
        <w:autoSpaceDE w:val="0"/>
        <w:jc w:val="center"/>
        <w:rPr>
          <w:lang w:eastAsia="zh-CN"/>
        </w:rPr>
      </w:pPr>
      <w:r w:rsidRPr="00FA4DDC">
        <w:rPr>
          <w:lang w:eastAsia="zh-CN"/>
        </w:rPr>
        <w:t>(индекс, адрес, телефон)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должность ________________________________________________________________________________</w:t>
      </w:r>
      <w:r>
        <w:rPr>
          <w:lang w:eastAsia="zh-CN"/>
        </w:rPr>
        <w:t>__</w:t>
      </w: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lastRenderedPageBreak/>
        <w:t>выполняемые обязанности __________________________________________________________________</w:t>
      </w:r>
      <w:r>
        <w:rPr>
          <w:lang w:eastAsia="zh-CN"/>
        </w:rPr>
        <w:t>________________</w:t>
      </w: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6. Дата регистрации бизнеса _________________________________________________________________</w:t>
      </w:r>
      <w:r>
        <w:rPr>
          <w:lang w:eastAsia="zh-CN"/>
        </w:rPr>
        <w:t>_________________</w:t>
      </w: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7. ИНН/КПП ______________________________________________________________________________</w:t>
      </w:r>
      <w:r>
        <w:rPr>
          <w:lang w:eastAsia="zh-CN"/>
        </w:rPr>
        <w:t>____</w:t>
      </w: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8. ОГРН /ОГРНИП _________________________________________________________________________</w:t>
      </w:r>
      <w:r>
        <w:rPr>
          <w:lang w:eastAsia="zh-CN"/>
        </w:rPr>
        <w:t>_________</w:t>
      </w: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9. Основной вид экономической деятельности __________________________________________________</w:t>
      </w:r>
      <w:r>
        <w:rPr>
          <w:lang w:eastAsia="zh-CN"/>
        </w:rPr>
        <w:t>________________________________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__________________________________________________________________________________</w:t>
      </w: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10. Система налогообложения _______________________________________________________________</w:t>
      </w:r>
      <w:r>
        <w:rPr>
          <w:lang w:eastAsia="zh-CN"/>
        </w:rPr>
        <w:t>___________________</w:t>
      </w: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11. Расчетный</w:t>
      </w:r>
      <w:r>
        <w:rPr>
          <w:lang w:eastAsia="zh-CN"/>
        </w:rPr>
        <w:t xml:space="preserve"> </w:t>
      </w:r>
      <w:r w:rsidRPr="00FA4DDC">
        <w:rPr>
          <w:lang w:eastAsia="zh-CN"/>
        </w:rPr>
        <w:t>счет__________________________________________________________</w:t>
      </w:r>
      <w:r>
        <w:rPr>
          <w:lang w:eastAsia="zh-CN"/>
        </w:rPr>
        <w:t>________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12. Реквизиты банка: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12.1. Наименование банка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>12.2. БИК</w:t>
      </w:r>
    </w:p>
    <w:p w:rsidR="00FA4DDC" w:rsidRPr="00FA4DDC" w:rsidRDefault="00FA4DDC" w:rsidP="00FA4DDC">
      <w:pPr>
        <w:widowControl w:val="0"/>
        <w:suppressAutoHyphens/>
        <w:autoSpaceDE w:val="0"/>
        <w:rPr>
          <w:lang w:eastAsia="zh-CN"/>
        </w:rPr>
      </w:pPr>
      <w:r w:rsidRPr="00FA4DDC">
        <w:rPr>
          <w:lang w:eastAsia="zh-CN"/>
        </w:rPr>
        <w:t xml:space="preserve">12.3. Корр. счет </w:t>
      </w:r>
    </w:p>
    <w:p w:rsidR="00FA4DDC" w:rsidRPr="00FA4DDC" w:rsidRDefault="00FA4DDC" w:rsidP="00FA4DDC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A4DDC">
        <w:rPr>
          <w:lang w:eastAsia="zh-CN"/>
        </w:rPr>
        <w:t>Подтверждаю, на «___»____________202__ г.:</w:t>
      </w:r>
    </w:p>
    <w:p w:rsidR="00FA4DDC" w:rsidRPr="00FA4DDC" w:rsidRDefault="00FA4DDC" w:rsidP="00FA4DDC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A4DDC">
        <w:rPr>
          <w:lang w:eastAsia="zh-CN"/>
        </w:rPr>
        <w:t>- не имел просроченной задолженности по возврату в бюджет МО «Выборгский район»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МО «Выборгский район»;</w:t>
      </w:r>
    </w:p>
    <w:p w:rsidR="00FA4DDC" w:rsidRPr="00FA4DDC" w:rsidRDefault="00FA4DDC" w:rsidP="00FA4DDC">
      <w:pPr>
        <w:autoSpaceDE w:val="0"/>
        <w:autoSpaceDN w:val="0"/>
        <w:adjustRightInd w:val="0"/>
        <w:ind w:firstLine="709"/>
        <w:jc w:val="both"/>
      </w:pPr>
      <w:r w:rsidRPr="00FA4DDC">
        <w:t>- не име</w:t>
      </w:r>
      <w:r w:rsidRPr="00FA4DDC">
        <w:rPr>
          <w:lang w:eastAsia="zh-CN"/>
        </w:rPr>
        <w:t>л</w:t>
      </w:r>
      <w:r w:rsidRPr="00FA4DDC">
        <w:t xml:space="preserve">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A4DDC" w:rsidRPr="00FA4DDC" w:rsidRDefault="00FA4DDC" w:rsidP="00FA4DDC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A4DDC">
        <w:rPr>
          <w:lang w:eastAsia="zh-CN"/>
        </w:rPr>
        <w:t xml:space="preserve">- </w:t>
      </w:r>
      <w:r w:rsidRPr="00FA4DDC">
        <w:t>не нахо</w:t>
      </w:r>
      <w:r w:rsidRPr="00FA4DDC">
        <w:rPr>
          <w:lang w:eastAsia="zh-CN"/>
        </w:rPr>
        <w:t>дился</w:t>
      </w:r>
      <w:r w:rsidRPr="00FA4DDC"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Pr="00FA4DDC">
        <w:rPr>
          <w:lang w:eastAsia="zh-CN"/>
        </w:rPr>
        <w:t>организации</w:t>
      </w:r>
      <w:r w:rsidRPr="00FA4DDC">
        <w:t xml:space="preserve"> не в</w:t>
      </w:r>
      <w:r w:rsidRPr="00FA4DDC">
        <w:rPr>
          <w:lang w:eastAsia="zh-CN"/>
        </w:rPr>
        <w:t>водилась</w:t>
      </w:r>
      <w:r w:rsidRPr="00FA4DDC">
        <w:t xml:space="preserve"> процедура банкротства, деятельность не</w:t>
      </w:r>
      <w:r w:rsidRPr="00FA4DDC">
        <w:rPr>
          <w:lang w:eastAsia="zh-CN"/>
        </w:rPr>
        <w:t xml:space="preserve"> была</w:t>
      </w:r>
      <w:r w:rsidRPr="00FA4DDC">
        <w:t xml:space="preserve"> приостановлена в порядке, предусмотренном законодательством Российской Федерации</w:t>
      </w:r>
      <w:r w:rsidRPr="00FA4DDC">
        <w:rPr>
          <w:lang w:eastAsia="zh-CN"/>
        </w:rPr>
        <w:t xml:space="preserve"> (для юридических лиц);</w:t>
      </w:r>
    </w:p>
    <w:p w:rsidR="00FA4DDC" w:rsidRPr="00FA4DDC" w:rsidRDefault="00FA4DDC" w:rsidP="00FA4DDC">
      <w:pPr>
        <w:autoSpaceDE w:val="0"/>
        <w:autoSpaceDN w:val="0"/>
        <w:adjustRightInd w:val="0"/>
        <w:ind w:firstLine="709"/>
        <w:jc w:val="both"/>
      </w:pPr>
      <w:r w:rsidRPr="00FA4DDC">
        <w:rPr>
          <w:lang w:eastAsia="zh-CN"/>
        </w:rPr>
        <w:t xml:space="preserve">- </w:t>
      </w:r>
      <w:r w:rsidRPr="00FA4DDC">
        <w:t xml:space="preserve">не </w:t>
      </w:r>
      <w:r w:rsidRPr="00FA4DDC">
        <w:rPr>
          <w:lang w:eastAsia="zh-CN"/>
        </w:rPr>
        <w:t>прекратил</w:t>
      </w:r>
      <w:r w:rsidRPr="00FA4DDC">
        <w:t xml:space="preserve"> деятельность в качестве индивидуального предпринимателя</w:t>
      </w:r>
      <w:r w:rsidRPr="00FA4DDC">
        <w:rPr>
          <w:lang w:eastAsia="zh-CN"/>
        </w:rPr>
        <w:t xml:space="preserve"> (для </w:t>
      </w:r>
      <w:r w:rsidRPr="00FA4DDC">
        <w:t>индивидуальны</w:t>
      </w:r>
      <w:r w:rsidRPr="00FA4DDC">
        <w:rPr>
          <w:lang w:eastAsia="zh-CN"/>
        </w:rPr>
        <w:t>х</w:t>
      </w:r>
      <w:r w:rsidRPr="00FA4DDC">
        <w:t xml:space="preserve"> предпринимател</w:t>
      </w:r>
      <w:r w:rsidRPr="00FA4DDC">
        <w:rPr>
          <w:lang w:eastAsia="zh-CN"/>
        </w:rPr>
        <w:t>ей)</w:t>
      </w:r>
      <w:r w:rsidRPr="00FA4DDC">
        <w:t>;</w:t>
      </w:r>
    </w:p>
    <w:p w:rsidR="00FA4DDC" w:rsidRPr="00FA4DDC" w:rsidRDefault="00FA4DDC" w:rsidP="00FA4DDC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A4DDC">
        <w:t>- в реестре дисквалифицированных лиц отсутств</w:t>
      </w:r>
      <w:r w:rsidRPr="00FA4DDC">
        <w:rPr>
          <w:lang w:eastAsia="zh-CN"/>
        </w:rPr>
        <w:t>овали</w:t>
      </w:r>
      <w:r w:rsidRPr="00FA4DDC"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FA4DDC">
        <w:rPr>
          <w:lang w:eastAsia="zh-CN"/>
        </w:rPr>
        <w:t>(для юридических лиц);</w:t>
      </w:r>
    </w:p>
    <w:p w:rsidR="00FA4DDC" w:rsidRPr="00FA4DDC" w:rsidRDefault="00FA4DDC" w:rsidP="00FA4DDC">
      <w:pPr>
        <w:autoSpaceDE w:val="0"/>
        <w:autoSpaceDN w:val="0"/>
        <w:adjustRightInd w:val="0"/>
        <w:ind w:firstLine="709"/>
        <w:jc w:val="both"/>
      </w:pPr>
      <w:r w:rsidRPr="00FA4DDC">
        <w:rPr>
          <w:lang w:eastAsia="zh-CN"/>
        </w:rPr>
        <w:t xml:space="preserve">- отсутствовал </w:t>
      </w:r>
      <w:r w:rsidRPr="00FA4DDC">
        <w:t>в реестре дисквалифицированных</w:t>
      </w:r>
      <w:r w:rsidRPr="00FA4DDC">
        <w:rPr>
          <w:lang w:eastAsia="zh-CN"/>
        </w:rPr>
        <w:t xml:space="preserve"> лиц (для индивидуальных предпринимателей)</w:t>
      </w:r>
      <w:r w:rsidRPr="00FA4DDC">
        <w:t>;</w:t>
      </w:r>
    </w:p>
    <w:p w:rsidR="00FA4DDC" w:rsidRPr="00FA4DDC" w:rsidRDefault="00FA4DDC" w:rsidP="00FA4DDC">
      <w:pPr>
        <w:widowControl w:val="0"/>
        <w:suppressAutoHyphens/>
        <w:autoSpaceDE w:val="0"/>
        <w:ind w:firstLine="709"/>
        <w:jc w:val="both"/>
        <w:rPr>
          <w:lang w:eastAsia="zh-CN"/>
        </w:rPr>
      </w:pPr>
      <w:r w:rsidRPr="00FA4DDC">
        <w:rPr>
          <w:lang w:eastAsia="zh-CN"/>
        </w:rPr>
        <w:t xml:space="preserve">- не получал средства из областного бюджета Ленинградской области и бюджета                                  МО «Выборгский район» в соответствии с правовым актом, на основании иных нормативных правовых актов или муниципальных правовых актов; не получал средства на организацию предпринимательской деятельности по ранее принятым в муниципальном образовании «Выборгский район» Ленинградской области и (или) в других органах исполнительной власти, и (или) в бюджетных организациях и возмещенным платежным документам, подтверждающим произведенные затраты </w:t>
      </w:r>
      <w:r w:rsidR="00E909DE">
        <w:rPr>
          <w:lang w:eastAsia="zh-CN"/>
        </w:rPr>
        <w:t>на</w:t>
      </w:r>
      <w:r w:rsidRPr="00FA4DDC">
        <w:rPr>
          <w:lang w:eastAsia="zh-CN"/>
        </w:rPr>
        <w:t xml:space="preserve"> организаци</w:t>
      </w:r>
      <w:r w:rsidR="00E909DE">
        <w:rPr>
          <w:lang w:eastAsia="zh-CN"/>
        </w:rPr>
        <w:t>ю</w:t>
      </w:r>
      <w:r w:rsidRPr="00FA4DDC">
        <w:rPr>
          <w:lang w:eastAsia="zh-CN"/>
        </w:rPr>
        <w:t xml:space="preserve"> и (или) осуществлени</w:t>
      </w:r>
      <w:r w:rsidR="00E909DE">
        <w:rPr>
          <w:lang w:eastAsia="zh-CN"/>
        </w:rPr>
        <w:t>е</w:t>
      </w:r>
      <w:r w:rsidRPr="00FA4DDC">
        <w:rPr>
          <w:lang w:eastAsia="zh-CN"/>
        </w:rPr>
        <w:t xml:space="preserve"> предпринимательской деятельности.</w:t>
      </w:r>
    </w:p>
    <w:p w:rsidR="00E909DE" w:rsidRPr="00E909DE" w:rsidRDefault="00FA4DDC" w:rsidP="00E909D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A4DDC">
        <w:rPr>
          <w:rFonts w:eastAsia="SimSun"/>
          <w:color w:val="00000A"/>
          <w:lang w:eastAsia="zh-CN" w:bidi="hi-IN"/>
        </w:rPr>
        <w:lastRenderedPageBreak/>
        <w:t xml:space="preserve">- </w:t>
      </w:r>
      <w:r w:rsidR="00E909DE">
        <w:rPr>
          <w:rFonts w:eastAsia="SimSun"/>
          <w:color w:val="00000A"/>
          <w:lang w:eastAsia="zh-CN" w:bidi="hi-IN"/>
        </w:rPr>
        <w:t>не</w:t>
      </w:r>
      <w:r w:rsidR="00E909DE" w:rsidRPr="00E909DE">
        <w:rPr>
          <w:color w:val="000000"/>
        </w:rPr>
        <w:t xml:space="preserve"> явля</w:t>
      </w:r>
      <w:r w:rsidR="00E909DE">
        <w:rPr>
          <w:color w:val="000000"/>
        </w:rPr>
        <w:t>лся иностранным</w:t>
      </w:r>
      <w:r w:rsidR="00E909DE" w:rsidRPr="00E909DE">
        <w:rPr>
          <w:color w:val="000000"/>
        </w:rPr>
        <w:t xml:space="preserve"> юридическим лиц</w:t>
      </w:r>
      <w:r w:rsidR="00E909DE">
        <w:rPr>
          <w:color w:val="000000"/>
        </w:rPr>
        <w:t>ом</w:t>
      </w:r>
      <w:r w:rsidR="00E909DE" w:rsidRPr="00E909DE">
        <w:rPr>
          <w:color w:val="000000"/>
        </w:rPr>
        <w:t>, в том числе местом регистрации котор</w:t>
      </w:r>
      <w:r w:rsidR="00E909DE">
        <w:rPr>
          <w:color w:val="000000"/>
        </w:rPr>
        <w:t>ого</w:t>
      </w:r>
      <w:r w:rsidR="00E909DE" w:rsidRPr="00E909DE">
        <w:rPr>
          <w:color w:val="000000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E909DE">
        <w:rPr>
          <w:color w:val="000000"/>
        </w:rPr>
        <w:t>ом</w:t>
      </w:r>
      <w:r w:rsidR="00E909DE" w:rsidRPr="00E909DE">
        <w:rPr>
          <w:color w:val="000000"/>
        </w:rPr>
        <w:t>, в уставном (складочном) капитале котор</w:t>
      </w:r>
      <w:r w:rsidR="00E909DE">
        <w:rPr>
          <w:color w:val="000000"/>
        </w:rPr>
        <w:t>ого</w:t>
      </w:r>
      <w:r w:rsidR="00E909DE" w:rsidRPr="00E909DE">
        <w:rPr>
          <w:color w:val="000000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:rsidR="00FA4DDC" w:rsidRPr="00FA4DDC" w:rsidRDefault="00FA4DDC" w:rsidP="00FA4DDC">
      <w:pPr>
        <w:widowControl w:val="0"/>
        <w:suppressAutoHyphens/>
        <w:rPr>
          <w:rFonts w:eastAsia="SimSun"/>
          <w:color w:val="00000A"/>
          <w:lang w:eastAsia="zh-CN" w:bidi="hi-IN"/>
        </w:rPr>
      </w:pPr>
    </w:p>
    <w:p w:rsidR="00FA4DDC" w:rsidRPr="00FA4DDC" w:rsidRDefault="00FA4DDC" w:rsidP="00FA4DDC">
      <w:pPr>
        <w:widowControl w:val="0"/>
        <w:suppressAutoHyphens/>
        <w:rPr>
          <w:rFonts w:eastAsia="SimSun"/>
          <w:color w:val="00000A"/>
          <w:lang w:eastAsia="zh-CN" w:bidi="hi-IN"/>
        </w:rPr>
      </w:pPr>
      <w:r w:rsidRPr="00FA4DDC">
        <w:rPr>
          <w:rFonts w:eastAsia="SimSun"/>
          <w:color w:val="00000A"/>
          <w:lang w:eastAsia="zh-CN" w:bidi="hi-IN"/>
        </w:rPr>
        <w:t>Субъект малого предпринимательства</w:t>
      </w:r>
    </w:p>
    <w:p w:rsidR="00FA4DDC" w:rsidRPr="00FA4DDC" w:rsidRDefault="00FA4DDC" w:rsidP="00FA4DDC">
      <w:pPr>
        <w:widowControl w:val="0"/>
        <w:suppressAutoHyphens/>
        <w:rPr>
          <w:rFonts w:eastAsia="SimSun"/>
          <w:color w:val="00000A"/>
          <w:lang w:eastAsia="zh-CN" w:bidi="hi-IN"/>
        </w:rPr>
      </w:pPr>
      <w:r w:rsidRPr="00FA4DDC">
        <w:rPr>
          <w:rFonts w:eastAsia="SimSun"/>
          <w:color w:val="00000A"/>
          <w:lang w:eastAsia="zh-CN" w:bidi="hi-IN"/>
        </w:rPr>
        <w:t>__________________________________</w:t>
      </w:r>
    </w:p>
    <w:p w:rsidR="00FA4DDC" w:rsidRPr="00FA4DDC" w:rsidRDefault="00FA4DDC" w:rsidP="00FA4DDC">
      <w:pPr>
        <w:suppressAutoHyphens/>
        <w:rPr>
          <w:lang w:eastAsia="zh-CN"/>
        </w:rPr>
      </w:pPr>
      <w:r w:rsidRPr="00FA4DDC">
        <w:rPr>
          <w:lang w:eastAsia="zh-CN"/>
        </w:rPr>
        <w:t>__________________________________</w:t>
      </w:r>
      <w:r w:rsidRPr="00FA4DDC">
        <w:rPr>
          <w:lang w:eastAsia="zh-CN"/>
        </w:rPr>
        <w:tab/>
        <w:t xml:space="preserve"> _______________     __________________</w:t>
      </w:r>
    </w:p>
    <w:p w:rsidR="00FA4DDC" w:rsidRPr="00FA4DDC" w:rsidRDefault="00FA4DDC" w:rsidP="00FA4DDC">
      <w:pPr>
        <w:suppressAutoHyphens/>
        <w:rPr>
          <w:lang w:eastAsia="zh-CN"/>
        </w:rPr>
      </w:pPr>
      <w:r w:rsidRPr="00FA4DDC">
        <w:rPr>
          <w:lang w:eastAsia="zh-CN"/>
        </w:rPr>
        <w:t xml:space="preserve">(Наименование субъекта малого </w:t>
      </w:r>
      <w:r w:rsidRPr="00FA4DDC">
        <w:rPr>
          <w:lang w:eastAsia="zh-CN"/>
        </w:rPr>
        <w:tab/>
        <w:t xml:space="preserve">                     (подпись)</w:t>
      </w:r>
      <w:r w:rsidRPr="00FA4DDC">
        <w:rPr>
          <w:lang w:eastAsia="zh-CN"/>
        </w:rPr>
        <w:tab/>
        <w:t xml:space="preserve">             (ФИО)</w:t>
      </w:r>
    </w:p>
    <w:p w:rsidR="00FA4DDC" w:rsidRPr="00FA4DDC" w:rsidRDefault="00FA4DDC" w:rsidP="00FA4DDC">
      <w:pPr>
        <w:suppressAutoHyphens/>
        <w:autoSpaceDE w:val="0"/>
        <w:rPr>
          <w:lang w:eastAsia="zh-CN"/>
        </w:rPr>
      </w:pPr>
      <w:r w:rsidRPr="00FA4DDC">
        <w:rPr>
          <w:lang w:eastAsia="zh-CN"/>
        </w:rPr>
        <w:t xml:space="preserve">            предпринимательства)</w:t>
      </w:r>
    </w:p>
    <w:p w:rsidR="00FA4DDC" w:rsidRPr="00FA4DDC" w:rsidRDefault="00FA4DDC" w:rsidP="00FA4DDC">
      <w:pPr>
        <w:suppressAutoHyphens/>
        <w:autoSpaceDE w:val="0"/>
        <w:ind w:left="2880"/>
        <w:rPr>
          <w:lang w:eastAsia="zh-CN"/>
        </w:rPr>
      </w:pPr>
      <w:r w:rsidRPr="00FA4DDC">
        <w:rPr>
          <w:lang w:eastAsia="zh-CN"/>
        </w:rPr>
        <w:t xml:space="preserve">                             «__» ___________________ 20__ года</w:t>
      </w:r>
    </w:p>
    <w:p w:rsidR="00FA4DDC" w:rsidRPr="00FA4DDC" w:rsidRDefault="00FA4DDC" w:rsidP="00FA4DDC">
      <w:pPr>
        <w:suppressAutoHyphens/>
        <w:autoSpaceDE w:val="0"/>
        <w:ind w:left="2160" w:firstLine="720"/>
        <w:jc w:val="both"/>
        <w:rPr>
          <w:lang w:eastAsia="zh-CN"/>
        </w:rPr>
      </w:pPr>
      <w:r w:rsidRPr="00FA4DDC">
        <w:rPr>
          <w:lang w:eastAsia="zh-CN"/>
        </w:rPr>
        <w:t xml:space="preserve">                                              Место печати</w:t>
      </w:r>
    </w:p>
    <w:p w:rsidR="009B4D5A" w:rsidRDefault="009B4D5A" w:rsidP="009B4D5A">
      <w:pPr>
        <w:jc w:val="center"/>
        <w:rPr>
          <w:lang w:eastAsia="zh-CN"/>
        </w:rPr>
      </w:pPr>
    </w:p>
    <w:p w:rsidR="007858B9" w:rsidRDefault="007858B9" w:rsidP="009B4D5A">
      <w:pPr>
        <w:jc w:val="center"/>
        <w:rPr>
          <w:lang w:eastAsia="zh-CN"/>
        </w:rPr>
      </w:pPr>
    </w:p>
    <w:p w:rsidR="0041552C" w:rsidRPr="0041552C" w:rsidRDefault="0041552C" w:rsidP="0041552C">
      <w:pPr>
        <w:widowControl w:val="0"/>
        <w:autoSpaceDE w:val="0"/>
        <w:autoSpaceDN w:val="0"/>
        <w:adjustRightInd w:val="0"/>
        <w:jc w:val="right"/>
        <w:rPr>
          <w:lang w:eastAsia="zh-CN"/>
        </w:rPr>
      </w:pPr>
      <w:r>
        <w:rPr>
          <w:lang w:eastAsia="zh-CN"/>
        </w:rPr>
        <w:br w:type="page"/>
      </w:r>
      <w:r w:rsidRPr="0041552C">
        <w:rPr>
          <w:lang w:eastAsia="zh-CN"/>
        </w:rPr>
        <w:lastRenderedPageBreak/>
        <w:t>Приложение 4</w:t>
      </w:r>
    </w:p>
    <w:p w:rsidR="0041552C" w:rsidRPr="0041552C" w:rsidRDefault="0041552C" w:rsidP="0041552C">
      <w:pPr>
        <w:widowControl w:val="0"/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41552C">
        <w:rPr>
          <w:lang w:eastAsia="zh-CN"/>
        </w:rPr>
        <w:t>к Положению</w:t>
      </w:r>
    </w:p>
    <w:p w:rsidR="007858B9" w:rsidRDefault="007858B9" w:rsidP="009B4D5A">
      <w:pPr>
        <w:jc w:val="center"/>
        <w:rPr>
          <w:lang w:eastAsia="zh-CN"/>
        </w:rPr>
      </w:pPr>
    </w:p>
    <w:p w:rsidR="0041552C" w:rsidRPr="0041552C" w:rsidRDefault="0041552C" w:rsidP="0041552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41552C" w:rsidRPr="0041552C" w:rsidRDefault="0041552C" w:rsidP="0041552C">
      <w:pPr>
        <w:suppressAutoHyphens/>
        <w:jc w:val="center"/>
        <w:rPr>
          <w:rFonts w:eastAsia="Calibri"/>
          <w:lang w:eastAsia="en-US"/>
        </w:rPr>
      </w:pPr>
      <w:r w:rsidRPr="0041552C">
        <w:rPr>
          <w:rFonts w:eastAsia="Calibri"/>
          <w:lang w:eastAsia="en-US"/>
        </w:rPr>
        <w:t>СОГЛАСИЕ</w:t>
      </w:r>
    </w:p>
    <w:p w:rsidR="0041552C" w:rsidRPr="0041552C" w:rsidRDefault="0041552C" w:rsidP="0041552C">
      <w:pPr>
        <w:suppressAutoHyphens/>
        <w:jc w:val="center"/>
        <w:rPr>
          <w:rFonts w:eastAsia="Calibri"/>
          <w:lang w:eastAsia="en-US"/>
        </w:rPr>
      </w:pPr>
      <w:r w:rsidRPr="0041552C">
        <w:rPr>
          <w:rFonts w:eastAsia="Calibri"/>
          <w:lang w:eastAsia="en-US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информации, связанной с предоставлением </w:t>
      </w:r>
      <w:r w:rsidRPr="0041552C">
        <w:rPr>
          <w:lang w:eastAsia="zh-CN"/>
        </w:rPr>
        <w:t>субсидии на организацию предпринимательской деятельности</w:t>
      </w:r>
    </w:p>
    <w:p w:rsidR="0041552C" w:rsidRPr="0041552C" w:rsidRDefault="0041552C" w:rsidP="0041552C">
      <w:pPr>
        <w:suppressAutoHyphens/>
        <w:jc w:val="center"/>
        <w:rPr>
          <w:rFonts w:eastAsia="Calibri"/>
          <w:lang w:eastAsia="en-US"/>
        </w:rPr>
      </w:pPr>
    </w:p>
    <w:p w:rsidR="0041552C" w:rsidRPr="0041552C" w:rsidRDefault="0041552C" w:rsidP="0041552C">
      <w:pPr>
        <w:suppressAutoHyphens/>
        <w:ind w:firstLine="709"/>
        <w:jc w:val="both"/>
        <w:rPr>
          <w:rFonts w:eastAsia="Calibri"/>
          <w:lang w:eastAsia="en-US"/>
        </w:rPr>
      </w:pPr>
    </w:p>
    <w:p w:rsidR="0041552C" w:rsidRDefault="0041552C" w:rsidP="0041552C">
      <w:pPr>
        <w:suppressAutoHyphens/>
        <w:ind w:firstLine="709"/>
        <w:jc w:val="both"/>
        <w:rPr>
          <w:rFonts w:eastAsia="Calibri"/>
          <w:lang w:eastAsia="en-US"/>
        </w:rPr>
      </w:pPr>
      <w:r w:rsidRPr="0041552C">
        <w:rPr>
          <w:rFonts w:eastAsia="Calibri"/>
          <w:lang w:eastAsia="en-US"/>
        </w:rPr>
        <w:t xml:space="preserve">Настоящим даю согласие на публикацию (размещение) в информационно-телекоммуникационной сети «Интернет» информации об </w:t>
      </w:r>
      <w:r>
        <w:rPr>
          <w:rFonts w:eastAsia="Calibri"/>
          <w:lang w:eastAsia="en-US"/>
        </w:rPr>
        <w:t>_________________________________</w:t>
      </w:r>
    </w:p>
    <w:p w:rsidR="0041552C" w:rsidRPr="0041552C" w:rsidRDefault="0041552C" w:rsidP="0041552C">
      <w:pPr>
        <w:suppressAutoHyphens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</w:t>
      </w:r>
      <w:r w:rsidRPr="0041552C">
        <w:rPr>
          <w:rFonts w:eastAsia="Calibri"/>
          <w:lang w:eastAsia="en-US"/>
        </w:rPr>
        <w:t>(наименование юридического лица/</w:t>
      </w:r>
    </w:p>
    <w:p w:rsidR="0041552C" w:rsidRPr="0041552C" w:rsidRDefault="0041552C" w:rsidP="0041552C">
      <w:pPr>
        <w:suppressAutoHyphens/>
        <w:jc w:val="both"/>
        <w:rPr>
          <w:rFonts w:eastAsia="Calibri"/>
          <w:lang w:eastAsia="en-US"/>
        </w:rPr>
      </w:pPr>
      <w:r w:rsidRPr="0041552C">
        <w:rPr>
          <w:rFonts w:eastAsia="Calibri"/>
          <w:lang w:eastAsia="en-US"/>
        </w:rPr>
        <w:t xml:space="preserve">__________________________________________________________________________________ </w:t>
      </w:r>
    </w:p>
    <w:p w:rsidR="0041552C" w:rsidRPr="0041552C" w:rsidRDefault="0041552C" w:rsidP="0041552C">
      <w:pPr>
        <w:suppressAutoHyphens/>
        <w:jc w:val="center"/>
        <w:rPr>
          <w:rFonts w:eastAsia="Calibri"/>
          <w:lang w:eastAsia="en-US"/>
        </w:rPr>
      </w:pPr>
      <w:r w:rsidRPr="0041552C">
        <w:rPr>
          <w:rFonts w:eastAsia="Calibri"/>
          <w:lang w:eastAsia="en-US"/>
        </w:rPr>
        <w:t>Ф.И.О. индивидуального предпринимателя, ИНН)</w:t>
      </w:r>
    </w:p>
    <w:p w:rsidR="0041552C" w:rsidRPr="0041552C" w:rsidRDefault="0041552C" w:rsidP="0041552C">
      <w:pPr>
        <w:suppressAutoHyphens/>
        <w:jc w:val="both"/>
        <w:rPr>
          <w:rFonts w:eastAsia="Calibri"/>
          <w:lang w:eastAsia="en-US"/>
        </w:rPr>
      </w:pPr>
      <w:r w:rsidRPr="0041552C">
        <w:rPr>
          <w:rFonts w:eastAsia="Calibri"/>
          <w:lang w:eastAsia="en-US"/>
        </w:rPr>
        <w:t xml:space="preserve">как участнике отбора на право заключения соглашения о предоставлении </w:t>
      </w:r>
      <w:r w:rsidRPr="0041552C">
        <w:rPr>
          <w:lang w:eastAsia="zh-CN"/>
        </w:rPr>
        <w:t>субсидии на организацию предпринимательской деятельности</w:t>
      </w:r>
      <w:r w:rsidRPr="0041552C">
        <w:rPr>
          <w:rFonts w:eastAsia="Calibri"/>
          <w:lang w:eastAsia="en-US"/>
        </w:rPr>
        <w:t>, о подаваемой заявке и иной информации, связанной с предоставлением данной субсидии.</w:t>
      </w:r>
    </w:p>
    <w:p w:rsidR="0041552C" w:rsidRPr="0041552C" w:rsidRDefault="0041552C" w:rsidP="0041552C">
      <w:pPr>
        <w:suppressAutoHyphens/>
        <w:ind w:firstLine="709"/>
        <w:jc w:val="both"/>
        <w:rPr>
          <w:rFonts w:eastAsia="Calibri"/>
          <w:lang w:eastAsia="en-US"/>
        </w:rPr>
      </w:pPr>
      <w:r w:rsidRPr="0041552C">
        <w:rPr>
          <w:rFonts w:eastAsia="Calibri"/>
          <w:lang w:eastAsia="en-US"/>
        </w:rPr>
        <w:t>Настоящее согласие действует со дня его подписания до дня его отзыва.</w:t>
      </w:r>
    </w:p>
    <w:p w:rsidR="0041552C" w:rsidRPr="0041552C" w:rsidRDefault="0041552C" w:rsidP="0041552C">
      <w:pPr>
        <w:suppressAutoHyphens/>
        <w:jc w:val="both"/>
        <w:rPr>
          <w:rFonts w:eastAsia="Calibri"/>
          <w:lang w:eastAsia="en-US"/>
        </w:rPr>
      </w:pPr>
    </w:p>
    <w:p w:rsidR="0041552C" w:rsidRPr="0041552C" w:rsidRDefault="0041552C" w:rsidP="0041552C">
      <w:pPr>
        <w:suppressAutoHyphens/>
        <w:jc w:val="both"/>
        <w:rPr>
          <w:rFonts w:eastAsia="Calibri"/>
          <w:lang w:eastAsia="en-US"/>
        </w:rPr>
      </w:pPr>
    </w:p>
    <w:p w:rsidR="0041552C" w:rsidRPr="0041552C" w:rsidRDefault="0041552C" w:rsidP="0041552C">
      <w:pPr>
        <w:suppressAutoHyphens/>
        <w:jc w:val="both"/>
        <w:rPr>
          <w:rFonts w:eastAsia="Calibri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7"/>
        <w:gridCol w:w="1350"/>
        <w:gridCol w:w="2668"/>
        <w:gridCol w:w="710"/>
        <w:gridCol w:w="3309"/>
        <w:gridCol w:w="73"/>
      </w:tblGrid>
      <w:tr w:rsidR="0041552C" w:rsidRPr="0041552C" w:rsidTr="0041552C">
        <w:trPr>
          <w:trHeight w:val="225"/>
        </w:trPr>
        <w:tc>
          <w:tcPr>
            <w:tcW w:w="1666" w:type="pct"/>
            <w:gridSpan w:val="2"/>
            <w:shd w:val="clear" w:color="auto" w:fill="auto"/>
          </w:tcPr>
          <w:p w:rsidR="0041552C" w:rsidRPr="0041552C" w:rsidRDefault="0041552C" w:rsidP="0041552C">
            <w:pPr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Руководитель: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_____________________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_____________________</w:t>
            </w:r>
          </w:p>
        </w:tc>
      </w:tr>
      <w:tr w:rsidR="0041552C" w:rsidRPr="0041552C" w:rsidTr="0041552C">
        <w:trPr>
          <w:trHeight w:val="90"/>
        </w:trPr>
        <w:tc>
          <w:tcPr>
            <w:tcW w:w="1666" w:type="pct"/>
            <w:gridSpan w:val="2"/>
            <w:shd w:val="clear" w:color="auto" w:fill="auto"/>
          </w:tcPr>
          <w:p w:rsidR="0041552C" w:rsidRPr="0041552C" w:rsidRDefault="0041552C" w:rsidP="0041552C">
            <w:pPr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1552C" w:rsidRPr="0041552C" w:rsidTr="0041552C">
        <w:tc>
          <w:tcPr>
            <w:tcW w:w="1000" w:type="pct"/>
            <w:shd w:val="clear" w:color="auto" w:fill="auto"/>
          </w:tcPr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МП</w:t>
            </w:r>
          </w:p>
        </w:tc>
        <w:tc>
          <w:tcPr>
            <w:tcW w:w="4000" w:type="pct"/>
            <w:gridSpan w:val="5"/>
          </w:tcPr>
          <w:p w:rsidR="0041552C" w:rsidRPr="0041552C" w:rsidRDefault="0041552C" w:rsidP="0041552C">
            <w:pPr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1552C" w:rsidRPr="0041552C" w:rsidTr="0041552C">
        <w:trPr>
          <w:gridAfter w:val="1"/>
          <w:wAfter w:w="37" w:type="pct"/>
        </w:trPr>
        <w:tc>
          <w:tcPr>
            <w:tcW w:w="1000" w:type="pct"/>
            <w:shd w:val="clear" w:color="auto" w:fill="auto"/>
          </w:tcPr>
          <w:p w:rsidR="0041552C" w:rsidRPr="0041552C" w:rsidRDefault="0041552C" w:rsidP="0041552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(при наличии)</w:t>
            </w:r>
          </w:p>
        </w:tc>
        <w:tc>
          <w:tcPr>
            <w:tcW w:w="1982" w:type="pct"/>
            <w:gridSpan w:val="2"/>
          </w:tcPr>
          <w:p w:rsidR="0041552C" w:rsidRPr="0041552C" w:rsidRDefault="0041552C" w:rsidP="0041552C">
            <w:pPr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2" w:type="pct"/>
            <w:gridSpan w:val="2"/>
          </w:tcPr>
          <w:p w:rsidR="0041552C" w:rsidRPr="0041552C" w:rsidRDefault="0041552C" w:rsidP="0041552C">
            <w:pPr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  <w:r w:rsidRPr="0041552C">
              <w:rPr>
                <w:rFonts w:eastAsia="Calibri"/>
                <w:color w:val="000000"/>
                <w:lang w:eastAsia="en-US"/>
              </w:rPr>
              <w:t>«___» ____________20__ г.</w:t>
            </w:r>
          </w:p>
        </w:tc>
      </w:tr>
    </w:tbl>
    <w:p w:rsidR="0041552C" w:rsidRDefault="0041552C" w:rsidP="009B4D5A">
      <w:pPr>
        <w:jc w:val="center"/>
        <w:rPr>
          <w:lang w:eastAsia="zh-CN"/>
        </w:rPr>
      </w:pPr>
    </w:p>
    <w:p w:rsidR="005E0A8D" w:rsidRDefault="005E0A8D" w:rsidP="009B4D5A">
      <w:pPr>
        <w:jc w:val="center"/>
        <w:rPr>
          <w:lang w:eastAsia="zh-CN"/>
        </w:rPr>
      </w:pPr>
    </w:p>
    <w:p w:rsidR="00BD56CE" w:rsidRDefault="00BD56CE" w:rsidP="009B4D5A">
      <w:pPr>
        <w:jc w:val="center"/>
        <w:rPr>
          <w:lang w:eastAsia="zh-CN"/>
        </w:rPr>
        <w:sectPr w:rsidR="00BD56CE" w:rsidSect="006C7142">
          <w:pgSz w:w="11906" w:h="16838" w:code="9"/>
          <w:pgMar w:top="1276" w:right="567" w:bottom="567" w:left="1418" w:header="709" w:footer="709" w:gutter="0"/>
          <w:cols w:space="708"/>
          <w:titlePg/>
          <w:docGrid w:linePitch="360"/>
        </w:sectPr>
      </w:pPr>
    </w:p>
    <w:p w:rsidR="00BD56CE" w:rsidRPr="00BD56CE" w:rsidRDefault="00BD56CE" w:rsidP="00BD56CE">
      <w:pPr>
        <w:suppressAutoHyphens/>
        <w:jc w:val="right"/>
        <w:rPr>
          <w:lang w:eastAsia="zh-CN"/>
        </w:rPr>
      </w:pPr>
      <w:r w:rsidRPr="00BD56CE">
        <w:rPr>
          <w:lang w:eastAsia="zh-CN"/>
        </w:rPr>
        <w:lastRenderedPageBreak/>
        <w:t xml:space="preserve">Приложение 5 </w:t>
      </w:r>
    </w:p>
    <w:p w:rsidR="00BD56CE" w:rsidRPr="00BD56CE" w:rsidRDefault="00BD56CE" w:rsidP="00BD56CE">
      <w:pPr>
        <w:suppressAutoHyphens/>
        <w:jc w:val="right"/>
        <w:rPr>
          <w:lang w:eastAsia="zh-CN"/>
        </w:rPr>
      </w:pPr>
      <w:r w:rsidRPr="00BD56CE">
        <w:rPr>
          <w:lang w:eastAsia="zh-CN"/>
        </w:rPr>
        <w:t>к Положению</w:t>
      </w:r>
    </w:p>
    <w:p w:rsidR="00BD56CE" w:rsidRPr="00BD56CE" w:rsidRDefault="00BD56CE" w:rsidP="00BD56CE">
      <w:pPr>
        <w:suppressAutoHyphens/>
        <w:jc w:val="both"/>
        <w:rPr>
          <w:lang w:eastAsia="zh-CN"/>
        </w:rPr>
      </w:pPr>
      <w:r w:rsidRPr="00BD56CE">
        <w:rPr>
          <w:lang w:eastAsia="zh-CN"/>
        </w:rPr>
        <w:t xml:space="preserve">Форма </w:t>
      </w:r>
    </w:p>
    <w:p w:rsidR="00BD56CE" w:rsidRDefault="00BD56CE" w:rsidP="00BD56CE">
      <w:pPr>
        <w:suppressAutoHyphens/>
        <w:jc w:val="both"/>
        <w:rPr>
          <w:lang w:eastAsia="zh-CN"/>
        </w:rPr>
      </w:pPr>
    </w:p>
    <w:p w:rsidR="00BD56CE" w:rsidRPr="00BD56CE" w:rsidRDefault="00BD56CE" w:rsidP="00BD56CE">
      <w:pPr>
        <w:suppressAutoHyphens/>
        <w:jc w:val="both"/>
        <w:rPr>
          <w:lang w:eastAsia="zh-CN"/>
        </w:rPr>
      </w:pPr>
    </w:p>
    <w:p w:rsidR="00BD56CE" w:rsidRPr="00BD56CE" w:rsidRDefault="00BD56CE" w:rsidP="00BD56CE">
      <w:pPr>
        <w:widowControl w:val="0"/>
        <w:suppressAutoHyphens/>
        <w:jc w:val="center"/>
        <w:rPr>
          <w:rFonts w:eastAsia="SimSun;宋体"/>
          <w:color w:val="00000A"/>
          <w:lang w:eastAsia="zh-CN" w:bidi="hi-IN"/>
        </w:rPr>
      </w:pPr>
      <w:r w:rsidRPr="00BD56CE">
        <w:rPr>
          <w:rFonts w:eastAsia="SimSun;宋体"/>
          <w:bCs/>
          <w:color w:val="00000A"/>
          <w:lang w:eastAsia="zh-CN" w:bidi="hi-IN"/>
        </w:rPr>
        <w:t xml:space="preserve">Журнал регистрации заявок </w:t>
      </w:r>
      <w:r w:rsidRPr="00BD56CE">
        <w:rPr>
          <w:rFonts w:eastAsia="SimSun;宋体"/>
          <w:color w:val="000000"/>
          <w:lang w:eastAsia="zh-CN" w:bidi="hi-IN"/>
        </w:rPr>
        <w:t>субъектов малого предпринимательства</w:t>
      </w:r>
    </w:p>
    <w:p w:rsidR="00BD56CE" w:rsidRPr="00BD56CE" w:rsidRDefault="00BD56CE" w:rsidP="00BD56CE">
      <w:pPr>
        <w:widowControl w:val="0"/>
        <w:suppressAutoHyphens/>
        <w:jc w:val="center"/>
        <w:rPr>
          <w:rFonts w:eastAsia="SimSun;宋体"/>
          <w:color w:val="00000A"/>
          <w:lang w:eastAsia="zh-CN" w:bidi="hi-IN"/>
        </w:rPr>
      </w:pPr>
      <w:r w:rsidRPr="00BD56CE">
        <w:rPr>
          <w:rFonts w:eastAsia="SimSun;宋体"/>
          <w:color w:val="000000"/>
          <w:lang w:eastAsia="zh-CN" w:bidi="hi-IN"/>
        </w:rPr>
        <w:t>(</w:t>
      </w:r>
      <w:r w:rsidRPr="00BD56CE">
        <w:rPr>
          <w:rFonts w:eastAsia="SimSun;宋体"/>
          <w:bCs/>
          <w:color w:val="00000A"/>
          <w:lang w:eastAsia="zh-CN" w:bidi="hi-IN"/>
        </w:rPr>
        <w:t xml:space="preserve">соискателей) на участие в конкурсном отборе на предоставление субсидий </w:t>
      </w:r>
      <w:r w:rsidRPr="00BD56CE">
        <w:rPr>
          <w:rFonts w:eastAsia="SimSun;宋体"/>
          <w:color w:val="00000A"/>
          <w:lang w:eastAsia="zh-CN" w:bidi="hi-IN"/>
        </w:rPr>
        <w:t>субъектам</w:t>
      </w:r>
    </w:p>
    <w:p w:rsidR="00BD56CE" w:rsidRPr="00BD56CE" w:rsidRDefault="00BD56CE" w:rsidP="00BD56CE">
      <w:pPr>
        <w:widowControl w:val="0"/>
        <w:suppressAutoHyphens/>
        <w:jc w:val="center"/>
        <w:rPr>
          <w:rFonts w:eastAsia="SimSun;宋体"/>
          <w:color w:val="00000A"/>
          <w:lang w:eastAsia="zh-CN" w:bidi="hi-IN"/>
        </w:rPr>
      </w:pPr>
      <w:r w:rsidRPr="00BD56CE">
        <w:rPr>
          <w:rFonts w:eastAsia="SimSun;宋体"/>
          <w:color w:val="00000A"/>
          <w:lang w:eastAsia="zh-CN" w:bidi="hi-IN"/>
        </w:rPr>
        <w:t>малого предпринимательства на</w:t>
      </w:r>
    </w:p>
    <w:p w:rsidR="00BD56CE" w:rsidRPr="00BD56CE" w:rsidRDefault="00BD56CE" w:rsidP="00BD56CE">
      <w:pPr>
        <w:widowControl w:val="0"/>
        <w:suppressAutoHyphens/>
        <w:jc w:val="center"/>
        <w:rPr>
          <w:rFonts w:eastAsia="SimSun;宋体"/>
          <w:color w:val="00000A"/>
          <w:lang w:eastAsia="zh-CN" w:bidi="hi-IN"/>
        </w:rPr>
      </w:pPr>
      <w:r w:rsidRPr="00BD56CE">
        <w:rPr>
          <w:rFonts w:eastAsia="SimSun;宋体"/>
          <w:color w:val="00000A"/>
          <w:lang w:eastAsia="zh-CN" w:bidi="hi-IN"/>
        </w:rPr>
        <w:t>организацию предпринимательской деятельности</w:t>
      </w:r>
    </w:p>
    <w:p w:rsidR="005E0A8D" w:rsidRDefault="005E0A8D" w:rsidP="00BD56CE">
      <w:pPr>
        <w:jc w:val="center"/>
        <w:rPr>
          <w:lang w:eastAsia="zh-CN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07"/>
        <w:gridCol w:w="1907"/>
        <w:gridCol w:w="1976"/>
        <w:gridCol w:w="1527"/>
        <w:gridCol w:w="1641"/>
        <w:gridCol w:w="1424"/>
        <w:gridCol w:w="1511"/>
        <w:gridCol w:w="1262"/>
        <w:gridCol w:w="1502"/>
        <w:gridCol w:w="1797"/>
      </w:tblGrid>
      <w:tr w:rsidR="00BD56CE" w:rsidRPr="00BD56CE" w:rsidTr="00BD56CE">
        <w:trPr>
          <w:cantSplit/>
          <w:trHeight w:val="1791"/>
        </w:trPr>
        <w:tc>
          <w:tcPr>
            <w:tcW w:w="168" w:type="pct"/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№</w:t>
            </w:r>
          </w:p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63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Дата поступления (регистрации) заявки</w:t>
            </w:r>
          </w:p>
        </w:tc>
        <w:tc>
          <w:tcPr>
            <w:tcW w:w="656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Наименование организации / индивидуального предпринимателя</w:t>
            </w:r>
          </w:p>
        </w:tc>
        <w:tc>
          <w:tcPr>
            <w:tcW w:w="507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Место ведения бизнеса (нахождения/</w:t>
            </w:r>
          </w:p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регистрации)</w:t>
            </w:r>
          </w:p>
        </w:tc>
        <w:tc>
          <w:tcPr>
            <w:tcW w:w="545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Приоритетные группы</w:t>
            </w:r>
          </w:p>
        </w:tc>
        <w:tc>
          <w:tcPr>
            <w:tcW w:w="47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Дата регистрации бизнеса</w:t>
            </w:r>
          </w:p>
        </w:tc>
        <w:tc>
          <w:tcPr>
            <w:tcW w:w="50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 xml:space="preserve">Основной вид деятельности соискателя </w:t>
            </w:r>
          </w:p>
        </w:tc>
        <w:tc>
          <w:tcPr>
            <w:tcW w:w="41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Стоимость проекта, тыс. руб.</w:t>
            </w:r>
          </w:p>
        </w:tc>
        <w:tc>
          <w:tcPr>
            <w:tcW w:w="49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Собственные средства соискателя, тыс. руб.</w:t>
            </w:r>
          </w:p>
        </w:tc>
        <w:tc>
          <w:tcPr>
            <w:tcW w:w="597" w:type="pc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 xml:space="preserve">Запрашиваемый размер субсидии, </w:t>
            </w:r>
          </w:p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BD56CE">
              <w:rPr>
                <w:sz w:val="20"/>
                <w:szCs w:val="20"/>
                <w:lang w:eastAsia="zh-CN"/>
              </w:rPr>
              <w:t>тыс. руб.</w:t>
            </w:r>
          </w:p>
        </w:tc>
      </w:tr>
      <w:tr w:rsidR="00BD56CE" w:rsidRPr="00BD56CE" w:rsidTr="00BD56CE">
        <w:trPr>
          <w:cantSplit/>
          <w:trHeight w:val="259"/>
        </w:trPr>
        <w:tc>
          <w:tcPr>
            <w:tcW w:w="168" w:type="pct"/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56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7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5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widowControl w:val="0"/>
              <w:suppressAutoHyphens/>
              <w:jc w:val="center"/>
              <w:rPr>
                <w:rFonts w:eastAsia="SimSun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49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widowControl w:val="0"/>
              <w:suppressAutoHyphens/>
              <w:jc w:val="center"/>
              <w:rPr>
                <w:rFonts w:eastAsia="SimSun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597" w:type="pc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</w:tr>
      <w:tr w:rsidR="00BD56CE" w:rsidRPr="00BD56CE" w:rsidTr="00BD56CE">
        <w:trPr>
          <w:cantSplit/>
          <w:trHeight w:val="251"/>
        </w:trPr>
        <w:tc>
          <w:tcPr>
            <w:tcW w:w="168" w:type="pct"/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56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7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5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7" w:type="pc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</w:tr>
      <w:tr w:rsidR="00BD56CE" w:rsidRPr="00BD56CE" w:rsidTr="00BD56CE">
        <w:trPr>
          <w:cantSplit/>
          <w:trHeight w:val="259"/>
        </w:trPr>
        <w:tc>
          <w:tcPr>
            <w:tcW w:w="168" w:type="pct"/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56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7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5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9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7" w:type="pc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D56CE" w:rsidRPr="00BD56CE" w:rsidRDefault="00BD56CE" w:rsidP="00BD56CE">
            <w:pPr>
              <w:suppressAutoHyphens/>
              <w:autoSpaceDE w:val="0"/>
              <w:ind w:left="-738" w:firstLine="720"/>
              <w:rPr>
                <w:sz w:val="20"/>
                <w:szCs w:val="20"/>
                <w:lang w:eastAsia="zh-CN"/>
              </w:rPr>
            </w:pPr>
          </w:p>
        </w:tc>
      </w:tr>
    </w:tbl>
    <w:p w:rsidR="00BD56CE" w:rsidRDefault="00BD56CE" w:rsidP="00BD56CE">
      <w:pPr>
        <w:jc w:val="center"/>
        <w:rPr>
          <w:lang w:eastAsia="zh-CN"/>
        </w:rPr>
      </w:pPr>
    </w:p>
    <w:p w:rsidR="00BD56CE" w:rsidRPr="00BD56CE" w:rsidRDefault="00BD56CE" w:rsidP="00BD56CE">
      <w:pPr>
        <w:suppressAutoHyphens/>
        <w:autoSpaceDE w:val="0"/>
        <w:rPr>
          <w:lang w:eastAsia="zh-CN"/>
        </w:rPr>
      </w:pPr>
    </w:p>
    <w:p w:rsidR="00BD56CE" w:rsidRPr="00BD56CE" w:rsidRDefault="00BD56CE" w:rsidP="00BD56CE">
      <w:pPr>
        <w:widowControl w:val="0"/>
        <w:suppressAutoHyphens/>
        <w:ind w:firstLine="680"/>
        <w:jc w:val="both"/>
        <w:rPr>
          <w:rFonts w:eastAsia="SimSun;宋体"/>
          <w:color w:val="00000A"/>
          <w:lang w:eastAsia="zh-CN" w:bidi="hi-IN"/>
        </w:rPr>
      </w:pPr>
      <w:r w:rsidRPr="00BD56CE">
        <w:rPr>
          <w:rFonts w:eastAsia="SimSun;宋体"/>
          <w:color w:val="00000A"/>
          <w:lang w:eastAsia="zh-CN" w:bidi="hi-IN"/>
        </w:rPr>
        <w:t>Секретарь Конкурсной комиссии</w:t>
      </w:r>
    </w:p>
    <w:p w:rsidR="00BD56CE" w:rsidRPr="00BD56CE" w:rsidRDefault="00BD56CE" w:rsidP="00BD56CE">
      <w:pPr>
        <w:widowControl w:val="0"/>
        <w:suppressAutoHyphens/>
        <w:ind w:firstLine="680"/>
        <w:jc w:val="both"/>
        <w:rPr>
          <w:rFonts w:eastAsia="SimSun;宋体"/>
          <w:color w:val="00000A"/>
          <w:lang w:eastAsia="zh-CN" w:bidi="hi-IN"/>
        </w:rPr>
      </w:pPr>
    </w:p>
    <w:p w:rsidR="00BD56CE" w:rsidRPr="00BD56CE" w:rsidRDefault="00BD56CE" w:rsidP="00BD56CE">
      <w:pPr>
        <w:widowControl w:val="0"/>
        <w:suppressAutoHyphens/>
        <w:ind w:firstLine="680"/>
        <w:jc w:val="both"/>
        <w:rPr>
          <w:rFonts w:eastAsia="SimSun;宋体"/>
          <w:color w:val="00000A"/>
          <w:lang w:eastAsia="zh-CN" w:bidi="hi-IN"/>
        </w:rPr>
      </w:pPr>
      <w:r w:rsidRPr="00BD56CE">
        <w:rPr>
          <w:rFonts w:eastAsia="SimSun;宋体"/>
          <w:color w:val="00000A"/>
          <w:lang w:eastAsia="zh-CN" w:bidi="hi-IN"/>
        </w:rPr>
        <w:t>____________________________</w:t>
      </w:r>
      <w:r w:rsidRPr="00BD56CE">
        <w:rPr>
          <w:rFonts w:eastAsia="SimSun;宋体"/>
          <w:color w:val="00000A"/>
          <w:lang w:eastAsia="zh-CN" w:bidi="hi-IN"/>
        </w:rPr>
        <w:tab/>
        <w:t>_________________________________</w:t>
      </w:r>
    </w:p>
    <w:p w:rsidR="00BD56CE" w:rsidRPr="00BD56CE" w:rsidRDefault="00BD56CE" w:rsidP="00BD56CE">
      <w:pPr>
        <w:widowControl w:val="0"/>
        <w:suppressAutoHyphens/>
        <w:ind w:firstLine="680"/>
        <w:jc w:val="both"/>
        <w:rPr>
          <w:rFonts w:eastAsia="SimSun;宋体"/>
          <w:color w:val="00000A"/>
          <w:lang w:eastAsia="zh-CN" w:bidi="hi-IN"/>
        </w:rPr>
      </w:pPr>
      <w:r w:rsidRPr="00BD56CE">
        <w:rPr>
          <w:rFonts w:eastAsia="SimSun;宋体"/>
          <w:i/>
          <w:iCs/>
          <w:color w:val="00000A"/>
          <w:lang w:eastAsia="zh-CN" w:bidi="hi-IN"/>
        </w:rPr>
        <w:tab/>
      </w:r>
      <w:r w:rsidRPr="00BD56CE">
        <w:rPr>
          <w:rFonts w:eastAsia="SimSun;宋体"/>
          <w:color w:val="00000A"/>
          <w:lang w:eastAsia="zh-CN" w:bidi="hi-IN"/>
        </w:rPr>
        <w:t xml:space="preserve">    </w:t>
      </w:r>
      <w:r w:rsidR="001D4824">
        <w:rPr>
          <w:rFonts w:eastAsia="SimSun;宋体"/>
          <w:color w:val="00000A"/>
          <w:lang w:eastAsia="zh-CN" w:bidi="hi-IN"/>
        </w:rPr>
        <w:t xml:space="preserve">     </w:t>
      </w:r>
      <w:r w:rsidRPr="00BD56CE">
        <w:rPr>
          <w:rFonts w:eastAsia="SimSun;宋体"/>
          <w:color w:val="00000A"/>
          <w:lang w:eastAsia="zh-CN" w:bidi="hi-IN"/>
        </w:rPr>
        <w:t xml:space="preserve"> (подпись)</w:t>
      </w:r>
      <w:r w:rsidRPr="00BD56CE">
        <w:rPr>
          <w:rFonts w:eastAsia="SimSun;宋体"/>
          <w:color w:val="00000A"/>
          <w:lang w:eastAsia="zh-CN" w:bidi="hi-IN"/>
        </w:rPr>
        <w:tab/>
      </w:r>
      <w:r w:rsidRPr="00BD56CE">
        <w:rPr>
          <w:rFonts w:eastAsia="SimSun;宋体"/>
          <w:color w:val="00000A"/>
          <w:lang w:eastAsia="zh-CN" w:bidi="hi-IN"/>
        </w:rPr>
        <w:tab/>
      </w:r>
      <w:r w:rsidRPr="00BD56CE">
        <w:rPr>
          <w:rFonts w:eastAsia="SimSun;宋体"/>
          <w:color w:val="00000A"/>
          <w:lang w:eastAsia="zh-CN" w:bidi="hi-IN"/>
        </w:rPr>
        <w:tab/>
      </w:r>
      <w:r w:rsidRPr="00BD56CE">
        <w:rPr>
          <w:rFonts w:eastAsia="SimSun;宋体"/>
          <w:color w:val="00000A"/>
          <w:lang w:eastAsia="zh-CN" w:bidi="hi-IN"/>
        </w:rPr>
        <w:tab/>
        <w:t xml:space="preserve">      (инициалы, фамилия)</w:t>
      </w:r>
    </w:p>
    <w:p w:rsidR="00BD56CE" w:rsidRPr="00BD56CE" w:rsidRDefault="00BD56CE" w:rsidP="00BD56CE">
      <w:pPr>
        <w:suppressAutoHyphens/>
        <w:jc w:val="both"/>
        <w:rPr>
          <w:lang w:eastAsia="zh-CN"/>
        </w:rPr>
      </w:pPr>
    </w:p>
    <w:p w:rsidR="00BD56CE" w:rsidRPr="00BD56CE" w:rsidRDefault="00BD56CE" w:rsidP="00BD56CE">
      <w:pPr>
        <w:suppressAutoHyphens/>
        <w:jc w:val="both"/>
        <w:rPr>
          <w:lang w:eastAsia="zh-CN"/>
        </w:rPr>
      </w:pPr>
    </w:p>
    <w:p w:rsidR="00BD56CE" w:rsidRPr="00BD56CE" w:rsidRDefault="00BD56CE" w:rsidP="00BD56CE">
      <w:pPr>
        <w:suppressAutoHyphens/>
        <w:jc w:val="both"/>
        <w:rPr>
          <w:lang w:eastAsia="zh-CN"/>
        </w:rPr>
      </w:pPr>
      <w:r w:rsidRPr="00BD56CE">
        <w:rPr>
          <w:lang w:eastAsia="zh-CN"/>
        </w:rPr>
        <w:t xml:space="preserve">            «______» _______________ 202__ года</w:t>
      </w:r>
    </w:p>
    <w:p w:rsidR="00BD56CE" w:rsidRPr="00BD56CE" w:rsidRDefault="00BD56CE" w:rsidP="00BD56CE">
      <w:pPr>
        <w:suppressAutoHyphens/>
        <w:jc w:val="both"/>
        <w:rPr>
          <w:lang w:eastAsia="zh-CN"/>
        </w:rPr>
      </w:pPr>
    </w:p>
    <w:p w:rsidR="00BD56CE" w:rsidRDefault="00BD56CE" w:rsidP="00BD56CE">
      <w:pPr>
        <w:jc w:val="center"/>
        <w:rPr>
          <w:lang w:eastAsia="zh-CN"/>
        </w:rPr>
      </w:pPr>
    </w:p>
    <w:p w:rsidR="001D4824" w:rsidRDefault="001D4824" w:rsidP="00BD56CE">
      <w:pPr>
        <w:jc w:val="center"/>
        <w:rPr>
          <w:lang w:eastAsia="zh-CN"/>
        </w:rPr>
      </w:pPr>
    </w:p>
    <w:p w:rsidR="001D4824" w:rsidRPr="001D4824" w:rsidRDefault="001D4824" w:rsidP="001D4824">
      <w:pPr>
        <w:widowControl w:val="0"/>
        <w:autoSpaceDE w:val="0"/>
        <w:autoSpaceDN w:val="0"/>
        <w:adjustRightInd w:val="0"/>
        <w:jc w:val="right"/>
        <w:outlineLvl w:val="1"/>
        <w:rPr>
          <w:lang w:eastAsia="zh-CN"/>
        </w:rPr>
      </w:pPr>
      <w:r>
        <w:rPr>
          <w:lang w:eastAsia="zh-CN"/>
        </w:rPr>
        <w:br w:type="page"/>
      </w:r>
      <w:r w:rsidRPr="001D4824">
        <w:rPr>
          <w:lang w:eastAsia="zh-CN"/>
        </w:rPr>
        <w:lastRenderedPageBreak/>
        <w:t>Приложение 6</w:t>
      </w:r>
    </w:p>
    <w:p w:rsidR="001D4824" w:rsidRPr="001D4824" w:rsidRDefault="001D4824" w:rsidP="001D4824">
      <w:pPr>
        <w:widowControl w:val="0"/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1D4824">
        <w:rPr>
          <w:lang w:eastAsia="zh-CN"/>
        </w:rPr>
        <w:t>к Положению</w:t>
      </w:r>
    </w:p>
    <w:p w:rsidR="001D4824" w:rsidRPr="001D4824" w:rsidRDefault="001D4824" w:rsidP="001D4824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  <w:r w:rsidRPr="001D4824">
        <w:rPr>
          <w:lang w:eastAsia="zh-CN"/>
        </w:rPr>
        <w:t>(Форма)</w:t>
      </w:r>
    </w:p>
    <w:p w:rsidR="001D4824" w:rsidRPr="001D4824" w:rsidRDefault="001D4824" w:rsidP="001D4824">
      <w:pPr>
        <w:widowControl w:val="0"/>
        <w:suppressAutoHyphens/>
        <w:autoSpaceDE w:val="0"/>
        <w:autoSpaceDN w:val="0"/>
        <w:adjustRightInd w:val="0"/>
        <w:jc w:val="both"/>
        <w:rPr>
          <w:rFonts w:cs="Calibri"/>
          <w:lang w:eastAsia="zh-CN"/>
        </w:rPr>
      </w:pPr>
    </w:p>
    <w:p w:rsidR="001D4824" w:rsidRPr="001D4824" w:rsidRDefault="001D4824" w:rsidP="001D4824">
      <w:pPr>
        <w:widowControl w:val="0"/>
        <w:suppressAutoHyphens/>
        <w:autoSpaceDE w:val="0"/>
        <w:autoSpaceDN w:val="0"/>
        <w:adjustRightInd w:val="0"/>
        <w:jc w:val="both"/>
        <w:rPr>
          <w:rFonts w:cs="Calibri"/>
          <w:lang w:eastAsia="zh-CN"/>
        </w:rPr>
      </w:pPr>
    </w:p>
    <w:p w:rsidR="001D4824" w:rsidRPr="001D4824" w:rsidRDefault="001D4824" w:rsidP="001D4824">
      <w:pPr>
        <w:widowControl w:val="0"/>
        <w:suppressAutoHyphens/>
        <w:jc w:val="center"/>
        <w:rPr>
          <w:rFonts w:eastAsia="SimSun;宋体" w:cs="Courier New"/>
          <w:color w:val="00000A"/>
          <w:lang w:eastAsia="zh-CN" w:bidi="hi-IN"/>
        </w:rPr>
      </w:pPr>
      <w:bookmarkStart w:id="15" w:name="Par905"/>
      <w:bookmarkEnd w:id="15"/>
      <w:r w:rsidRPr="001D4824">
        <w:rPr>
          <w:rFonts w:eastAsia="SimSun;宋体"/>
          <w:bCs/>
          <w:color w:val="00000A"/>
          <w:lang w:eastAsia="zh-CN" w:bidi="hi-IN"/>
        </w:rPr>
        <w:t xml:space="preserve">Реестр победителей конкурсного отбора на перечисление субсидий </w:t>
      </w:r>
      <w:r w:rsidRPr="001D4824">
        <w:rPr>
          <w:rFonts w:eastAsia="SimSun;宋体" w:cs="Courier New"/>
          <w:color w:val="00000A"/>
          <w:lang w:eastAsia="zh-CN" w:bidi="hi-IN"/>
        </w:rPr>
        <w:t xml:space="preserve">субъектам малого предпринимательства </w:t>
      </w:r>
    </w:p>
    <w:p w:rsidR="001D4824" w:rsidRPr="001D4824" w:rsidRDefault="001D4824" w:rsidP="001D4824">
      <w:pPr>
        <w:widowControl w:val="0"/>
        <w:suppressAutoHyphens/>
        <w:jc w:val="center"/>
        <w:rPr>
          <w:rFonts w:ascii="Courier New" w:eastAsia="SimSun;宋体" w:hAnsi="Courier New" w:cs="Courier New"/>
          <w:color w:val="00000A"/>
          <w:lang w:eastAsia="zh-CN" w:bidi="hi-IN"/>
        </w:rPr>
      </w:pPr>
      <w:r w:rsidRPr="001D4824">
        <w:rPr>
          <w:rFonts w:eastAsia="SimSun;宋体" w:cs="Courier New"/>
          <w:color w:val="00000A"/>
          <w:lang w:eastAsia="zh-CN" w:bidi="hi-IN"/>
        </w:rPr>
        <w:t>на организацию предпринимательской деятельности</w:t>
      </w:r>
    </w:p>
    <w:p w:rsidR="001D4824" w:rsidRDefault="001D4824" w:rsidP="00BD56CE">
      <w:pPr>
        <w:jc w:val="center"/>
        <w:rPr>
          <w:lang w:eastAsia="zh-CN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17"/>
        <w:gridCol w:w="849"/>
        <w:gridCol w:w="1400"/>
        <w:gridCol w:w="2069"/>
        <w:gridCol w:w="1448"/>
        <w:gridCol w:w="1153"/>
        <w:gridCol w:w="1153"/>
        <w:gridCol w:w="1451"/>
        <w:gridCol w:w="1295"/>
        <w:gridCol w:w="1885"/>
        <w:gridCol w:w="1734"/>
      </w:tblGrid>
      <w:tr w:rsidR="001D4824" w:rsidRPr="001D4824" w:rsidTr="001D4824">
        <w:trPr>
          <w:cantSplit/>
          <w:trHeight w:val="1789"/>
        </w:trPr>
        <w:tc>
          <w:tcPr>
            <w:tcW w:w="205" w:type="pct"/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color w:val="00000A"/>
                <w:sz w:val="20"/>
                <w:szCs w:val="20"/>
                <w:lang w:eastAsia="zh-CN" w:bidi="hi-IN"/>
              </w:rPr>
              <w:t xml:space="preserve">№ </w:t>
            </w: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28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Дата</w:t>
            </w:r>
          </w:p>
        </w:tc>
        <w:tc>
          <w:tcPr>
            <w:tcW w:w="465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Размер субсидии, тыс. руб.</w:t>
            </w:r>
          </w:p>
        </w:tc>
        <w:tc>
          <w:tcPr>
            <w:tcW w:w="687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Наименование субъекта малого предпринимательства</w:t>
            </w:r>
          </w:p>
        </w:tc>
        <w:tc>
          <w:tcPr>
            <w:tcW w:w="481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ИНН</w:t>
            </w:r>
          </w:p>
        </w:tc>
        <w:tc>
          <w:tcPr>
            <w:tcW w:w="38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КПП</w:t>
            </w:r>
          </w:p>
        </w:tc>
        <w:tc>
          <w:tcPr>
            <w:tcW w:w="38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Счёт</w:t>
            </w:r>
          </w:p>
        </w:tc>
        <w:tc>
          <w:tcPr>
            <w:tcW w:w="48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Наименование банка</w:t>
            </w:r>
          </w:p>
        </w:tc>
        <w:tc>
          <w:tcPr>
            <w:tcW w:w="430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БИК</w:t>
            </w:r>
          </w:p>
        </w:tc>
        <w:tc>
          <w:tcPr>
            <w:tcW w:w="626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Корр. счёт</w:t>
            </w:r>
          </w:p>
        </w:tc>
        <w:tc>
          <w:tcPr>
            <w:tcW w:w="578" w:type="pc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jc w:val="center"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  <w:t>Примечание</w:t>
            </w:r>
          </w:p>
        </w:tc>
      </w:tr>
      <w:tr w:rsidR="001D4824" w:rsidRPr="001D4824" w:rsidTr="001D4824">
        <w:trPr>
          <w:cantSplit/>
          <w:trHeight w:val="553"/>
        </w:trPr>
        <w:tc>
          <w:tcPr>
            <w:tcW w:w="205" w:type="pct"/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28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465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687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  <w:r w:rsidRPr="001D4824">
              <w:rPr>
                <w:color w:val="00000A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38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383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430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626" w:type="pct"/>
            <w:tcBorders>
              <w:lef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  <w:tc>
          <w:tcPr>
            <w:tcW w:w="578" w:type="pc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1D4824" w:rsidRPr="001D4824" w:rsidRDefault="001D4824" w:rsidP="001D4824">
            <w:pPr>
              <w:widowControl w:val="0"/>
              <w:suppressAutoHyphens/>
              <w:rPr>
                <w:rFonts w:eastAsia="SimSun" w:cs="Mangal"/>
                <w:color w:val="00000A"/>
                <w:sz w:val="20"/>
                <w:szCs w:val="20"/>
                <w:lang w:eastAsia="zh-CN" w:bidi="hi-IN"/>
              </w:rPr>
            </w:pPr>
          </w:p>
        </w:tc>
      </w:tr>
    </w:tbl>
    <w:p w:rsidR="001D4824" w:rsidRDefault="001D4824" w:rsidP="00BD56CE">
      <w:pPr>
        <w:jc w:val="center"/>
        <w:rPr>
          <w:lang w:eastAsia="zh-CN"/>
        </w:rPr>
      </w:pPr>
    </w:p>
    <w:p w:rsidR="00030839" w:rsidRPr="00030839" w:rsidRDefault="00030839" w:rsidP="00030839">
      <w:pPr>
        <w:widowControl w:val="0"/>
        <w:suppressAutoHyphens/>
        <w:rPr>
          <w:rFonts w:eastAsia="SimSun" w:cs="Mangal"/>
          <w:color w:val="00000A"/>
          <w:lang w:eastAsia="zh-CN" w:bidi="hi-IN"/>
        </w:rPr>
      </w:pPr>
    </w:p>
    <w:p w:rsidR="00030839" w:rsidRPr="00030839" w:rsidRDefault="00030839" w:rsidP="00030839">
      <w:pPr>
        <w:widowControl w:val="0"/>
        <w:suppressAutoHyphens/>
        <w:ind w:firstLine="709"/>
        <w:rPr>
          <w:rFonts w:ascii="Courier New" w:eastAsia="SimSun;宋体" w:hAnsi="Courier New" w:cs="Courier New"/>
          <w:color w:val="00000A"/>
          <w:lang w:eastAsia="zh-CN" w:bidi="hi-IN"/>
        </w:rPr>
      </w:pPr>
      <w:r w:rsidRPr="00030839">
        <w:rPr>
          <w:rFonts w:eastAsia="SimSun;宋体"/>
          <w:color w:val="00000A"/>
          <w:lang w:eastAsia="zh-CN" w:bidi="hi-IN"/>
        </w:rPr>
        <w:t>Председатель конкурсной комиссии</w:t>
      </w:r>
    </w:p>
    <w:p w:rsidR="00030839" w:rsidRPr="00030839" w:rsidRDefault="00030839" w:rsidP="00030839">
      <w:pPr>
        <w:widowControl w:val="0"/>
        <w:suppressAutoHyphens/>
        <w:rPr>
          <w:rFonts w:eastAsia="SimSun;宋体"/>
          <w:color w:val="00000A"/>
          <w:lang w:eastAsia="zh-CN" w:bidi="hi-IN"/>
        </w:rPr>
      </w:pPr>
      <w:r w:rsidRPr="00030839">
        <w:rPr>
          <w:rFonts w:eastAsia="SimSun;宋体"/>
          <w:color w:val="00000A"/>
          <w:lang w:eastAsia="zh-CN" w:bidi="hi-IN"/>
        </w:rPr>
        <w:t xml:space="preserve">      </w:t>
      </w:r>
    </w:p>
    <w:p w:rsidR="00030839" w:rsidRPr="00030839" w:rsidRDefault="00030839" w:rsidP="00030839">
      <w:pPr>
        <w:widowControl w:val="0"/>
        <w:suppressAutoHyphens/>
        <w:rPr>
          <w:rFonts w:ascii="Courier New" w:eastAsia="SimSun;宋体" w:hAnsi="Courier New" w:cs="Courier New"/>
          <w:color w:val="00000A"/>
          <w:lang w:eastAsia="zh-CN" w:bidi="hi-IN"/>
        </w:rPr>
      </w:pPr>
      <w:r w:rsidRPr="00030839">
        <w:rPr>
          <w:rFonts w:eastAsia="SimSun;宋体"/>
          <w:color w:val="00000A"/>
          <w:lang w:eastAsia="zh-CN" w:bidi="hi-IN"/>
        </w:rPr>
        <w:t>______</w:t>
      </w:r>
      <w:bookmarkStart w:id="16" w:name="_Hlk96077411"/>
      <w:r w:rsidRPr="00030839">
        <w:rPr>
          <w:rFonts w:eastAsia="SimSun;宋体"/>
          <w:color w:val="00000A"/>
          <w:lang w:eastAsia="zh-CN" w:bidi="hi-IN"/>
        </w:rPr>
        <w:t>_____________</w:t>
      </w:r>
      <w:bookmarkEnd w:id="16"/>
      <w:r w:rsidRPr="00030839">
        <w:rPr>
          <w:rFonts w:eastAsia="SimSun;宋体"/>
          <w:color w:val="00000A"/>
          <w:lang w:eastAsia="zh-CN" w:bidi="hi-IN"/>
        </w:rPr>
        <w:t>_____________</w:t>
      </w:r>
      <w:r w:rsidRPr="00030839">
        <w:rPr>
          <w:rFonts w:eastAsia="SimSun;宋体"/>
          <w:color w:val="00000A"/>
          <w:lang w:eastAsia="zh-CN" w:bidi="hi-IN"/>
        </w:rPr>
        <w:tab/>
      </w:r>
      <w:r w:rsidRPr="00030839">
        <w:rPr>
          <w:rFonts w:eastAsia="SimSun;宋体"/>
          <w:color w:val="00000A"/>
          <w:lang w:eastAsia="zh-CN" w:bidi="hi-IN"/>
        </w:rPr>
        <w:tab/>
        <w:t xml:space="preserve"> ________________________________</w:t>
      </w:r>
    </w:p>
    <w:p w:rsidR="00030839" w:rsidRPr="00030839" w:rsidRDefault="00030839" w:rsidP="00030839">
      <w:pPr>
        <w:widowControl w:val="0"/>
        <w:suppressAutoHyphens/>
        <w:ind w:left="720" w:firstLine="720"/>
        <w:rPr>
          <w:rFonts w:ascii="Courier New" w:eastAsia="SimSun;宋体" w:hAnsi="Courier New" w:cs="Courier New"/>
          <w:color w:val="00000A"/>
          <w:lang w:eastAsia="zh-CN" w:bidi="hi-IN"/>
        </w:rPr>
      </w:pPr>
      <w:r w:rsidRPr="00030839">
        <w:rPr>
          <w:rFonts w:eastAsia="SimSun;宋体"/>
          <w:color w:val="00000A"/>
          <w:lang w:eastAsia="zh-CN" w:bidi="hi-IN"/>
        </w:rPr>
        <w:t xml:space="preserve"> (подпись)</w:t>
      </w:r>
      <w:r w:rsidRPr="00030839">
        <w:rPr>
          <w:rFonts w:eastAsia="SimSun;宋体"/>
          <w:color w:val="00000A"/>
          <w:lang w:eastAsia="zh-CN" w:bidi="hi-IN"/>
        </w:rPr>
        <w:tab/>
      </w:r>
      <w:r w:rsidRPr="00030839">
        <w:rPr>
          <w:rFonts w:eastAsia="SimSun;宋体"/>
          <w:color w:val="00000A"/>
          <w:lang w:eastAsia="zh-CN" w:bidi="hi-IN"/>
        </w:rPr>
        <w:tab/>
      </w:r>
      <w:r w:rsidRPr="00030839">
        <w:rPr>
          <w:rFonts w:eastAsia="SimSun;宋体"/>
          <w:color w:val="00000A"/>
          <w:lang w:eastAsia="zh-CN" w:bidi="hi-IN"/>
        </w:rPr>
        <w:tab/>
      </w:r>
      <w:r w:rsidRPr="00030839">
        <w:rPr>
          <w:rFonts w:eastAsia="SimSun;宋体"/>
          <w:color w:val="00000A"/>
          <w:lang w:eastAsia="zh-CN" w:bidi="hi-IN"/>
        </w:rPr>
        <w:tab/>
      </w:r>
      <w:r>
        <w:rPr>
          <w:rFonts w:eastAsia="SimSun;宋体"/>
          <w:color w:val="00000A"/>
          <w:lang w:eastAsia="zh-CN" w:bidi="hi-IN"/>
        </w:rPr>
        <w:t xml:space="preserve">             </w:t>
      </w:r>
      <w:r w:rsidRPr="00030839">
        <w:rPr>
          <w:rFonts w:eastAsia="SimSun;宋体"/>
          <w:color w:val="00000A"/>
          <w:lang w:eastAsia="zh-CN" w:bidi="hi-IN"/>
        </w:rPr>
        <w:t>(инициалы, фамилия)</w:t>
      </w:r>
    </w:p>
    <w:p w:rsidR="00030839" w:rsidRPr="00030839" w:rsidRDefault="00030839" w:rsidP="00030839">
      <w:pPr>
        <w:widowControl w:val="0"/>
        <w:suppressAutoHyphens/>
        <w:rPr>
          <w:rFonts w:ascii="Courier New" w:eastAsia="SimSun;宋体" w:hAnsi="Courier New" w:cs="Courier New"/>
          <w:color w:val="00000A"/>
          <w:lang w:eastAsia="zh-CN" w:bidi="hi-IN"/>
        </w:rPr>
      </w:pPr>
      <w:r w:rsidRPr="00030839">
        <w:rPr>
          <w:rFonts w:eastAsia="SimSun;宋体"/>
          <w:color w:val="00000A"/>
          <w:lang w:eastAsia="zh-CN" w:bidi="hi-IN"/>
        </w:rPr>
        <w:t>«_____» ______________ 202__ года</w:t>
      </w:r>
    </w:p>
    <w:p w:rsidR="00030839" w:rsidRPr="00030839" w:rsidRDefault="00030839" w:rsidP="00030839">
      <w:pPr>
        <w:suppressAutoHyphens/>
        <w:rPr>
          <w:lang w:eastAsia="zh-CN"/>
        </w:rPr>
      </w:pPr>
    </w:p>
    <w:p w:rsidR="00030839" w:rsidRPr="00030839" w:rsidRDefault="00030839" w:rsidP="00030839">
      <w:pPr>
        <w:suppressAutoHyphens/>
        <w:rPr>
          <w:lang w:eastAsia="zh-CN"/>
        </w:rPr>
      </w:pPr>
    </w:p>
    <w:p w:rsidR="00030839" w:rsidRPr="00030839" w:rsidRDefault="00030839" w:rsidP="00030839">
      <w:pPr>
        <w:suppressAutoHyphens/>
        <w:rPr>
          <w:lang w:eastAsia="zh-CN"/>
        </w:rPr>
      </w:pPr>
    </w:p>
    <w:p w:rsidR="003B777F" w:rsidRDefault="003B777F" w:rsidP="00BD56CE">
      <w:pPr>
        <w:jc w:val="center"/>
        <w:rPr>
          <w:lang w:eastAsia="zh-CN"/>
        </w:rPr>
        <w:sectPr w:rsidR="003B777F" w:rsidSect="00BD56CE">
          <w:pgSz w:w="16838" w:h="11906" w:orient="landscape" w:code="9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B441E6" w:rsidRPr="00B441E6" w:rsidRDefault="00B441E6" w:rsidP="00B441E6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lang w:eastAsia="zh-CN"/>
        </w:rPr>
      </w:pPr>
      <w:r w:rsidRPr="00B441E6">
        <w:rPr>
          <w:lang w:eastAsia="zh-CN"/>
        </w:rPr>
        <w:lastRenderedPageBreak/>
        <w:t>Приложение 7</w:t>
      </w:r>
    </w:p>
    <w:p w:rsidR="00B441E6" w:rsidRPr="00B441E6" w:rsidRDefault="00B441E6" w:rsidP="00B441E6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lang w:eastAsia="zh-CN"/>
        </w:rPr>
      </w:pPr>
      <w:r w:rsidRPr="00B441E6">
        <w:rPr>
          <w:lang w:eastAsia="zh-CN"/>
        </w:rPr>
        <w:t>к Положению</w:t>
      </w:r>
    </w:p>
    <w:p w:rsidR="00B441E6" w:rsidRPr="00B441E6" w:rsidRDefault="00B441E6" w:rsidP="00B441E6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lang w:eastAsia="zh-CN"/>
        </w:rPr>
      </w:pPr>
    </w:p>
    <w:p w:rsidR="00B441E6" w:rsidRPr="00B441E6" w:rsidRDefault="00B441E6" w:rsidP="00B441E6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lang w:eastAsia="zh-CN"/>
        </w:rPr>
      </w:pPr>
    </w:p>
    <w:p w:rsidR="00B441E6" w:rsidRPr="00B441E6" w:rsidRDefault="00B441E6" w:rsidP="00B441E6">
      <w:pPr>
        <w:tabs>
          <w:tab w:val="left" w:pos="3686"/>
        </w:tabs>
        <w:suppressAutoHyphens/>
        <w:jc w:val="center"/>
        <w:rPr>
          <w:b/>
          <w:lang w:eastAsia="zh-CN"/>
        </w:rPr>
      </w:pPr>
      <w:r w:rsidRPr="00B441E6">
        <w:rPr>
          <w:b/>
          <w:lang w:eastAsia="zh-CN"/>
        </w:rPr>
        <w:t>Заявка на перечисление субсидии</w:t>
      </w:r>
    </w:p>
    <w:p w:rsidR="00B441E6" w:rsidRPr="00B441E6" w:rsidRDefault="00B441E6" w:rsidP="00B441E6">
      <w:pPr>
        <w:suppressAutoHyphens/>
        <w:jc w:val="center"/>
        <w:rPr>
          <w:lang w:eastAsia="zh-CN"/>
        </w:rPr>
      </w:pP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  <w:r w:rsidRPr="00B441E6">
        <w:rPr>
          <w:lang w:eastAsia="zh-CN"/>
        </w:rPr>
        <w:t>Я ________________________________________ прошу перечислить мне субсидию на возмещение части затрат, связанных с организацией предпринимательской деятельности, в сумме ___________________ (________________________________________________) рублей.</w:t>
      </w: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  <w:r w:rsidRPr="00B441E6">
        <w:rPr>
          <w:lang w:eastAsia="zh-CN"/>
        </w:rPr>
        <w:t>К заявлению прилагаю:</w:t>
      </w: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  <w:r w:rsidRPr="00B441E6">
        <w:rPr>
          <w:lang w:eastAsia="zh-CN"/>
        </w:rPr>
        <w:t>- отчет о затратах на организацию предпринимательской деятельности;</w:t>
      </w: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  <w:r w:rsidRPr="00B441E6">
        <w:rPr>
          <w:lang w:eastAsia="zh-CN"/>
        </w:rPr>
        <w:t>- подлинники (для сличения) и копии платежных документов, подтверждающих фактически произведенные затраты на организацию предпринимательской деятельности (счета, платежные поручения, счета-фактуры, товарные накладные, товарные и кассовые чеки, договоры, акты);</w:t>
      </w:r>
    </w:p>
    <w:p w:rsidR="00B441E6" w:rsidRPr="00A4368A" w:rsidRDefault="00B441E6" w:rsidP="00B441E6">
      <w:pPr>
        <w:suppressAutoHyphens/>
        <w:ind w:firstLine="720"/>
        <w:jc w:val="both"/>
        <w:rPr>
          <w:color w:val="2E74B5"/>
          <w:lang w:eastAsia="zh-CN"/>
        </w:rPr>
      </w:pPr>
      <w:r w:rsidRPr="00A4368A">
        <w:rPr>
          <w:color w:val="2E74B5"/>
          <w:lang w:eastAsia="zh-CN"/>
        </w:rPr>
        <w:t xml:space="preserve">- акт технического состояния </w:t>
      </w:r>
      <w:r w:rsidR="00E909DE" w:rsidRPr="00A4368A">
        <w:rPr>
          <w:color w:val="2E74B5"/>
          <w:lang w:eastAsia="zh-CN"/>
        </w:rPr>
        <w:t xml:space="preserve">техники </w:t>
      </w:r>
      <w:r w:rsidRPr="00A4368A">
        <w:rPr>
          <w:color w:val="2E74B5"/>
          <w:lang w:eastAsia="zh-CN"/>
        </w:rPr>
        <w:t xml:space="preserve">(при покупке </w:t>
      </w:r>
      <w:r w:rsidR="00E909DE" w:rsidRPr="00A4368A">
        <w:rPr>
          <w:color w:val="2E74B5"/>
          <w:lang w:eastAsia="zh-CN"/>
        </w:rPr>
        <w:t xml:space="preserve">техники, бывшей </w:t>
      </w:r>
      <w:r w:rsidRPr="00A4368A">
        <w:rPr>
          <w:color w:val="2E74B5"/>
          <w:lang w:eastAsia="zh-CN"/>
        </w:rPr>
        <w:t>в употреблении).</w:t>
      </w: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</w:p>
    <w:p w:rsidR="00A15A30" w:rsidRDefault="00B441E6" w:rsidP="00A15A30">
      <w:pPr>
        <w:suppressAutoHyphens/>
        <w:ind w:firstLine="720"/>
        <w:jc w:val="both"/>
        <w:rPr>
          <w:rFonts w:eastAsia="SimSun;宋体"/>
          <w:color w:val="00000A"/>
          <w:lang w:eastAsia="zh-CN" w:bidi="hi-IN"/>
        </w:rPr>
      </w:pPr>
      <w:r w:rsidRPr="00B441E6">
        <w:rPr>
          <w:lang w:eastAsia="zh-CN"/>
        </w:rPr>
        <w:t xml:space="preserve">     </w:t>
      </w:r>
      <w:r w:rsidR="00A15A30" w:rsidRPr="00030839">
        <w:rPr>
          <w:rFonts w:eastAsia="SimSun;宋体"/>
          <w:color w:val="00000A"/>
          <w:lang w:eastAsia="zh-CN" w:bidi="hi-IN"/>
        </w:rPr>
        <w:t>_____________</w:t>
      </w:r>
      <w:r w:rsidR="00A15A30" w:rsidRPr="00B441E6">
        <w:rPr>
          <w:lang w:eastAsia="zh-CN"/>
        </w:rPr>
        <w:t xml:space="preserve">     </w:t>
      </w:r>
      <w:r w:rsidR="006F633B">
        <w:rPr>
          <w:lang w:eastAsia="zh-CN"/>
        </w:rPr>
        <w:t xml:space="preserve">                                                                                    </w:t>
      </w:r>
      <w:r w:rsidR="00A15A30" w:rsidRPr="00030839">
        <w:rPr>
          <w:rFonts w:eastAsia="SimSun;宋体"/>
          <w:color w:val="00000A"/>
          <w:lang w:eastAsia="zh-CN" w:bidi="hi-IN"/>
        </w:rPr>
        <w:t>_____________</w:t>
      </w:r>
    </w:p>
    <w:p w:rsidR="00B441E6" w:rsidRPr="00B441E6" w:rsidRDefault="00A15A30" w:rsidP="00B441E6">
      <w:pPr>
        <w:suppressAutoHyphens/>
        <w:ind w:firstLine="720"/>
        <w:jc w:val="both"/>
        <w:rPr>
          <w:lang w:eastAsia="zh-CN"/>
        </w:rPr>
      </w:pPr>
      <w:r>
        <w:rPr>
          <w:rFonts w:eastAsia="SimSun;宋体"/>
          <w:color w:val="00000A"/>
          <w:lang w:eastAsia="zh-CN" w:bidi="hi-IN"/>
        </w:rPr>
        <w:t xml:space="preserve">            </w:t>
      </w:r>
      <w:r w:rsidR="00B441E6" w:rsidRPr="00B441E6">
        <w:rPr>
          <w:lang w:eastAsia="zh-CN"/>
        </w:rPr>
        <w:t xml:space="preserve"> (дата)</w:t>
      </w:r>
      <w:r w:rsidR="00B441E6" w:rsidRPr="00B441E6">
        <w:rPr>
          <w:lang w:eastAsia="zh-CN"/>
        </w:rPr>
        <w:tab/>
      </w:r>
      <w:r w:rsidR="00B441E6" w:rsidRPr="00B441E6">
        <w:rPr>
          <w:lang w:eastAsia="zh-CN"/>
        </w:rPr>
        <w:tab/>
      </w:r>
      <w:r>
        <w:rPr>
          <w:lang w:eastAsia="zh-CN"/>
        </w:rPr>
        <w:t xml:space="preserve">  </w:t>
      </w:r>
      <w:r w:rsidR="00B441E6" w:rsidRPr="00B441E6">
        <w:rPr>
          <w:lang w:eastAsia="zh-CN"/>
        </w:rPr>
        <w:t xml:space="preserve"> </w:t>
      </w:r>
      <w:r>
        <w:rPr>
          <w:lang w:eastAsia="zh-CN"/>
        </w:rPr>
        <w:t xml:space="preserve">  </w:t>
      </w:r>
      <w:r w:rsidR="006F633B">
        <w:rPr>
          <w:lang w:eastAsia="zh-CN"/>
        </w:rPr>
        <w:t xml:space="preserve">                                                                                      </w:t>
      </w:r>
      <w:r w:rsidR="00B441E6" w:rsidRPr="00B441E6">
        <w:rPr>
          <w:lang w:eastAsia="zh-CN"/>
        </w:rPr>
        <w:t>(подпись)</w:t>
      </w: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</w:p>
    <w:p w:rsidR="00B441E6" w:rsidRPr="00B441E6" w:rsidRDefault="00B441E6" w:rsidP="00B441E6">
      <w:pPr>
        <w:suppressAutoHyphens/>
        <w:ind w:firstLine="720"/>
        <w:jc w:val="both"/>
        <w:rPr>
          <w:lang w:eastAsia="zh-CN"/>
        </w:rPr>
      </w:pP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</w:r>
      <w:r w:rsidRPr="00B441E6">
        <w:rPr>
          <w:lang w:eastAsia="zh-CN"/>
        </w:rPr>
        <w:tab/>
        <w:t xml:space="preserve">           М.П.</w:t>
      </w:r>
    </w:p>
    <w:p w:rsidR="001D4824" w:rsidRDefault="001D4824" w:rsidP="00BD56CE">
      <w:pPr>
        <w:jc w:val="center"/>
        <w:rPr>
          <w:lang w:eastAsia="zh-CN"/>
        </w:rPr>
      </w:pPr>
    </w:p>
    <w:p w:rsidR="00311230" w:rsidRPr="00311230" w:rsidRDefault="00311230" w:rsidP="00311230">
      <w:pPr>
        <w:autoSpaceDE w:val="0"/>
        <w:spacing w:line="228" w:lineRule="auto"/>
        <w:ind w:right="-2"/>
        <w:jc w:val="right"/>
        <w:rPr>
          <w:rFonts w:eastAsia="Calibri"/>
          <w:bCs/>
          <w:lang w:eastAsia="zh-CN"/>
        </w:rPr>
      </w:pPr>
      <w:r>
        <w:rPr>
          <w:lang w:eastAsia="zh-CN"/>
        </w:rPr>
        <w:br w:type="page"/>
      </w:r>
      <w:r w:rsidRPr="00311230">
        <w:rPr>
          <w:rFonts w:eastAsia="Calibri"/>
          <w:bCs/>
          <w:lang w:eastAsia="zh-CN"/>
        </w:rPr>
        <w:lastRenderedPageBreak/>
        <w:t>Приложение 8</w:t>
      </w:r>
    </w:p>
    <w:p w:rsidR="00311230" w:rsidRPr="00311230" w:rsidRDefault="00311230" w:rsidP="00311230">
      <w:pPr>
        <w:suppressAutoHyphens/>
        <w:autoSpaceDE w:val="0"/>
        <w:spacing w:line="228" w:lineRule="auto"/>
        <w:ind w:left="2835" w:right="-2"/>
        <w:jc w:val="right"/>
        <w:rPr>
          <w:rFonts w:eastAsia="Calibri"/>
          <w:bCs/>
          <w:lang w:eastAsia="zh-CN"/>
        </w:rPr>
      </w:pPr>
      <w:r w:rsidRPr="00311230">
        <w:rPr>
          <w:rFonts w:eastAsia="Calibri"/>
          <w:bCs/>
          <w:lang w:eastAsia="zh-CN"/>
        </w:rPr>
        <w:t>к Положению</w:t>
      </w:r>
    </w:p>
    <w:p w:rsidR="00311230" w:rsidRPr="00311230" w:rsidRDefault="00311230" w:rsidP="00311230">
      <w:pPr>
        <w:suppressAutoHyphens/>
        <w:autoSpaceDE w:val="0"/>
        <w:spacing w:line="228" w:lineRule="auto"/>
        <w:ind w:right="-2"/>
        <w:jc w:val="right"/>
        <w:rPr>
          <w:rFonts w:eastAsia="Calibri"/>
          <w:bCs/>
          <w:lang w:eastAsia="zh-CN"/>
        </w:rPr>
      </w:pPr>
    </w:p>
    <w:p w:rsidR="00311230" w:rsidRPr="00311230" w:rsidRDefault="00311230" w:rsidP="00311230">
      <w:pPr>
        <w:suppressAutoHyphens/>
        <w:autoSpaceDE w:val="0"/>
        <w:spacing w:line="228" w:lineRule="auto"/>
        <w:ind w:right="-2"/>
        <w:jc w:val="right"/>
        <w:rPr>
          <w:rFonts w:eastAsia="Calibri"/>
          <w:bCs/>
          <w:lang w:eastAsia="zh-CN"/>
        </w:rPr>
      </w:pPr>
    </w:p>
    <w:p w:rsidR="00311230" w:rsidRPr="00311230" w:rsidRDefault="00311230" w:rsidP="00311230">
      <w:pPr>
        <w:widowControl w:val="0"/>
        <w:suppressAutoHyphens/>
        <w:autoSpaceDE w:val="0"/>
        <w:autoSpaceDN w:val="0"/>
        <w:jc w:val="right"/>
        <w:rPr>
          <w:lang w:eastAsia="zh-CN"/>
        </w:rPr>
      </w:pPr>
      <w:r w:rsidRPr="00311230">
        <w:rPr>
          <w:lang w:eastAsia="zh-CN"/>
        </w:rPr>
        <w:t>(Форма)</w:t>
      </w:r>
    </w:p>
    <w:p w:rsidR="00311230" w:rsidRPr="00311230" w:rsidRDefault="00311230" w:rsidP="00311230">
      <w:pPr>
        <w:widowControl w:val="0"/>
        <w:suppressAutoHyphens/>
        <w:autoSpaceDE w:val="0"/>
        <w:autoSpaceDN w:val="0"/>
        <w:jc w:val="center"/>
        <w:rPr>
          <w:lang w:eastAsia="zh-CN"/>
        </w:rPr>
      </w:pPr>
    </w:p>
    <w:p w:rsidR="00311230" w:rsidRPr="00311230" w:rsidRDefault="00311230" w:rsidP="00311230">
      <w:pPr>
        <w:widowControl w:val="0"/>
        <w:suppressAutoHyphens/>
        <w:autoSpaceDE w:val="0"/>
        <w:autoSpaceDN w:val="0"/>
        <w:jc w:val="center"/>
        <w:rPr>
          <w:lang w:eastAsia="zh-CN"/>
        </w:rPr>
      </w:pPr>
      <w:r w:rsidRPr="00311230">
        <w:rPr>
          <w:lang w:eastAsia="zh-CN"/>
        </w:rPr>
        <w:t>Отчет о затратах на организацию предпринимательской деятельност</w:t>
      </w:r>
      <w:bookmarkStart w:id="17" w:name="P181"/>
      <w:bookmarkEnd w:id="17"/>
      <w:r w:rsidRPr="00311230">
        <w:rPr>
          <w:lang w:eastAsia="zh-CN"/>
        </w:rPr>
        <w:t>и</w:t>
      </w:r>
    </w:p>
    <w:p w:rsidR="00311230" w:rsidRDefault="00311230" w:rsidP="00BD56CE">
      <w:pPr>
        <w:jc w:val="center"/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441"/>
        <w:gridCol w:w="1276"/>
        <w:gridCol w:w="1352"/>
        <w:gridCol w:w="1569"/>
        <w:gridCol w:w="1959"/>
      </w:tblGrid>
      <w:tr w:rsidR="00311230" w:rsidRPr="00311230" w:rsidTr="0031123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>Наименование затрат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 xml:space="preserve">Цена за </w:t>
            </w:r>
          </w:p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>единицу, руб.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>Количество, шт.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>Уплачено за счет средств субсидии, руб.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>Уплачено за счет собственных средств, руб.</w:t>
            </w:r>
          </w:p>
        </w:tc>
      </w:tr>
      <w:tr w:rsidR="00311230" w:rsidRPr="00311230" w:rsidTr="0031123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311230" w:rsidRPr="00311230" w:rsidTr="0031123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</w:tr>
      <w:tr w:rsidR="00311230" w:rsidRPr="00311230" w:rsidTr="0031123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</w:tr>
      <w:tr w:rsidR="00311230" w:rsidRPr="00311230" w:rsidTr="0031123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</w:tr>
      <w:tr w:rsidR="00311230" w:rsidRPr="00311230" w:rsidTr="0031123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</w:tr>
      <w:tr w:rsidR="00311230" w:rsidRPr="00311230" w:rsidTr="0031123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zh-CN"/>
              </w:rPr>
            </w:pPr>
            <w:r w:rsidRPr="00311230">
              <w:rPr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0" w:rsidRPr="00311230" w:rsidRDefault="00311230" w:rsidP="00311230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311230" w:rsidRDefault="00311230" w:rsidP="00BD56CE">
      <w:pPr>
        <w:jc w:val="center"/>
        <w:rPr>
          <w:lang w:eastAsia="zh-CN"/>
        </w:rPr>
      </w:pPr>
    </w:p>
    <w:p w:rsidR="00070F97" w:rsidRPr="00070F97" w:rsidRDefault="00070F97" w:rsidP="00070F97">
      <w:pPr>
        <w:widowControl w:val="0"/>
        <w:suppressAutoHyphens/>
        <w:autoSpaceDE w:val="0"/>
        <w:autoSpaceDN w:val="0"/>
        <w:jc w:val="both"/>
        <w:rPr>
          <w:lang w:eastAsia="zh-CN"/>
        </w:rPr>
      </w:pPr>
      <w:r w:rsidRPr="00070F97">
        <w:rPr>
          <w:lang w:eastAsia="zh-CN"/>
        </w:rPr>
        <w:t xml:space="preserve">Целевое использование средств в сумме </w:t>
      </w:r>
      <w:r w:rsidR="003B7EDA">
        <w:rPr>
          <w:lang w:eastAsia="zh-CN"/>
        </w:rPr>
        <w:t xml:space="preserve">* </w:t>
      </w:r>
      <w:r w:rsidRPr="00070F97">
        <w:rPr>
          <w:lang w:eastAsia="zh-CN"/>
        </w:rPr>
        <w:t>_______________________</w:t>
      </w:r>
      <w:r>
        <w:rPr>
          <w:lang w:eastAsia="zh-CN"/>
        </w:rPr>
        <w:t>_______________</w:t>
      </w:r>
      <w:r w:rsidR="00BB6905">
        <w:rPr>
          <w:lang w:eastAsia="zh-CN"/>
        </w:rPr>
        <w:t>________</w:t>
      </w:r>
    </w:p>
    <w:p w:rsidR="00070F97" w:rsidRPr="00070F97" w:rsidRDefault="00070F97" w:rsidP="00070F97">
      <w:pPr>
        <w:widowControl w:val="0"/>
        <w:suppressAutoHyphens/>
        <w:autoSpaceDE w:val="0"/>
        <w:autoSpaceDN w:val="0"/>
        <w:ind w:firstLine="5103"/>
        <w:jc w:val="both"/>
        <w:rPr>
          <w:lang w:eastAsia="zh-CN"/>
        </w:rPr>
      </w:pPr>
      <w:r w:rsidRPr="00070F97">
        <w:rPr>
          <w:lang w:eastAsia="zh-CN"/>
        </w:rPr>
        <w:t>(цифрами)</w:t>
      </w:r>
    </w:p>
    <w:p w:rsidR="00070F97" w:rsidRPr="00070F97" w:rsidRDefault="00070F97" w:rsidP="00070F97">
      <w:pPr>
        <w:widowControl w:val="0"/>
        <w:suppressAutoHyphens/>
        <w:autoSpaceDE w:val="0"/>
        <w:autoSpaceDN w:val="0"/>
        <w:jc w:val="both"/>
        <w:rPr>
          <w:lang w:eastAsia="zh-CN"/>
        </w:rPr>
      </w:pPr>
      <w:r w:rsidRPr="00070F97">
        <w:rPr>
          <w:lang w:eastAsia="zh-CN"/>
        </w:rPr>
        <w:t>(____________________________________________________________)___</w:t>
      </w:r>
      <w:r>
        <w:rPr>
          <w:lang w:eastAsia="zh-CN"/>
        </w:rPr>
        <w:t>__</w:t>
      </w:r>
      <w:r w:rsidRPr="00070F97">
        <w:rPr>
          <w:lang w:eastAsia="zh-CN"/>
        </w:rPr>
        <w:t>коп. подтверждаю.</w:t>
      </w:r>
    </w:p>
    <w:p w:rsidR="00070F97" w:rsidRPr="00070F97" w:rsidRDefault="00070F97" w:rsidP="00070F97">
      <w:pPr>
        <w:widowControl w:val="0"/>
        <w:suppressAutoHyphens/>
        <w:autoSpaceDE w:val="0"/>
        <w:autoSpaceDN w:val="0"/>
        <w:ind w:firstLine="3261"/>
        <w:jc w:val="both"/>
        <w:rPr>
          <w:lang w:eastAsia="zh-CN"/>
        </w:rPr>
      </w:pPr>
      <w:r w:rsidRPr="00070F97">
        <w:rPr>
          <w:lang w:eastAsia="zh-CN"/>
        </w:rPr>
        <w:t>(прописью)</w:t>
      </w:r>
    </w:p>
    <w:p w:rsidR="00070F97" w:rsidRPr="00070F97" w:rsidRDefault="00070F97" w:rsidP="00070F97">
      <w:pPr>
        <w:widowControl w:val="0"/>
        <w:suppressAutoHyphens/>
        <w:autoSpaceDE w:val="0"/>
        <w:autoSpaceDN w:val="0"/>
        <w:jc w:val="both"/>
        <w:rPr>
          <w:color w:val="002060"/>
          <w:lang w:eastAsia="zh-CN"/>
        </w:rPr>
      </w:pPr>
    </w:p>
    <w:p w:rsidR="00070F97" w:rsidRPr="00070F97" w:rsidRDefault="00070F97" w:rsidP="00070F97">
      <w:pPr>
        <w:widowControl w:val="0"/>
        <w:suppressAutoHyphens/>
        <w:autoSpaceDE w:val="0"/>
        <w:autoSpaceDN w:val="0"/>
        <w:jc w:val="both"/>
        <w:rPr>
          <w:color w:val="000000"/>
          <w:lang w:eastAsia="zh-CN"/>
        </w:rPr>
      </w:pPr>
      <w:r w:rsidRPr="00070F97">
        <w:rPr>
          <w:color w:val="000000"/>
          <w:lang w:eastAsia="zh-CN"/>
        </w:rPr>
        <w:t xml:space="preserve">Достоверность сведений, представленных в отчете, подтверждаю </w:t>
      </w:r>
    </w:p>
    <w:p w:rsidR="00070F97" w:rsidRPr="00070F97" w:rsidRDefault="00070F97" w:rsidP="00070F97">
      <w:pPr>
        <w:widowControl w:val="0"/>
        <w:suppressAutoHyphens/>
        <w:autoSpaceDE w:val="0"/>
        <w:autoSpaceDN w:val="0"/>
        <w:jc w:val="both"/>
        <w:rPr>
          <w:color w:val="000000"/>
          <w:lang w:eastAsia="zh-CN"/>
        </w:rPr>
      </w:pPr>
    </w:p>
    <w:p w:rsidR="00A15A30" w:rsidRDefault="00A15A30" w:rsidP="00BD56CE">
      <w:pPr>
        <w:jc w:val="center"/>
        <w:rPr>
          <w:lang w:eastAsia="zh-CN"/>
        </w:rPr>
      </w:pPr>
    </w:p>
    <w:p w:rsidR="00A15A30" w:rsidRPr="00A15A30" w:rsidRDefault="00A15A30" w:rsidP="00A15A30">
      <w:pPr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zh-CN"/>
        </w:rPr>
      </w:pPr>
      <w:r w:rsidRPr="00A15A30">
        <w:rPr>
          <w:color w:val="000000"/>
          <w:sz w:val="22"/>
          <w:szCs w:val="22"/>
          <w:lang w:eastAsia="zh-CN"/>
        </w:rPr>
        <w:t xml:space="preserve">«____» _____________ 20__ г. </w:t>
      </w:r>
      <w:r w:rsidRPr="00A15A30">
        <w:rPr>
          <w:color w:val="000000"/>
          <w:sz w:val="22"/>
          <w:szCs w:val="22"/>
          <w:lang w:eastAsia="zh-CN"/>
        </w:rPr>
        <w:tab/>
      </w:r>
      <w:r w:rsidRPr="00A15A30">
        <w:rPr>
          <w:color w:val="000000"/>
          <w:sz w:val="22"/>
          <w:szCs w:val="22"/>
          <w:lang w:eastAsia="zh-CN"/>
        </w:rPr>
        <w:tab/>
        <w:t>__________</w:t>
      </w:r>
      <w:r>
        <w:rPr>
          <w:color w:val="000000"/>
          <w:sz w:val="22"/>
          <w:szCs w:val="22"/>
          <w:lang w:eastAsia="zh-CN"/>
        </w:rPr>
        <w:t xml:space="preserve">     </w:t>
      </w:r>
      <w:r w:rsidRPr="00A15A30">
        <w:rPr>
          <w:color w:val="000000"/>
          <w:sz w:val="22"/>
          <w:szCs w:val="22"/>
          <w:lang w:eastAsia="zh-CN"/>
        </w:rPr>
        <w:t>(_______________)</w:t>
      </w:r>
    </w:p>
    <w:p w:rsidR="00A15A30" w:rsidRDefault="00A15A30" w:rsidP="00A15A30">
      <w:pPr>
        <w:widowControl w:val="0"/>
        <w:suppressAutoHyphens/>
        <w:autoSpaceDE w:val="0"/>
        <w:autoSpaceDN w:val="0"/>
        <w:ind w:left="360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             </w:t>
      </w:r>
      <w:r w:rsidRPr="00A15A30">
        <w:rPr>
          <w:color w:val="000000"/>
          <w:sz w:val="22"/>
          <w:szCs w:val="22"/>
          <w:lang w:eastAsia="zh-CN"/>
        </w:rPr>
        <w:t xml:space="preserve"> (подпись)   </w:t>
      </w:r>
      <w:r>
        <w:rPr>
          <w:color w:val="000000"/>
          <w:sz w:val="22"/>
          <w:szCs w:val="22"/>
          <w:lang w:eastAsia="zh-CN"/>
        </w:rPr>
        <w:t xml:space="preserve">      </w:t>
      </w:r>
      <w:r w:rsidRPr="00A15A30">
        <w:rPr>
          <w:color w:val="000000"/>
          <w:sz w:val="22"/>
          <w:szCs w:val="22"/>
          <w:lang w:eastAsia="zh-CN"/>
        </w:rPr>
        <w:t>(расшифровка)</w:t>
      </w:r>
      <w:r w:rsidRPr="00A15A30">
        <w:rPr>
          <w:color w:val="000000"/>
          <w:sz w:val="22"/>
          <w:szCs w:val="22"/>
          <w:lang w:eastAsia="zh-CN"/>
        </w:rPr>
        <w:tab/>
      </w:r>
      <w:r w:rsidRPr="00A15A30">
        <w:rPr>
          <w:color w:val="000000"/>
          <w:sz w:val="22"/>
          <w:szCs w:val="22"/>
          <w:lang w:eastAsia="zh-CN"/>
        </w:rPr>
        <w:tab/>
      </w:r>
      <w:r w:rsidRPr="00A15A30">
        <w:rPr>
          <w:color w:val="000000"/>
          <w:sz w:val="22"/>
          <w:szCs w:val="22"/>
          <w:lang w:eastAsia="zh-CN"/>
        </w:rPr>
        <w:tab/>
      </w:r>
      <w:r w:rsidRPr="00A15A30">
        <w:rPr>
          <w:color w:val="000000"/>
          <w:sz w:val="22"/>
          <w:szCs w:val="22"/>
          <w:lang w:eastAsia="zh-CN"/>
        </w:rPr>
        <w:tab/>
      </w:r>
      <w:r w:rsidRPr="00A15A30">
        <w:rPr>
          <w:color w:val="000000"/>
          <w:sz w:val="22"/>
          <w:szCs w:val="22"/>
          <w:lang w:eastAsia="zh-CN"/>
        </w:rPr>
        <w:tab/>
      </w:r>
      <w:r w:rsidRPr="00A15A30">
        <w:rPr>
          <w:color w:val="000000"/>
          <w:sz w:val="22"/>
          <w:szCs w:val="22"/>
          <w:lang w:eastAsia="zh-CN"/>
        </w:rPr>
        <w:tab/>
        <w:t xml:space="preserve">             м.п.</w:t>
      </w:r>
    </w:p>
    <w:p w:rsidR="003B7EDA" w:rsidRDefault="003B7EDA" w:rsidP="00A15A30">
      <w:pPr>
        <w:widowControl w:val="0"/>
        <w:suppressAutoHyphens/>
        <w:autoSpaceDE w:val="0"/>
        <w:autoSpaceDN w:val="0"/>
        <w:ind w:left="3600"/>
        <w:jc w:val="both"/>
        <w:rPr>
          <w:color w:val="000000"/>
          <w:sz w:val="22"/>
          <w:szCs w:val="22"/>
          <w:lang w:eastAsia="zh-CN"/>
        </w:rPr>
      </w:pPr>
    </w:p>
    <w:p w:rsidR="003B7EDA" w:rsidRDefault="003B7EDA" w:rsidP="00A15A30">
      <w:pPr>
        <w:widowControl w:val="0"/>
        <w:suppressAutoHyphens/>
        <w:autoSpaceDE w:val="0"/>
        <w:autoSpaceDN w:val="0"/>
        <w:ind w:left="3600"/>
        <w:jc w:val="both"/>
        <w:rPr>
          <w:color w:val="000000"/>
          <w:sz w:val="22"/>
          <w:szCs w:val="22"/>
          <w:lang w:eastAsia="zh-CN"/>
        </w:rPr>
      </w:pPr>
    </w:p>
    <w:p w:rsidR="003B7EDA" w:rsidRPr="003B7EDA" w:rsidRDefault="003B7EDA" w:rsidP="003B7EDA">
      <w:pPr>
        <w:widowControl w:val="0"/>
        <w:suppressAutoHyphens/>
        <w:autoSpaceDE w:val="0"/>
        <w:autoSpaceDN w:val="0"/>
        <w:adjustRightInd w:val="0"/>
        <w:outlineLvl w:val="2"/>
        <w:rPr>
          <w:color w:val="FF0000"/>
          <w:lang w:eastAsia="zh-CN"/>
        </w:rPr>
      </w:pPr>
      <w:r w:rsidRPr="003B7EDA">
        <w:rPr>
          <w:color w:val="FF0000"/>
          <w:lang w:eastAsia="zh-CN"/>
        </w:rPr>
        <w:t xml:space="preserve">*указывается </w:t>
      </w:r>
      <w:r>
        <w:rPr>
          <w:color w:val="FF0000"/>
          <w:lang w:eastAsia="zh-CN"/>
        </w:rPr>
        <w:t>общая</w:t>
      </w:r>
      <w:r w:rsidRPr="003B7EDA">
        <w:rPr>
          <w:color w:val="FF0000"/>
          <w:lang w:eastAsia="zh-CN"/>
        </w:rPr>
        <w:t xml:space="preserve"> сумма затрат на организацию предпринимательской деятельности</w:t>
      </w:r>
    </w:p>
    <w:p w:rsidR="003B7EDA" w:rsidRPr="00A15A30" w:rsidRDefault="003B7EDA" w:rsidP="00A15A30">
      <w:pPr>
        <w:widowControl w:val="0"/>
        <w:suppressAutoHyphens/>
        <w:autoSpaceDE w:val="0"/>
        <w:autoSpaceDN w:val="0"/>
        <w:ind w:left="3600"/>
        <w:jc w:val="both"/>
        <w:rPr>
          <w:color w:val="000000"/>
          <w:sz w:val="22"/>
          <w:szCs w:val="22"/>
          <w:lang w:eastAsia="zh-CN"/>
        </w:rPr>
      </w:pPr>
    </w:p>
    <w:p w:rsidR="00A15A30" w:rsidRPr="00A15A30" w:rsidRDefault="00A15A30" w:rsidP="00A15A30">
      <w:pPr>
        <w:widowControl w:val="0"/>
        <w:suppressAutoHyphens/>
        <w:autoSpaceDE w:val="0"/>
        <w:autoSpaceDN w:val="0"/>
        <w:jc w:val="both"/>
        <w:rPr>
          <w:color w:val="000000"/>
          <w:sz w:val="22"/>
          <w:szCs w:val="22"/>
          <w:lang w:eastAsia="zh-CN"/>
        </w:rPr>
      </w:pPr>
    </w:p>
    <w:p w:rsidR="00E370D2" w:rsidRPr="00E370D2" w:rsidRDefault="00E370D2" w:rsidP="00E370D2">
      <w:pPr>
        <w:autoSpaceDE w:val="0"/>
        <w:jc w:val="right"/>
        <w:rPr>
          <w:lang w:eastAsia="zh-CN"/>
        </w:rPr>
      </w:pPr>
      <w:r>
        <w:rPr>
          <w:lang w:eastAsia="zh-CN"/>
        </w:rPr>
        <w:br w:type="page"/>
      </w:r>
      <w:r w:rsidRPr="00E370D2">
        <w:rPr>
          <w:lang w:eastAsia="zh-CN"/>
        </w:rPr>
        <w:lastRenderedPageBreak/>
        <w:t>Приложение 9</w:t>
      </w:r>
    </w:p>
    <w:p w:rsidR="00E370D2" w:rsidRPr="00E370D2" w:rsidRDefault="00E370D2" w:rsidP="00E370D2">
      <w:pPr>
        <w:suppressAutoHyphens/>
        <w:autoSpaceDE w:val="0"/>
        <w:jc w:val="right"/>
        <w:rPr>
          <w:lang w:eastAsia="zh-CN"/>
        </w:rPr>
      </w:pPr>
      <w:r w:rsidRPr="00E370D2">
        <w:rPr>
          <w:lang w:eastAsia="zh-CN"/>
        </w:rPr>
        <w:t xml:space="preserve">к Положению </w:t>
      </w:r>
    </w:p>
    <w:p w:rsidR="00A15A30" w:rsidRDefault="00A15A30" w:rsidP="00BD56CE">
      <w:pPr>
        <w:jc w:val="center"/>
        <w:rPr>
          <w:lang w:eastAsia="zh-CN"/>
        </w:rPr>
      </w:pPr>
    </w:p>
    <w:p w:rsidR="00E370D2" w:rsidRPr="00E370D2" w:rsidRDefault="00E370D2" w:rsidP="00E370D2">
      <w:pPr>
        <w:widowControl w:val="0"/>
        <w:suppressAutoHyphens/>
        <w:autoSpaceDE w:val="0"/>
        <w:ind w:left="6379" w:right="-2"/>
        <w:jc w:val="right"/>
        <w:rPr>
          <w:lang w:eastAsia="zh-CN"/>
        </w:rPr>
      </w:pPr>
      <w:r w:rsidRPr="00E370D2">
        <w:rPr>
          <w:lang w:eastAsia="zh-CN"/>
        </w:rPr>
        <w:t>Главе администрации</w:t>
      </w:r>
    </w:p>
    <w:p w:rsidR="00E370D2" w:rsidRPr="00E370D2" w:rsidRDefault="00E370D2" w:rsidP="00E370D2">
      <w:pPr>
        <w:widowControl w:val="0"/>
        <w:suppressAutoHyphens/>
        <w:autoSpaceDE w:val="0"/>
        <w:ind w:left="6379" w:right="-2"/>
        <w:jc w:val="right"/>
        <w:rPr>
          <w:lang w:eastAsia="zh-CN"/>
        </w:rPr>
      </w:pPr>
      <w:r w:rsidRPr="00E370D2">
        <w:rPr>
          <w:lang w:eastAsia="zh-CN"/>
        </w:rPr>
        <w:t>МО «Выборгский район»</w:t>
      </w:r>
    </w:p>
    <w:p w:rsidR="00E370D2" w:rsidRPr="00E370D2" w:rsidRDefault="00E370D2" w:rsidP="00E370D2">
      <w:pPr>
        <w:widowControl w:val="0"/>
        <w:suppressAutoHyphens/>
        <w:autoSpaceDE w:val="0"/>
        <w:ind w:left="6379" w:right="-2"/>
        <w:jc w:val="right"/>
        <w:rPr>
          <w:lang w:eastAsia="zh-CN"/>
        </w:rPr>
      </w:pPr>
      <w:r w:rsidRPr="00E370D2">
        <w:rPr>
          <w:lang w:eastAsia="zh-CN"/>
        </w:rPr>
        <w:t>Савинову В.Г.</w:t>
      </w:r>
    </w:p>
    <w:p w:rsidR="00E370D2" w:rsidRDefault="00E370D2" w:rsidP="00E370D2">
      <w:pPr>
        <w:widowControl w:val="0"/>
        <w:suppressAutoHyphens/>
        <w:autoSpaceDE w:val="0"/>
        <w:ind w:left="6379" w:right="-2"/>
        <w:jc w:val="right"/>
        <w:rPr>
          <w:lang w:eastAsia="zh-CN"/>
        </w:rPr>
      </w:pPr>
      <w:r w:rsidRPr="00E370D2">
        <w:rPr>
          <w:lang w:eastAsia="zh-CN"/>
        </w:rPr>
        <w:t>от ___________________________ (наименование организации/ИП</w:t>
      </w:r>
      <w:r>
        <w:rPr>
          <w:lang w:eastAsia="zh-CN"/>
        </w:rPr>
        <w:t>)</w:t>
      </w:r>
    </w:p>
    <w:p w:rsidR="00E370D2" w:rsidRPr="00E370D2" w:rsidRDefault="00E370D2" w:rsidP="00E370D2">
      <w:pPr>
        <w:widowControl w:val="0"/>
        <w:suppressAutoHyphens/>
        <w:autoSpaceDE w:val="0"/>
        <w:ind w:left="6379" w:right="-2"/>
        <w:jc w:val="both"/>
        <w:rPr>
          <w:lang w:eastAsia="zh-CN"/>
        </w:rPr>
      </w:pPr>
      <w:r w:rsidRPr="00E370D2">
        <w:rPr>
          <w:lang w:eastAsia="zh-CN"/>
        </w:rPr>
        <w:t>ИНН________________________</w:t>
      </w:r>
    </w:p>
    <w:p w:rsidR="00E370D2" w:rsidRDefault="00E370D2" w:rsidP="00E370D2">
      <w:pPr>
        <w:widowControl w:val="0"/>
        <w:suppressAutoHyphens/>
        <w:autoSpaceDE w:val="0"/>
        <w:ind w:left="6379" w:right="-2"/>
        <w:jc w:val="both"/>
        <w:rPr>
          <w:lang w:eastAsia="zh-CN"/>
        </w:rPr>
      </w:pPr>
      <w:r w:rsidRPr="00E370D2">
        <w:rPr>
          <w:lang w:eastAsia="zh-CN"/>
        </w:rPr>
        <w:t>ОГРН/ОГРНИП</w:t>
      </w:r>
      <w:bookmarkStart w:id="18" w:name="_Hlk96077623"/>
      <w:r w:rsidRPr="00E370D2">
        <w:rPr>
          <w:lang w:eastAsia="zh-CN"/>
        </w:rPr>
        <w:t>______________</w:t>
      </w:r>
      <w:bookmarkEnd w:id="18"/>
      <w:r w:rsidRPr="00E370D2">
        <w:rPr>
          <w:lang w:eastAsia="zh-CN"/>
        </w:rPr>
        <w:t>_ контактный</w:t>
      </w:r>
      <w:r>
        <w:rPr>
          <w:lang w:eastAsia="zh-CN"/>
        </w:rPr>
        <w:t xml:space="preserve"> </w:t>
      </w:r>
      <w:r w:rsidRPr="00E370D2">
        <w:rPr>
          <w:lang w:eastAsia="zh-CN"/>
        </w:rPr>
        <w:t>телефон_____________</w:t>
      </w:r>
      <w:r w:rsidR="005A4603">
        <w:rPr>
          <w:lang w:eastAsia="zh-CN"/>
        </w:rPr>
        <w:t>_________</w:t>
      </w:r>
    </w:p>
    <w:p w:rsidR="005A4603" w:rsidRDefault="005A4603" w:rsidP="00E370D2">
      <w:pPr>
        <w:widowControl w:val="0"/>
        <w:suppressAutoHyphens/>
        <w:autoSpaceDE w:val="0"/>
        <w:ind w:left="6379" w:right="-2"/>
        <w:jc w:val="both"/>
        <w:rPr>
          <w:lang w:eastAsia="zh-CN"/>
        </w:rPr>
      </w:pPr>
    </w:p>
    <w:p w:rsid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2"/>
          <w:szCs w:val="22"/>
          <w:lang w:eastAsia="zh-CN"/>
        </w:rPr>
      </w:pPr>
    </w:p>
    <w:p w:rsid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zh-CN"/>
        </w:rPr>
      </w:pPr>
      <w:r w:rsidRPr="005A4603">
        <w:rPr>
          <w:b/>
          <w:bCs/>
          <w:lang w:eastAsia="zh-CN"/>
        </w:rPr>
        <w:t xml:space="preserve">Заявление </w:t>
      </w: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zh-CN"/>
        </w:rPr>
      </w:pPr>
      <w:r w:rsidRPr="005A4603">
        <w:rPr>
          <w:b/>
          <w:bCs/>
          <w:lang w:eastAsia="zh-CN"/>
        </w:rPr>
        <w:t>об отказе от заключения</w:t>
      </w: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lang w:eastAsia="zh-CN"/>
        </w:rPr>
      </w:pPr>
      <w:r w:rsidRPr="005A4603">
        <w:rPr>
          <w:b/>
          <w:bCs/>
          <w:lang w:eastAsia="zh-CN"/>
        </w:rPr>
        <w:t>соглашения о предоставлении субсидии</w:t>
      </w: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lang w:eastAsia="zh-CN"/>
        </w:rPr>
      </w:pP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lang w:eastAsia="zh-CN"/>
        </w:rPr>
      </w:pPr>
      <w:r w:rsidRPr="005A4603">
        <w:rPr>
          <w:lang w:eastAsia="zh-CN"/>
        </w:rPr>
        <w:t xml:space="preserve">Уведомляю Вас об отказе от заключения соглашения о предоставлении субсидии в связи с </w:t>
      </w: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>__________________________________________________________________________________________</w:t>
      </w: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>__________________________________________________________________________________________</w:t>
      </w: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zh-CN"/>
        </w:rPr>
      </w:pPr>
    </w:p>
    <w:p w:rsid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>__________________________________________________________________________________________</w:t>
      </w:r>
    </w:p>
    <w:p w:rsid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__________________________________________________________________________________________</w:t>
      </w:r>
    </w:p>
    <w:p w:rsid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>(указать причину отказа)</w:t>
      </w: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widowControl w:val="0"/>
        <w:suppressAutoHyphens/>
        <w:autoSpaceDE w:val="0"/>
        <w:ind w:firstLine="567"/>
        <w:jc w:val="both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>________________                               ________________________________________</w:t>
      </w:r>
    </w:p>
    <w:p w:rsidR="005A4603" w:rsidRPr="005A4603" w:rsidRDefault="005A4603" w:rsidP="005A4603">
      <w:pPr>
        <w:widowControl w:val="0"/>
        <w:suppressAutoHyphens/>
        <w:autoSpaceDE w:val="0"/>
        <w:ind w:firstLine="567"/>
        <w:jc w:val="both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 xml:space="preserve">       (подпись)                                                 </w:t>
      </w:r>
      <w:r>
        <w:rPr>
          <w:sz w:val="22"/>
          <w:szCs w:val="22"/>
          <w:lang w:eastAsia="zh-CN"/>
        </w:rPr>
        <w:t xml:space="preserve"> </w:t>
      </w:r>
      <w:r w:rsidRPr="005A4603">
        <w:rPr>
          <w:sz w:val="22"/>
          <w:szCs w:val="22"/>
          <w:lang w:eastAsia="zh-CN"/>
        </w:rPr>
        <w:t xml:space="preserve">   (наименование организации/ИП)</w:t>
      </w:r>
    </w:p>
    <w:p w:rsidR="005A4603" w:rsidRPr="005A4603" w:rsidRDefault="005A4603" w:rsidP="005A4603">
      <w:pPr>
        <w:widowControl w:val="0"/>
        <w:suppressAutoHyphens/>
        <w:autoSpaceDE w:val="0"/>
        <w:ind w:firstLine="567"/>
        <w:jc w:val="both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widowControl w:val="0"/>
        <w:suppressAutoHyphens/>
        <w:autoSpaceDE w:val="0"/>
        <w:ind w:firstLine="567"/>
        <w:jc w:val="both"/>
        <w:rPr>
          <w:sz w:val="22"/>
          <w:szCs w:val="22"/>
          <w:lang w:eastAsia="zh-CN"/>
        </w:rPr>
      </w:pPr>
    </w:p>
    <w:p w:rsidR="005A4603" w:rsidRPr="005A4603" w:rsidRDefault="005A4603" w:rsidP="005A4603">
      <w:pPr>
        <w:widowControl w:val="0"/>
        <w:suppressAutoHyphens/>
        <w:autoSpaceDE w:val="0"/>
        <w:ind w:firstLine="567"/>
        <w:jc w:val="both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>«__» _______________ 20__ года</w:t>
      </w:r>
    </w:p>
    <w:p w:rsidR="005A4603" w:rsidRPr="005A4603" w:rsidRDefault="005A4603" w:rsidP="005A4603">
      <w:pPr>
        <w:widowControl w:val="0"/>
        <w:suppressAutoHyphens/>
        <w:autoSpaceDE w:val="0"/>
        <w:autoSpaceDN w:val="0"/>
        <w:adjustRightInd w:val="0"/>
        <w:ind w:firstLine="567"/>
        <w:rPr>
          <w:sz w:val="22"/>
          <w:szCs w:val="22"/>
          <w:lang w:eastAsia="zh-CN"/>
        </w:rPr>
      </w:pPr>
      <w:r w:rsidRPr="005A4603">
        <w:rPr>
          <w:sz w:val="22"/>
          <w:szCs w:val="22"/>
          <w:lang w:eastAsia="zh-CN"/>
        </w:rPr>
        <w:tab/>
      </w:r>
      <w:r w:rsidRPr="005A4603">
        <w:rPr>
          <w:sz w:val="22"/>
          <w:szCs w:val="22"/>
          <w:lang w:eastAsia="zh-CN"/>
        </w:rPr>
        <w:tab/>
        <w:t xml:space="preserve">       м.п.</w:t>
      </w:r>
    </w:p>
    <w:p w:rsidR="006D142B" w:rsidRPr="006D142B" w:rsidRDefault="006D142B" w:rsidP="006D142B">
      <w:pPr>
        <w:autoSpaceDE w:val="0"/>
        <w:jc w:val="right"/>
        <w:rPr>
          <w:rFonts w:cs="Courier New"/>
          <w:lang w:eastAsia="zh-CN"/>
        </w:rPr>
      </w:pPr>
      <w:r>
        <w:rPr>
          <w:lang w:eastAsia="zh-CN"/>
        </w:rPr>
        <w:br w:type="page"/>
      </w:r>
      <w:r w:rsidRPr="006D142B">
        <w:rPr>
          <w:rFonts w:cs="Courier New"/>
          <w:lang w:eastAsia="zh-CN"/>
        </w:rPr>
        <w:lastRenderedPageBreak/>
        <w:t>Приложение 10</w:t>
      </w:r>
    </w:p>
    <w:p w:rsidR="006D142B" w:rsidRPr="006D142B" w:rsidRDefault="006D142B" w:rsidP="006D142B">
      <w:pPr>
        <w:suppressAutoHyphens/>
        <w:autoSpaceDE w:val="0"/>
        <w:jc w:val="right"/>
        <w:rPr>
          <w:rFonts w:cs="Courier New"/>
          <w:lang w:eastAsia="zh-CN"/>
        </w:rPr>
      </w:pPr>
      <w:r w:rsidRPr="006D142B">
        <w:rPr>
          <w:rFonts w:cs="Courier New"/>
          <w:lang w:eastAsia="zh-CN"/>
        </w:rPr>
        <w:t>к Положению</w:t>
      </w:r>
    </w:p>
    <w:p w:rsidR="006D142B" w:rsidRPr="006D142B" w:rsidRDefault="006D142B" w:rsidP="006D142B">
      <w:pPr>
        <w:suppressAutoHyphens/>
        <w:autoSpaceDE w:val="0"/>
        <w:jc w:val="both"/>
        <w:rPr>
          <w:rFonts w:cs="Courier New"/>
          <w:lang w:eastAsia="zh-CN"/>
        </w:rPr>
      </w:pPr>
    </w:p>
    <w:p w:rsidR="006D142B" w:rsidRPr="006D142B" w:rsidRDefault="006D142B" w:rsidP="006D142B">
      <w:pPr>
        <w:suppressAutoHyphens/>
        <w:jc w:val="both"/>
        <w:rPr>
          <w:b/>
          <w:lang w:eastAsia="zh-CN"/>
        </w:rPr>
      </w:pPr>
    </w:p>
    <w:p w:rsidR="006D142B" w:rsidRPr="006D142B" w:rsidRDefault="006D142B" w:rsidP="006D142B">
      <w:pPr>
        <w:suppressAutoHyphens/>
        <w:jc w:val="center"/>
        <w:rPr>
          <w:b/>
          <w:lang w:eastAsia="zh-CN"/>
        </w:rPr>
      </w:pPr>
      <w:r w:rsidRPr="006D142B">
        <w:rPr>
          <w:b/>
          <w:lang w:eastAsia="zh-CN"/>
        </w:rPr>
        <w:t>Акт об уклонении от заключения соглашения</w:t>
      </w:r>
    </w:p>
    <w:p w:rsidR="006D142B" w:rsidRPr="006D142B" w:rsidRDefault="006D142B" w:rsidP="006D142B">
      <w:pPr>
        <w:suppressAutoHyphens/>
        <w:jc w:val="center"/>
        <w:rPr>
          <w:b/>
          <w:lang w:eastAsia="zh-CN"/>
        </w:rPr>
      </w:pPr>
      <w:r w:rsidRPr="006D142B">
        <w:rPr>
          <w:b/>
          <w:lang w:eastAsia="zh-CN"/>
        </w:rPr>
        <w:t>о предоставлении субсидии</w:t>
      </w:r>
    </w:p>
    <w:p w:rsidR="006D142B" w:rsidRPr="006D142B" w:rsidRDefault="006D142B" w:rsidP="006D142B">
      <w:pPr>
        <w:suppressAutoHyphens/>
        <w:jc w:val="center"/>
        <w:rPr>
          <w:lang w:eastAsia="zh-CN"/>
        </w:rPr>
      </w:pP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>г. Выборг                                                                                                                «___»_______20__ г.</w:t>
      </w:r>
    </w:p>
    <w:p w:rsidR="006D142B" w:rsidRPr="006D142B" w:rsidRDefault="006D142B" w:rsidP="006D142B">
      <w:pPr>
        <w:suppressAutoHyphens/>
        <w:ind w:firstLine="567"/>
        <w:jc w:val="both"/>
        <w:rPr>
          <w:lang w:eastAsia="zh-CN"/>
        </w:rPr>
      </w:pPr>
    </w:p>
    <w:p w:rsidR="006D142B" w:rsidRPr="006D142B" w:rsidRDefault="006D142B" w:rsidP="006D142B">
      <w:pPr>
        <w:suppressAutoHyphens/>
        <w:ind w:firstLine="567"/>
        <w:jc w:val="both"/>
        <w:rPr>
          <w:lang w:eastAsia="zh-CN"/>
        </w:rPr>
      </w:pPr>
    </w:p>
    <w:p w:rsidR="006D142B" w:rsidRPr="006D142B" w:rsidRDefault="006D142B" w:rsidP="006D142B">
      <w:pPr>
        <w:suppressAutoHyphens/>
        <w:ind w:firstLine="709"/>
        <w:jc w:val="both"/>
        <w:rPr>
          <w:lang w:eastAsia="zh-CN"/>
        </w:rPr>
      </w:pPr>
      <w:r w:rsidRPr="006D142B">
        <w:rPr>
          <w:lang w:eastAsia="zh-CN"/>
        </w:rPr>
        <w:t xml:space="preserve">Я, ________________________________, составил(а) настоящий акт о том, что по итогам проведенного конкурса на предоставление субсидий субъектам малого предпринимательства на организацию предпринимательской деятельности, ___________________________________ признан </w:t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>
        <w:rPr>
          <w:lang w:eastAsia="zh-CN"/>
        </w:rPr>
        <w:t xml:space="preserve">        </w:t>
      </w:r>
      <w:r w:rsidRPr="006D142B">
        <w:rPr>
          <w:lang w:eastAsia="zh-CN"/>
        </w:rPr>
        <w:t>(Ф.И.О. получателя субсидии)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 xml:space="preserve">победителем конкурсного отбора и в соответствии с положением о предоставлении субсидий субъектам малого предпринимательства на организацию предпринимательской деятельности на _____ год, в течение __ календарных дней с момента объявления результатов конкурсного отбора обязан предоставить документы, подтверждающие затраты </w:t>
      </w:r>
      <w:r w:rsidRPr="006D142B">
        <w:rPr>
          <w:color w:val="000000"/>
          <w:lang w:eastAsia="zh-CN"/>
        </w:rPr>
        <w:t>на организацию предпринимательской деятельности,</w:t>
      </w:r>
      <w:r w:rsidRPr="006D142B">
        <w:rPr>
          <w:color w:val="FF0000"/>
          <w:lang w:eastAsia="zh-CN"/>
        </w:rPr>
        <w:t xml:space="preserve"> </w:t>
      </w:r>
      <w:r w:rsidRPr="006D142B">
        <w:rPr>
          <w:lang w:eastAsia="zh-CN"/>
        </w:rPr>
        <w:t xml:space="preserve">в целях издания распоряжения и заключения соглашения о предоставлении субсидии, о чем ________________________________ был неоднократно уведомлен.      </w:t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 w:rsidRPr="006D142B">
        <w:rPr>
          <w:lang w:eastAsia="zh-CN"/>
        </w:rPr>
        <w:tab/>
      </w:r>
      <w:r w:rsidRPr="006D142B">
        <w:rPr>
          <w:lang w:eastAsia="zh-CN"/>
        </w:rPr>
        <w:tab/>
        <w:t>(Ф.И.О. получателя субсидии)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</w:p>
    <w:p w:rsidR="006D142B" w:rsidRDefault="006D142B" w:rsidP="006D142B">
      <w:pPr>
        <w:suppressAutoHyphens/>
        <w:ind w:firstLine="709"/>
        <w:jc w:val="both"/>
        <w:rPr>
          <w:lang w:eastAsia="zh-CN"/>
        </w:rPr>
      </w:pPr>
      <w:r w:rsidRPr="006D142B">
        <w:rPr>
          <w:lang w:eastAsia="zh-CN"/>
        </w:rPr>
        <w:t>В установленные сроки документы не предоставлены._________________________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>
        <w:rPr>
          <w:lang w:eastAsia="zh-CN"/>
        </w:rPr>
        <w:t>__________________________________________________________________________________</w:t>
      </w:r>
    </w:p>
    <w:p w:rsidR="006D142B" w:rsidRPr="006D142B" w:rsidRDefault="006D142B" w:rsidP="006D142B">
      <w:pPr>
        <w:suppressAutoHyphens/>
        <w:ind w:firstLine="567"/>
        <w:jc w:val="center"/>
        <w:rPr>
          <w:lang w:eastAsia="zh-CN"/>
        </w:rPr>
      </w:pPr>
      <w:r w:rsidRPr="006D142B">
        <w:rPr>
          <w:lang w:eastAsia="zh-CN"/>
        </w:rPr>
        <w:t>(иные сведения по данному вопросу)</w:t>
      </w:r>
    </w:p>
    <w:p w:rsidR="006D142B" w:rsidRPr="006D142B" w:rsidRDefault="006D142B" w:rsidP="006D142B">
      <w:pPr>
        <w:suppressAutoHyphens/>
        <w:ind w:firstLine="567"/>
        <w:jc w:val="both"/>
        <w:rPr>
          <w:lang w:eastAsia="zh-CN"/>
        </w:rPr>
      </w:pPr>
    </w:p>
    <w:p w:rsidR="006D142B" w:rsidRPr="006D142B" w:rsidRDefault="006D142B" w:rsidP="006D142B">
      <w:pPr>
        <w:suppressAutoHyphens/>
        <w:ind w:firstLine="709"/>
        <w:jc w:val="both"/>
        <w:rPr>
          <w:lang w:eastAsia="zh-CN"/>
        </w:rPr>
      </w:pPr>
      <w:r w:rsidRPr="006D142B">
        <w:rPr>
          <w:lang w:eastAsia="zh-CN"/>
        </w:rPr>
        <w:t>Данное обстоятельство может быть подтверждено свидетелями:</w:t>
      </w:r>
    </w:p>
    <w:p w:rsidR="006D142B" w:rsidRPr="006D142B" w:rsidRDefault="006D142B" w:rsidP="006D142B">
      <w:pPr>
        <w:suppressAutoHyphens/>
        <w:ind w:firstLine="709"/>
        <w:jc w:val="both"/>
        <w:rPr>
          <w:lang w:eastAsia="zh-CN"/>
        </w:rPr>
      </w:pP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>1. _____________________                 _______________________/________________/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 xml:space="preserve">                 (должность)                                           подпись                          Ф.И.О.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>2. _____________________                 _______________________/________________/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 xml:space="preserve">                 (должность)                                           подпись                          Ф.И.О.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>________________________________           _________________/________________/</w:t>
      </w:r>
    </w:p>
    <w:p w:rsidR="006D142B" w:rsidRPr="006D142B" w:rsidRDefault="006D142B" w:rsidP="006D142B">
      <w:pPr>
        <w:suppressAutoHyphens/>
        <w:jc w:val="both"/>
        <w:rPr>
          <w:lang w:eastAsia="zh-CN"/>
        </w:rPr>
      </w:pPr>
      <w:r w:rsidRPr="006D142B">
        <w:rPr>
          <w:lang w:eastAsia="zh-CN"/>
        </w:rPr>
        <w:t xml:space="preserve">  (должность лица, составившего акт)                  подпись                          Ф.И.О.</w:t>
      </w:r>
    </w:p>
    <w:p w:rsidR="006D142B" w:rsidRPr="006D142B" w:rsidRDefault="006D142B" w:rsidP="006D142B">
      <w:pPr>
        <w:suppressAutoHyphens/>
        <w:ind w:firstLine="567"/>
        <w:jc w:val="both"/>
        <w:rPr>
          <w:lang w:eastAsia="zh-CN"/>
        </w:rPr>
      </w:pPr>
    </w:p>
    <w:p w:rsidR="005A4603" w:rsidRDefault="005A4603" w:rsidP="006D142B">
      <w:pPr>
        <w:widowControl w:val="0"/>
        <w:suppressAutoHyphens/>
        <w:autoSpaceDE w:val="0"/>
        <w:ind w:left="6379" w:right="-2"/>
        <w:jc w:val="both"/>
        <w:rPr>
          <w:lang w:eastAsia="zh-CN"/>
        </w:rPr>
      </w:pPr>
    </w:p>
    <w:p w:rsidR="00BB6905" w:rsidRDefault="00BB6905" w:rsidP="006D142B">
      <w:pPr>
        <w:widowControl w:val="0"/>
        <w:suppressAutoHyphens/>
        <w:autoSpaceDE w:val="0"/>
        <w:ind w:left="6379" w:right="-2"/>
        <w:jc w:val="both"/>
        <w:rPr>
          <w:lang w:eastAsia="zh-CN"/>
        </w:rPr>
      </w:pPr>
    </w:p>
    <w:p w:rsidR="00BB6905" w:rsidRDefault="00BB6905" w:rsidP="00BB6905">
      <w:pPr>
        <w:jc w:val="right"/>
        <w:rPr>
          <w:lang w:eastAsia="zh-CN"/>
        </w:rPr>
      </w:pPr>
      <w:r>
        <w:rPr>
          <w:lang w:eastAsia="zh-CN"/>
        </w:rPr>
        <w:br w:type="page"/>
      </w:r>
      <w:r w:rsidRPr="00BB6905">
        <w:rPr>
          <w:lang w:eastAsia="zh-CN"/>
        </w:rPr>
        <w:lastRenderedPageBreak/>
        <w:t>Приложение 11</w:t>
      </w:r>
      <w:r>
        <w:rPr>
          <w:lang w:eastAsia="zh-CN"/>
        </w:rPr>
        <w:t xml:space="preserve"> </w:t>
      </w:r>
    </w:p>
    <w:p w:rsidR="00BB6905" w:rsidRPr="00BB6905" w:rsidRDefault="00BB6905" w:rsidP="00BB6905">
      <w:pPr>
        <w:jc w:val="right"/>
        <w:rPr>
          <w:lang w:eastAsia="zh-CN"/>
        </w:rPr>
      </w:pPr>
      <w:r w:rsidRPr="00BB6905">
        <w:rPr>
          <w:lang w:eastAsia="zh-CN"/>
        </w:rPr>
        <w:t xml:space="preserve">к Положению                                                                                                                                </w:t>
      </w:r>
    </w:p>
    <w:p w:rsidR="00BB6905" w:rsidRDefault="00BB6905" w:rsidP="00BB6905">
      <w:pPr>
        <w:widowControl w:val="0"/>
        <w:suppressAutoHyphens/>
        <w:autoSpaceDE w:val="0"/>
        <w:jc w:val="right"/>
        <w:rPr>
          <w:lang w:eastAsia="zh-CN"/>
        </w:rPr>
      </w:pPr>
    </w:p>
    <w:p w:rsidR="00BB6905" w:rsidRDefault="00BB6905" w:rsidP="00BB6905">
      <w:pPr>
        <w:widowControl w:val="0"/>
        <w:suppressAutoHyphens/>
        <w:autoSpaceDE w:val="0"/>
        <w:jc w:val="right"/>
        <w:rPr>
          <w:lang w:eastAsia="zh-CN"/>
        </w:rPr>
      </w:pPr>
    </w:p>
    <w:p w:rsidR="00BB6905" w:rsidRPr="00BB6905" w:rsidRDefault="00BB6905" w:rsidP="00BB6905">
      <w:pPr>
        <w:suppressAutoHyphens/>
        <w:jc w:val="center"/>
        <w:rPr>
          <w:lang w:eastAsia="zh-CN"/>
        </w:rPr>
      </w:pPr>
      <w:r w:rsidRPr="00BB6905">
        <w:rPr>
          <w:lang w:eastAsia="zh-CN"/>
        </w:rPr>
        <w:t>Ежеквартальный отчет</w:t>
      </w:r>
    </w:p>
    <w:p w:rsidR="00BB6905" w:rsidRPr="00BB6905" w:rsidRDefault="00BB6905" w:rsidP="00BB6905">
      <w:pPr>
        <w:suppressAutoHyphens/>
        <w:jc w:val="center"/>
        <w:rPr>
          <w:lang w:eastAsia="zh-CN"/>
        </w:rPr>
      </w:pPr>
      <w:r w:rsidRPr="00BB6905">
        <w:rPr>
          <w:lang w:eastAsia="zh-CN"/>
        </w:rPr>
        <w:t>о хозяйственной деятельности субъекта малого предпринимательства,</w:t>
      </w:r>
    </w:p>
    <w:p w:rsidR="00BB6905" w:rsidRPr="00BB6905" w:rsidRDefault="00BB6905" w:rsidP="00BB6905">
      <w:pPr>
        <w:suppressAutoHyphens/>
        <w:jc w:val="center"/>
        <w:rPr>
          <w:lang w:eastAsia="zh-CN"/>
        </w:rPr>
      </w:pPr>
      <w:r w:rsidRPr="00BB6905">
        <w:rPr>
          <w:lang w:eastAsia="zh-CN"/>
        </w:rPr>
        <w:t>за ______ квартал 20__ года</w:t>
      </w:r>
    </w:p>
    <w:p w:rsidR="00BB6905" w:rsidRPr="00BB6905" w:rsidRDefault="00BB6905" w:rsidP="00BB6905">
      <w:pPr>
        <w:suppressAutoHyphens/>
        <w:jc w:val="center"/>
        <w:rPr>
          <w:lang w:eastAsia="zh-CN"/>
        </w:rPr>
      </w:pPr>
      <w:bookmarkStart w:id="19" w:name="_Hlk96077901"/>
      <w:r w:rsidRPr="00BB6905">
        <w:rPr>
          <w:lang w:eastAsia="zh-CN"/>
        </w:rPr>
        <w:t>________________________________________________________________</w:t>
      </w:r>
    </w:p>
    <w:bookmarkEnd w:id="19"/>
    <w:p w:rsidR="00E0682C" w:rsidRDefault="00BB6905" w:rsidP="00D71B6F">
      <w:pPr>
        <w:pBdr>
          <w:bottom w:val="single" w:sz="12" w:space="1" w:color="auto"/>
        </w:pBdr>
        <w:suppressAutoHyphens/>
        <w:jc w:val="center"/>
        <w:rPr>
          <w:lang w:eastAsia="zh-CN"/>
        </w:rPr>
      </w:pPr>
      <w:r w:rsidRPr="00BB6905">
        <w:rPr>
          <w:lang w:eastAsia="zh-CN"/>
        </w:rPr>
        <w:t>(наименование субъекта малого предпринимательства)</w:t>
      </w:r>
    </w:p>
    <w:p w:rsidR="00D71B6F" w:rsidRPr="00BB6905" w:rsidRDefault="00D71B6F" w:rsidP="00D71B6F">
      <w:pPr>
        <w:pBdr>
          <w:bottom w:val="single" w:sz="12" w:space="1" w:color="auto"/>
        </w:pBdr>
        <w:suppressAutoHyphens/>
        <w:jc w:val="center"/>
        <w:rPr>
          <w:lang w:eastAsia="zh-CN"/>
        </w:rPr>
      </w:pPr>
    </w:p>
    <w:p w:rsidR="00BB6905" w:rsidRPr="00BB6905" w:rsidRDefault="00BB6905" w:rsidP="00BB6905">
      <w:pPr>
        <w:suppressAutoHyphens/>
        <w:jc w:val="center"/>
        <w:rPr>
          <w:lang w:eastAsia="zh-CN"/>
        </w:rPr>
      </w:pPr>
      <w:r w:rsidRPr="00BB6905">
        <w:rPr>
          <w:lang w:eastAsia="zh-CN"/>
        </w:rPr>
        <w:t>(адрес, телефон)</w:t>
      </w:r>
    </w:p>
    <w:p w:rsidR="00BB6905" w:rsidRPr="00BB6905" w:rsidRDefault="00BB6905" w:rsidP="00BB6905">
      <w:pPr>
        <w:suppressAutoHyphens/>
        <w:jc w:val="center"/>
        <w:rPr>
          <w:lang w:eastAsia="zh-CN"/>
        </w:rPr>
      </w:pPr>
    </w:p>
    <w:p w:rsidR="00BB6905" w:rsidRPr="00BB6905" w:rsidRDefault="00BB6905" w:rsidP="00E0682C">
      <w:pPr>
        <w:jc w:val="center"/>
      </w:pPr>
      <w:r>
        <w:t>______________</w:t>
      </w:r>
      <w:r w:rsidRPr="00BB6905">
        <w:t>«__» ___________ 20__ года (дата получения субсидии)</w:t>
      </w:r>
    </w:p>
    <w:p w:rsidR="00BB6905" w:rsidRDefault="00BB6905" w:rsidP="00BB6905">
      <w:pPr>
        <w:widowControl w:val="0"/>
        <w:suppressAutoHyphens/>
        <w:autoSpaceDE w:val="0"/>
        <w:jc w:val="right"/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8"/>
        <w:gridCol w:w="4049"/>
      </w:tblGrid>
      <w:tr w:rsidR="00E0682C" w:rsidRPr="00E0682C" w:rsidTr="00E0682C">
        <w:trPr>
          <w:trHeight w:val="990"/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E0682C">
              <w:rPr>
                <w:b/>
                <w:sz w:val="20"/>
                <w:szCs w:val="20"/>
                <w:lang w:eastAsia="zh-CN"/>
              </w:rPr>
              <w:t>Наименование</w:t>
            </w:r>
          </w:p>
          <w:p w:rsidR="00E0682C" w:rsidRPr="00E0682C" w:rsidRDefault="00E0682C" w:rsidP="00E0682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E0682C">
              <w:rPr>
                <w:b/>
                <w:sz w:val="20"/>
                <w:szCs w:val="20"/>
                <w:lang w:eastAsia="zh-CN"/>
              </w:rPr>
              <w:t>показателя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E0682C">
              <w:rPr>
                <w:b/>
                <w:sz w:val="20"/>
                <w:szCs w:val="20"/>
                <w:lang w:eastAsia="zh-CN"/>
              </w:rPr>
              <w:t xml:space="preserve">Данные за последний отчетный квартал, </w:t>
            </w:r>
            <w:r w:rsidRPr="00E0682C">
              <w:rPr>
                <w:b/>
                <w:sz w:val="20"/>
                <w:szCs w:val="20"/>
                <w:u w:val="single"/>
                <w:lang w:eastAsia="zh-CN"/>
              </w:rPr>
              <w:t>тыс. руб.</w:t>
            </w:r>
          </w:p>
        </w:tc>
      </w:tr>
      <w:tr w:rsidR="00E0682C" w:rsidRPr="00E0682C" w:rsidTr="00E0682C">
        <w:trPr>
          <w:trHeight w:val="348"/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  <w:r w:rsidRPr="00E0682C">
              <w:rPr>
                <w:sz w:val="20"/>
                <w:szCs w:val="20"/>
                <w:lang w:eastAsia="zh-CN"/>
              </w:rPr>
              <w:t>Выручка от реализации товаров, работ, услуг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rHeight w:val="599"/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  <w:r w:rsidRPr="00E0682C">
              <w:rPr>
                <w:color w:val="000000"/>
                <w:sz w:val="20"/>
                <w:szCs w:val="20"/>
                <w:lang w:eastAsia="zh-CN"/>
              </w:rPr>
              <w:t>Прибыль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rHeight w:val="276"/>
          <w:tblHeader/>
          <w:jc w:val="center"/>
        </w:trPr>
        <w:tc>
          <w:tcPr>
            <w:tcW w:w="3003" w:type="pct"/>
            <w:vMerge w:val="restart"/>
            <w:vAlign w:val="center"/>
          </w:tcPr>
          <w:p w:rsidR="00E0682C" w:rsidRPr="00E0682C" w:rsidRDefault="00E0682C" w:rsidP="00E0682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0682C">
              <w:rPr>
                <w:sz w:val="20"/>
                <w:szCs w:val="20"/>
                <w:lang w:eastAsia="zh-CN"/>
              </w:rPr>
              <w:t xml:space="preserve">Средняя списочная численность работающих </w:t>
            </w:r>
            <w:r w:rsidRPr="00E0682C">
              <w:rPr>
                <w:b/>
                <w:sz w:val="20"/>
                <w:szCs w:val="20"/>
                <w:lang w:eastAsia="zh-CN"/>
              </w:rPr>
              <w:t>(без учета ИП)</w:t>
            </w:r>
          </w:p>
        </w:tc>
        <w:tc>
          <w:tcPr>
            <w:tcW w:w="1997" w:type="pct"/>
            <w:vMerge w:val="restar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rHeight w:val="276"/>
          <w:tblHeader/>
          <w:jc w:val="center"/>
        </w:trPr>
        <w:tc>
          <w:tcPr>
            <w:tcW w:w="3003" w:type="pct"/>
            <w:vMerge/>
            <w:vAlign w:val="center"/>
          </w:tcPr>
          <w:p w:rsidR="00E0682C" w:rsidRPr="00E0682C" w:rsidRDefault="00E0682C" w:rsidP="00E0682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97" w:type="pct"/>
            <w:vMerge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rHeight w:val="485"/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0682C">
              <w:rPr>
                <w:sz w:val="20"/>
                <w:szCs w:val="20"/>
                <w:lang w:eastAsia="zh-CN"/>
              </w:rPr>
              <w:t xml:space="preserve">- количество рабочих мест </w:t>
            </w:r>
            <w:r w:rsidRPr="00E0682C">
              <w:rPr>
                <w:b/>
                <w:sz w:val="20"/>
                <w:szCs w:val="20"/>
                <w:lang w:eastAsia="zh-CN"/>
              </w:rPr>
              <w:t>(с учетом ИП)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rHeight w:val="467"/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0682C">
              <w:rPr>
                <w:sz w:val="20"/>
                <w:szCs w:val="20"/>
                <w:lang w:eastAsia="zh-CN"/>
              </w:rPr>
              <w:t>- количество вновь созданных рабочих мест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rHeight w:val="467"/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0682C">
              <w:rPr>
                <w:sz w:val="20"/>
                <w:szCs w:val="20"/>
                <w:lang w:eastAsia="zh-CN"/>
              </w:rPr>
              <w:t>Средняя месячная заработная плата работников*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rHeight w:val="586"/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0682C">
              <w:rPr>
                <w:sz w:val="20"/>
                <w:szCs w:val="20"/>
                <w:lang w:eastAsia="zh-CN"/>
              </w:rPr>
              <w:t>Минимальная заработная плата работников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E0682C" w:rsidRPr="00E0682C" w:rsidTr="00E0682C">
        <w:trPr>
          <w:tblHeader/>
          <w:jc w:val="center"/>
        </w:trPr>
        <w:tc>
          <w:tcPr>
            <w:tcW w:w="3003" w:type="pct"/>
            <w:vAlign w:val="center"/>
          </w:tcPr>
          <w:p w:rsidR="00E0682C" w:rsidRPr="00E0682C" w:rsidRDefault="00E0682C" w:rsidP="00E0682C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0682C">
              <w:rPr>
                <w:sz w:val="20"/>
                <w:szCs w:val="20"/>
                <w:lang w:eastAsia="zh-CN"/>
              </w:rPr>
              <w:t xml:space="preserve">Объем налогов, сборов, страховых взносов, уплаченных в бюджетную систему РФ </w:t>
            </w:r>
          </w:p>
        </w:tc>
        <w:tc>
          <w:tcPr>
            <w:tcW w:w="1997" w:type="pct"/>
            <w:vAlign w:val="center"/>
          </w:tcPr>
          <w:p w:rsidR="00E0682C" w:rsidRPr="00E0682C" w:rsidRDefault="00E0682C" w:rsidP="00E0682C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</w:tbl>
    <w:p w:rsidR="00E0682C" w:rsidRDefault="00E0682C" w:rsidP="00BB6905">
      <w:pPr>
        <w:widowControl w:val="0"/>
        <w:suppressAutoHyphens/>
        <w:autoSpaceDE w:val="0"/>
        <w:jc w:val="right"/>
        <w:rPr>
          <w:lang w:eastAsia="zh-CN"/>
        </w:rPr>
      </w:pPr>
    </w:p>
    <w:p w:rsidR="00454644" w:rsidRDefault="00454644" w:rsidP="00BB6905">
      <w:pPr>
        <w:widowControl w:val="0"/>
        <w:suppressAutoHyphens/>
        <w:autoSpaceDE w:val="0"/>
        <w:jc w:val="right"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  <w:r w:rsidRPr="00454644">
        <w:rPr>
          <w:lang w:eastAsia="zh-CN"/>
        </w:rPr>
        <w:t>Субъект малого предпринимательства</w:t>
      </w: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  <w:r w:rsidRPr="00454644">
        <w:rPr>
          <w:lang w:eastAsia="zh-CN"/>
        </w:rPr>
        <w:t xml:space="preserve"> _____________________  ____________________________</w:t>
      </w:r>
    </w:p>
    <w:p w:rsidR="00454644" w:rsidRPr="00454644" w:rsidRDefault="00454644" w:rsidP="00454644">
      <w:pPr>
        <w:suppressAutoHyphens/>
        <w:rPr>
          <w:lang w:eastAsia="zh-CN"/>
        </w:rPr>
      </w:pPr>
      <w:r w:rsidRPr="00454644">
        <w:rPr>
          <w:lang w:eastAsia="zh-CN"/>
        </w:rPr>
        <w:t xml:space="preserve">               (подпись)                      (фамилия, инициалы)</w:t>
      </w: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  <w:r w:rsidRPr="00454644">
        <w:rPr>
          <w:lang w:eastAsia="zh-CN"/>
        </w:rPr>
        <w:t>Место печати «__» ____________ 20__ года</w:t>
      </w: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rPr>
          <w:lang w:eastAsia="zh-CN"/>
        </w:rPr>
      </w:pPr>
    </w:p>
    <w:p w:rsidR="00454644" w:rsidRPr="00454644" w:rsidRDefault="00454644" w:rsidP="00454644">
      <w:pPr>
        <w:suppressAutoHyphens/>
        <w:jc w:val="both"/>
        <w:rPr>
          <w:lang w:eastAsia="zh-CN"/>
        </w:rPr>
      </w:pPr>
      <w:r w:rsidRPr="00454644">
        <w:rPr>
          <w:lang w:eastAsia="zh-CN"/>
        </w:rPr>
        <w:t>__________________________________________________________________________________</w:t>
      </w:r>
    </w:p>
    <w:p w:rsidR="00454644" w:rsidRPr="00454644" w:rsidRDefault="00454644" w:rsidP="00454644">
      <w:pPr>
        <w:suppressAutoHyphens/>
        <w:jc w:val="both"/>
        <w:rPr>
          <w:lang w:eastAsia="zh-CN"/>
        </w:rPr>
      </w:pPr>
    </w:p>
    <w:p w:rsidR="00454644" w:rsidRPr="00454644" w:rsidRDefault="00454644" w:rsidP="00454644">
      <w:pPr>
        <w:suppressAutoHyphens/>
        <w:jc w:val="both"/>
        <w:rPr>
          <w:lang w:eastAsia="zh-CN"/>
        </w:rPr>
      </w:pPr>
      <w:r w:rsidRPr="00454644">
        <w:rPr>
          <w:lang w:eastAsia="zh-CN"/>
        </w:rPr>
        <w:t>*Для расчета среднемесячного заработка учитываются доходы, касающиеся оплаты труда. К таким доходам не относятся материальная помощь, дивиденды, разовые премии, льготы и другие выплаты разового характера. Складывая начисленные суммы зарплаты за каждый месяц, получают общий размер выплат за расчетный период.</w:t>
      </w:r>
    </w:p>
    <w:p w:rsidR="00454644" w:rsidRPr="00454644" w:rsidRDefault="00454644" w:rsidP="00454644">
      <w:pPr>
        <w:suppressAutoHyphens/>
        <w:jc w:val="both"/>
        <w:rPr>
          <w:lang w:eastAsia="zh-CN"/>
        </w:rPr>
      </w:pPr>
    </w:p>
    <w:p w:rsidR="0014517E" w:rsidRPr="0014517E" w:rsidRDefault="00454644" w:rsidP="0014517E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14517E" w:rsidRPr="0014517E">
        <w:rPr>
          <w:lang w:eastAsia="zh-CN"/>
        </w:rPr>
        <w:lastRenderedPageBreak/>
        <w:t>Приложение 12</w:t>
      </w:r>
    </w:p>
    <w:p w:rsidR="0014517E" w:rsidRPr="0014517E" w:rsidRDefault="0014517E" w:rsidP="0014517E">
      <w:pPr>
        <w:suppressAutoHyphens/>
        <w:jc w:val="right"/>
        <w:rPr>
          <w:lang w:eastAsia="zh-CN"/>
        </w:rPr>
      </w:pPr>
      <w:r w:rsidRPr="0014517E">
        <w:rPr>
          <w:lang w:eastAsia="zh-CN"/>
        </w:rPr>
        <w:t xml:space="preserve">к Положению                                                                                        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16"/>
        <w:gridCol w:w="6621"/>
      </w:tblGrid>
      <w:tr w:rsidR="0014517E" w:rsidRPr="0014517E" w:rsidTr="0014517E">
        <w:trPr>
          <w:trHeight w:val="3342"/>
        </w:trPr>
        <w:tc>
          <w:tcPr>
            <w:tcW w:w="1734" w:type="pct"/>
            <w:shd w:val="clear" w:color="auto" w:fill="auto"/>
          </w:tcPr>
          <w:p w:rsidR="0014517E" w:rsidRPr="0014517E" w:rsidRDefault="0014517E" w:rsidP="0014517E">
            <w:pPr>
              <w:suppressAutoHyphens/>
              <w:jc w:val="center"/>
              <w:rPr>
                <w:b/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jc w:val="center"/>
              <w:rPr>
                <w:b/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jc w:val="center"/>
              <w:rPr>
                <w:lang w:eastAsia="zh-CN"/>
              </w:rPr>
            </w:pPr>
            <w:r w:rsidRPr="0014517E">
              <w:rPr>
                <w:lang w:eastAsia="zh-CN"/>
              </w:rPr>
              <w:t>Фирменный бланк (для юридических лиц)</w:t>
            </w:r>
          </w:p>
          <w:p w:rsidR="0014517E" w:rsidRPr="0014517E" w:rsidRDefault="0014517E" w:rsidP="0014517E">
            <w:pPr>
              <w:suppressAutoHyphens/>
              <w:jc w:val="center"/>
              <w:rPr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jc w:val="center"/>
              <w:rPr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rPr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jc w:val="center"/>
              <w:rPr>
                <w:lang w:eastAsia="zh-CN"/>
              </w:rPr>
            </w:pPr>
            <w:r w:rsidRPr="0014517E">
              <w:rPr>
                <w:lang w:eastAsia="zh-CN"/>
              </w:rPr>
              <w:t xml:space="preserve">«___»  ____________20___ г. </w:t>
            </w:r>
          </w:p>
          <w:p w:rsidR="0014517E" w:rsidRPr="0014517E" w:rsidRDefault="0014517E" w:rsidP="0014517E">
            <w:pPr>
              <w:suppressAutoHyphens/>
              <w:jc w:val="center"/>
              <w:rPr>
                <w:lang w:eastAsia="zh-CN"/>
              </w:rPr>
            </w:pPr>
            <w:r w:rsidRPr="0014517E">
              <w:rPr>
                <w:lang w:eastAsia="zh-CN"/>
              </w:rPr>
              <w:t>№ _____</w:t>
            </w:r>
          </w:p>
          <w:p w:rsidR="0014517E" w:rsidRPr="0014517E" w:rsidRDefault="0014517E" w:rsidP="0014517E">
            <w:pPr>
              <w:suppressAutoHyphens/>
              <w:jc w:val="center"/>
              <w:rPr>
                <w:b/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3266" w:type="pct"/>
            <w:shd w:val="clear" w:color="auto" w:fill="auto"/>
          </w:tcPr>
          <w:p w:rsidR="0014517E" w:rsidRPr="0014517E" w:rsidRDefault="0014517E" w:rsidP="0014517E">
            <w:pPr>
              <w:suppressAutoHyphens/>
              <w:jc w:val="right"/>
              <w:rPr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jc w:val="both"/>
              <w:rPr>
                <w:b/>
                <w:lang w:eastAsia="zh-CN"/>
              </w:rPr>
            </w:pPr>
          </w:p>
          <w:p w:rsidR="0014517E" w:rsidRPr="0014517E" w:rsidRDefault="0014517E" w:rsidP="0014517E">
            <w:pPr>
              <w:jc w:val="right"/>
              <w:rPr>
                <w:b/>
              </w:rPr>
            </w:pPr>
            <w:r w:rsidRPr="0014517E">
              <w:rPr>
                <w:b/>
              </w:rPr>
              <w:t xml:space="preserve">Председателю </w:t>
            </w:r>
          </w:p>
          <w:p w:rsidR="0014517E" w:rsidRPr="0014517E" w:rsidRDefault="0014517E" w:rsidP="0014517E">
            <w:pPr>
              <w:jc w:val="right"/>
              <w:rPr>
                <w:b/>
              </w:rPr>
            </w:pPr>
            <w:r w:rsidRPr="0014517E">
              <w:rPr>
                <w:b/>
              </w:rPr>
              <w:t>конкурсной комиссии</w:t>
            </w:r>
          </w:p>
          <w:p w:rsidR="0014517E" w:rsidRPr="0014517E" w:rsidRDefault="0014517E" w:rsidP="0014517E">
            <w:pPr>
              <w:suppressAutoHyphens/>
              <w:jc w:val="right"/>
              <w:rPr>
                <w:b/>
                <w:lang w:eastAsia="zh-CN"/>
              </w:rPr>
            </w:pPr>
          </w:p>
          <w:p w:rsidR="0014517E" w:rsidRPr="0014517E" w:rsidRDefault="0014517E" w:rsidP="0014517E">
            <w:pPr>
              <w:suppressAutoHyphens/>
              <w:jc w:val="both"/>
              <w:rPr>
                <w:b/>
                <w:lang w:eastAsia="zh-CN"/>
              </w:rPr>
            </w:pPr>
          </w:p>
        </w:tc>
      </w:tr>
    </w:tbl>
    <w:p w:rsidR="00454644" w:rsidRDefault="00454644" w:rsidP="00BB6905">
      <w:pPr>
        <w:widowControl w:val="0"/>
        <w:suppressAutoHyphens/>
        <w:autoSpaceDE w:val="0"/>
        <w:jc w:val="right"/>
        <w:rPr>
          <w:lang w:eastAsia="zh-CN"/>
        </w:rPr>
      </w:pPr>
    </w:p>
    <w:p w:rsidR="0014517E" w:rsidRPr="0014517E" w:rsidRDefault="0014517E" w:rsidP="0014517E">
      <w:pPr>
        <w:keepNext/>
        <w:numPr>
          <w:ilvl w:val="0"/>
          <w:numId w:val="39"/>
        </w:numPr>
        <w:tabs>
          <w:tab w:val="clear" w:pos="720"/>
          <w:tab w:val="num" w:pos="-426"/>
          <w:tab w:val="num" w:pos="0"/>
        </w:tabs>
        <w:suppressAutoHyphens/>
        <w:ind w:left="0" w:firstLine="0"/>
        <w:jc w:val="center"/>
        <w:outlineLvl w:val="0"/>
        <w:rPr>
          <w:b/>
          <w:bCs/>
          <w:lang w:eastAsia="zh-CN"/>
        </w:rPr>
      </w:pPr>
      <w:bookmarkStart w:id="20" w:name="_Toc217725619"/>
      <w:bookmarkStart w:id="21" w:name="_Toc219522147"/>
      <w:r w:rsidRPr="0014517E">
        <w:rPr>
          <w:b/>
          <w:bCs/>
          <w:lang w:eastAsia="zh-CN"/>
        </w:rPr>
        <w:t>Заявление</w:t>
      </w:r>
      <w:bookmarkEnd w:id="20"/>
      <w:r w:rsidRPr="0014517E">
        <w:rPr>
          <w:b/>
          <w:bCs/>
          <w:lang w:eastAsia="zh-CN"/>
        </w:rPr>
        <w:t xml:space="preserve"> </w:t>
      </w:r>
      <w:bookmarkStart w:id="22" w:name="_Toc217725620"/>
      <w:r w:rsidRPr="0014517E">
        <w:rPr>
          <w:b/>
          <w:bCs/>
          <w:lang w:eastAsia="zh-CN"/>
        </w:rPr>
        <w:t>об отзыве заявки</w:t>
      </w:r>
      <w:bookmarkEnd w:id="21"/>
      <w:bookmarkEnd w:id="22"/>
    </w:p>
    <w:p w:rsidR="0014517E" w:rsidRPr="0014517E" w:rsidRDefault="0014517E" w:rsidP="0014517E">
      <w:pPr>
        <w:suppressAutoHyphens/>
        <w:rPr>
          <w:lang w:eastAsia="zh-CN"/>
        </w:rPr>
      </w:pPr>
    </w:p>
    <w:p w:rsidR="0014517E" w:rsidRPr="0014517E" w:rsidRDefault="0014517E" w:rsidP="0014517E">
      <w:pPr>
        <w:suppressAutoHyphens/>
        <w:rPr>
          <w:lang w:eastAsia="zh-CN"/>
        </w:rPr>
      </w:pPr>
      <w:r w:rsidRPr="0014517E">
        <w:rPr>
          <w:lang w:eastAsia="zh-CN"/>
        </w:rPr>
        <w:t>Настоящим мы (я)_________________________________________________________________</w:t>
      </w:r>
      <w:r w:rsidR="00D71B6F">
        <w:rPr>
          <w:lang w:eastAsia="zh-CN"/>
        </w:rPr>
        <w:t>_</w:t>
      </w:r>
    </w:p>
    <w:p w:rsidR="0014517E" w:rsidRPr="0014517E" w:rsidRDefault="0014517E" w:rsidP="0014517E">
      <w:pPr>
        <w:suppressAutoHyphens/>
        <w:jc w:val="center"/>
        <w:rPr>
          <w:lang w:eastAsia="zh-CN"/>
        </w:rPr>
      </w:pPr>
      <w:r w:rsidRPr="0014517E">
        <w:rPr>
          <w:lang w:eastAsia="zh-CN"/>
        </w:rPr>
        <w:t>для юридических лиц: полное наименование и почтовый адрес.</w:t>
      </w:r>
    </w:p>
    <w:p w:rsidR="0014517E" w:rsidRPr="0014517E" w:rsidRDefault="0014517E" w:rsidP="0014517E">
      <w:pPr>
        <w:suppressAutoHyphens/>
        <w:jc w:val="center"/>
        <w:rPr>
          <w:lang w:eastAsia="zh-CN"/>
        </w:rPr>
      </w:pPr>
      <w:r w:rsidRPr="0014517E">
        <w:rPr>
          <w:lang w:eastAsia="zh-CN"/>
        </w:rPr>
        <w:t>для физических лиц: фамилия, имя, отчество полностью и паспортные данные.</w:t>
      </w:r>
    </w:p>
    <w:p w:rsidR="0014517E" w:rsidRPr="0014517E" w:rsidRDefault="0014517E" w:rsidP="0014517E">
      <w:pPr>
        <w:suppressAutoHyphens/>
        <w:jc w:val="center"/>
        <w:rPr>
          <w:lang w:eastAsia="zh-CN"/>
        </w:rPr>
      </w:pPr>
    </w:p>
    <w:p w:rsidR="0014517E" w:rsidRPr="0014517E" w:rsidRDefault="0014517E" w:rsidP="0014517E">
      <w:pPr>
        <w:suppressAutoHyphens/>
        <w:jc w:val="both"/>
        <w:rPr>
          <w:lang w:eastAsia="zh-CN"/>
        </w:rPr>
      </w:pPr>
      <w:r w:rsidRPr="0014517E">
        <w:rPr>
          <w:lang w:eastAsia="zh-CN"/>
        </w:rPr>
        <w:t xml:space="preserve">отзываем (отзываю) нашу (мою) заявку на участие в конкурсе____________________________________________________________________________________________________________________________________________________________, поданную </w:t>
      </w:r>
    </w:p>
    <w:p w:rsidR="0014517E" w:rsidRPr="0014517E" w:rsidRDefault="0014517E" w:rsidP="0014517E">
      <w:pPr>
        <w:suppressAutoHyphens/>
        <w:jc w:val="both"/>
        <w:rPr>
          <w:lang w:eastAsia="zh-CN"/>
        </w:rPr>
      </w:pPr>
      <w:r w:rsidRPr="0014517E">
        <w:rPr>
          <w:lang w:eastAsia="zh-CN"/>
        </w:rPr>
        <w:t>__________________________________________________________________________________</w:t>
      </w:r>
    </w:p>
    <w:p w:rsidR="0014517E" w:rsidRPr="0014517E" w:rsidRDefault="0014517E" w:rsidP="0014517E">
      <w:pPr>
        <w:suppressAutoHyphens/>
        <w:jc w:val="both"/>
        <w:rPr>
          <w:lang w:eastAsia="zh-CN"/>
        </w:rPr>
      </w:pPr>
      <w:r w:rsidRPr="0014517E">
        <w:rPr>
          <w:lang w:eastAsia="zh-CN"/>
        </w:rPr>
        <w:t>__________________________________________________________________________________</w:t>
      </w:r>
    </w:p>
    <w:p w:rsidR="0014517E" w:rsidRPr="0014517E" w:rsidRDefault="0014517E" w:rsidP="0014517E">
      <w:pPr>
        <w:suppressAutoHyphens/>
        <w:jc w:val="center"/>
        <w:rPr>
          <w:lang w:eastAsia="zh-CN"/>
        </w:rPr>
      </w:pPr>
      <w:r w:rsidRPr="0014517E">
        <w:rPr>
          <w:lang w:eastAsia="zh-CN"/>
        </w:rPr>
        <w:t>указать, когда (дата, время), кому (место, ФИО принявшего)</w:t>
      </w:r>
    </w:p>
    <w:p w:rsidR="0014517E" w:rsidRPr="0014517E" w:rsidRDefault="0014517E" w:rsidP="0014517E">
      <w:pPr>
        <w:suppressAutoHyphens/>
        <w:jc w:val="both"/>
        <w:rPr>
          <w:lang w:eastAsia="zh-CN"/>
        </w:rPr>
      </w:pPr>
    </w:p>
    <w:p w:rsidR="0014517E" w:rsidRPr="0014517E" w:rsidRDefault="0014517E" w:rsidP="0014517E">
      <w:pPr>
        <w:suppressAutoHyphens/>
        <w:jc w:val="both"/>
        <w:rPr>
          <w:lang w:eastAsia="zh-CN"/>
        </w:rPr>
      </w:pPr>
      <w:r w:rsidRPr="0014517E">
        <w:rPr>
          <w:lang w:eastAsia="zh-CN"/>
        </w:rPr>
        <w:t>Нам (мне) известны последствия отзыва нашей (моей) заявки на участие в вышеназванном конкурсе.</w:t>
      </w:r>
    </w:p>
    <w:p w:rsidR="0014517E" w:rsidRPr="0014517E" w:rsidRDefault="0014517E" w:rsidP="0014517E">
      <w:pPr>
        <w:suppressAutoHyphens/>
        <w:rPr>
          <w:lang w:eastAsia="zh-CN"/>
        </w:rPr>
      </w:pPr>
    </w:p>
    <w:p w:rsidR="0014517E" w:rsidRPr="0014517E" w:rsidRDefault="0014517E" w:rsidP="0014517E">
      <w:pPr>
        <w:suppressAutoHyphens/>
        <w:rPr>
          <w:lang w:eastAsia="zh-CN"/>
        </w:rPr>
      </w:pPr>
      <w:r w:rsidRPr="0014517E">
        <w:rPr>
          <w:lang w:eastAsia="zh-CN"/>
        </w:rPr>
        <w:t>Подпись ______________________</w:t>
      </w:r>
    </w:p>
    <w:p w:rsidR="0014517E" w:rsidRPr="0014517E" w:rsidRDefault="0014517E" w:rsidP="0014517E">
      <w:pPr>
        <w:suppressAutoHyphens/>
        <w:rPr>
          <w:lang w:eastAsia="zh-CN"/>
        </w:rPr>
      </w:pPr>
      <w:r w:rsidRPr="0014517E">
        <w:rPr>
          <w:lang w:eastAsia="zh-CN"/>
        </w:rPr>
        <w:tab/>
      </w:r>
      <w:r w:rsidRPr="0014517E">
        <w:rPr>
          <w:lang w:eastAsia="zh-CN"/>
        </w:rPr>
        <w:tab/>
        <w:t xml:space="preserve">         м.п.</w:t>
      </w:r>
    </w:p>
    <w:p w:rsidR="0014517E" w:rsidRPr="0014517E" w:rsidRDefault="0014517E" w:rsidP="0014517E">
      <w:pPr>
        <w:suppressAutoHyphens/>
        <w:rPr>
          <w:lang w:eastAsia="zh-CN"/>
        </w:rPr>
      </w:pPr>
    </w:p>
    <w:p w:rsidR="0014517E" w:rsidRPr="00BB6905" w:rsidRDefault="0014517E" w:rsidP="00BB6905">
      <w:pPr>
        <w:widowControl w:val="0"/>
        <w:suppressAutoHyphens/>
        <w:autoSpaceDE w:val="0"/>
        <w:jc w:val="right"/>
        <w:rPr>
          <w:lang w:eastAsia="zh-CN"/>
        </w:rPr>
      </w:pPr>
    </w:p>
    <w:sectPr w:rsidR="0014517E" w:rsidRPr="00BB6905" w:rsidSect="003B777F"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58" w:rsidRDefault="00021858">
      <w:r>
        <w:separator/>
      </w:r>
    </w:p>
  </w:endnote>
  <w:endnote w:type="continuationSeparator" w:id="0">
    <w:p w:rsidR="00021858" w:rsidRDefault="0002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ont18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58" w:rsidRDefault="00021858">
      <w:r>
        <w:separator/>
      </w:r>
    </w:p>
  </w:footnote>
  <w:footnote w:type="continuationSeparator" w:id="0">
    <w:p w:rsidR="00021858" w:rsidRDefault="0002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</w:abstractNum>
  <w:abstractNum w:abstractNumId="1">
    <w:nsid w:val="00000002"/>
    <w:multiLevelType w:val="singleLevel"/>
    <w:tmpl w:val="D4EE566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6506D31"/>
    <w:multiLevelType w:val="hybridMultilevel"/>
    <w:tmpl w:val="9FA4055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9D01131"/>
    <w:multiLevelType w:val="hybridMultilevel"/>
    <w:tmpl w:val="5B16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95212F"/>
    <w:multiLevelType w:val="multilevel"/>
    <w:tmpl w:val="A75CE414"/>
    <w:lvl w:ilvl="0">
      <w:start w:val="1"/>
      <w:numFmt w:val="decimal"/>
      <w:lvlText w:val="%1."/>
      <w:lvlJc w:val="left"/>
      <w:pPr>
        <w:ind w:left="1600" w:hanging="1032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b w:val="0"/>
        <w:bCs/>
      </w:rPr>
    </w:lvl>
    <w:lvl w:ilvl="2">
      <w:start w:val="1"/>
      <w:numFmt w:val="decimal"/>
      <w:pStyle w:val="3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0B740A52"/>
    <w:multiLevelType w:val="singleLevel"/>
    <w:tmpl w:val="001A33D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0CFD6C81"/>
    <w:multiLevelType w:val="hybridMultilevel"/>
    <w:tmpl w:val="91AE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EB09A3"/>
    <w:multiLevelType w:val="hybridMultilevel"/>
    <w:tmpl w:val="3474B976"/>
    <w:lvl w:ilvl="0" w:tplc="5B8C656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747462"/>
    <w:multiLevelType w:val="multilevel"/>
    <w:tmpl w:val="89A02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4">
    <w:nsid w:val="15702476"/>
    <w:multiLevelType w:val="hybridMultilevel"/>
    <w:tmpl w:val="76BA257E"/>
    <w:lvl w:ilvl="0" w:tplc="0450C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723B3"/>
    <w:multiLevelType w:val="multilevel"/>
    <w:tmpl w:val="86B2C46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16">
    <w:nsid w:val="299A262E"/>
    <w:multiLevelType w:val="multilevel"/>
    <w:tmpl w:val="BCD8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1D74C15"/>
    <w:multiLevelType w:val="hybridMultilevel"/>
    <w:tmpl w:val="2ED87CA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413044A"/>
    <w:multiLevelType w:val="hybridMultilevel"/>
    <w:tmpl w:val="73B6A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6095C"/>
    <w:multiLevelType w:val="multilevel"/>
    <w:tmpl w:val="D7E2B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361E6531"/>
    <w:multiLevelType w:val="hybridMultilevel"/>
    <w:tmpl w:val="7F5A1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21F77"/>
    <w:multiLevelType w:val="hybridMultilevel"/>
    <w:tmpl w:val="C9683FAC"/>
    <w:lvl w:ilvl="0" w:tplc="68D8AB1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72381C"/>
    <w:multiLevelType w:val="hybridMultilevel"/>
    <w:tmpl w:val="B8BA50CC"/>
    <w:lvl w:ilvl="0" w:tplc="83DAAC5E">
      <w:start w:val="1"/>
      <w:numFmt w:val="bullet"/>
      <w:lvlText w:val="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1" w:tplc="83DAAC5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C96035A"/>
    <w:multiLevelType w:val="hybridMultilevel"/>
    <w:tmpl w:val="9806922A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FED26F0"/>
    <w:multiLevelType w:val="hybridMultilevel"/>
    <w:tmpl w:val="F21CB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2600B1"/>
    <w:multiLevelType w:val="hybridMultilevel"/>
    <w:tmpl w:val="4126DC2E"/>
    <w:lvl w:ilvl="0" w:tplc="6B925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81ACB"/>
    <w:multiLevelType w:val="hybridMultilevel"/>
    <w:tmpl w:val="8FE0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A171C"/>
    <w:multiLevelType w:val="multilevel"/>
    <w:tmpl w:val="15B28F1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>
    <w:nsid w:val="564A1432"/>
    <w:multiLevelType w:val="hybridMultilevel"/>
    <w:tmpl w:val="F44EF58E"/>
    <w:lvl w:ilvl="0" w:tplc="AD644CB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23199"/>
    <w:multiLevelType w:val="multilevel"/>
    <w:tmpl w:val="BF00DC6E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0">
    <w:nsid w:val="5D154281"/>
    <w:multiLevelType w:val="multilevel"/>
    <w:tmpl w:val="106C5C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E1A65A6"/>
    <w:multiLevelType w:val="hybridMultilevel"/>
    <w:tmpl w:val="B7D299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F76E76"/>
    <w:multiLevelType w:val="hybridMultilevel"/>
    <w:tmpl w:val="77DA8190"/>
    <w:lvl w:ilvl="0" w:tplc="69E60184">
      <w:start w:val="1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651654AC"/>
    <w:multiLevelType w:val="hybridMultilevel"/>
    <w:tmpl w:val="8F8218D0"/>
    <w:lvl w:ilvl="0" w:tplc="2662CF70">
      <w:start w:val="1"/>
      <w:numFmt w:val="decimal"/>
      <w:pStyle w:val="12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AA45E29"/>
    <w:multiLevelType w:val="multilevel"/>
    <w:tmpl w:val="44863DE6"/>
    <w:styleLink w:val="WW8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>
    <w:nsid w:val="6C8C0B82"/>
    <w:multiLevelType w:val="multilevel"/>
    <w:tmpl w:val="3524F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2034D9"/>
    <w:multiLevelType w:val="hybridMultilevel"/>
    <w:tmpl w:val="D980B2EC"/>
    <w:lvl w:ilvl="0" w:tplc="520C2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2E0266"/>
    <w:multiLevelType w:val="multilevel"/>
    <w:tmpl w:val="EDBA8BD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8">
    <w:nsid w:val="70262E05"/>
    <w:multiLevelType w:val="hybridMultilevel"/>
    <w:tmpl w:val="69E29CF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40">
    <w:nsid w:val="7A35273B"/>
    <w:multiLevelType w:val="multilevel"/>
    <w:tmpl w:val="5ABC512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7FEF5A9E"/>
    <w:multiLevelType w:val="hybridMultilevel"/>
    <w:tmpl w:val="B854173A"/>
    <w:lvl w:ilvl="0" w:tplc="92427E34">
      <w:start w:val="1"/>
      <w:numFmt w:val="decimal"/>
      <w:lvlText w:val="%1."/>
      <w:lvlJc w:val="left"/>
      <w:pPr>
        <w:ind w:left="1953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21"/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1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7"/>
  </w:num>
  <w:num w:numId="10">
    <w:abstractNumId w:val="13"/>
  </w:num>
  <w:num w:numId="11">
    <w:abstractNumId w:val="15"/>
  </w:num>
  <w:num w:numId="12">
    <w:abstractNumId w:val="28"/>
  </w:num>
  <w:num w:numId="13">
    <w:abstractNumId w:val="25"/>
  </w:num>
  <w:num w:numId="14">
    <w:abstractNumId w:val="26"/>
  </w:num>
  <w:num w:numId="15">
    <w:abstractNumId w:val="40"/>
  </w:num>
  <w:num w:numId="16">
    <w:abstractNumId w:val="40"/>
    <w:lvlOverride w:ilvl="0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0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38"/>
  </w:num>
  <w:num w:numId="24">
    <w:abstractNumId w:val="23"/>
  </w:num>
  <w:num w:numId="25">
    <w:abstractNumId w:val="17"/>
  </w:num>
  <w:num w:numId="26">
    <w:abstractNumId w:val="7"/>
  </w:num>
  <w:num w:numId="27">
    <w:abstractNumId w:val="24"/>
  </w:num>
  <w:num w:numId="28">
    <w:abstractNumId w:val="16"/>
  </w:num>
  <w:num w:numId="29">
    <w:abstractNumId w:val="8"/>
  </w:num>
  <w:num w:numId="30">
    <w:abstractNumId w:val="35"/>
  </w:num>
  <w:num w:numId="31">
    <w:abstractNumId w:val="10"/>
  </w:num>
  <w:num w:numId="32">
    <w:abstractNumId w:val="2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9"/>
  </w:num>
  <w:num w:numId="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3"/>
    <w:rsid w:val="000000ED"/>
    <w:rsid w:val="0000017E"/>
    <w:rsid w:val="00000188"/>
    <w:rsid w:val="00000268"/>
    <w:rsid w:val="000003CC"/>
    <w:rsid w:val="000004A5"/>
    <w:rsid w:val="000005B3"/>
    <w:rsid w:val="00000616"/>
    <w:rsid w:val="00000760"/>
    <w:rsid w:val="00000827"/>
    <w:rsid w:val="000008DB"/>
    <w:rsid w:val="000008FB"/>
    <w:rsid w:val="00000BBD"/>
    <w:rsid w:val="00000C43"/>
    <w:rsid w:val="00000CD9"/>
    <w:rsid w:val="00000D02"/>
    <w:rsid w:val="00000D69"/>
    <w:rsid w:val="00000E79"/>
    <w:rsid w:val="00000FBB"/>
    <w:rsid w:val="00001140"/>
    <w:rsid w:val="0000116D"/>
    <w:rsid w:val="000011F9"/>
    <w:rsid w:val="00001229"/>
    <w:rsid w:val="00001389"/>
    <w:rsid w:val="0000140E"/>
    <w:rsid w:val="000016B0"/>
    <w:rsid w:val="00001715"/>
    <w:rsid w:val="000018E4"/>
    <w:rsid w:val="000019FE"/>
    <w:rsid w:val="00001A32"/>
    <w:rsid w:val="00001B46"/>
    <w:rsid w:val="00001BDC"/>
    <w:rsid w:val="00001C2F"/>
    <w:rsid w:val="00001D00"/>
    <w:rsid w:val="00001D2E"/>
    <w:rsid w:val="00002096"/>
    <w:rsid w:val="000021D8"/>
    <w:rsid w:val="00002316"/>
    <w:rsid w:val="000023CB"/>
    <w:rsid w:val="000023DF"/>
    <w:rsid w:val="00002466"/>
    <w:rsid w:val="000024F1"/>
    <w:rsid w:val="00002543"/>
    <w:rsid w:val="00002592"/>
    <w:rsid w:val="000026B9"/>
    <w:rsid w:val="0000284F"/>
    <w:rsid w:val="0000288A"/>
    <w:rsid w:val="000028C7"/>
    <w:rsid w:val="000028F5"/>
    <w:rsid w:val="00002921"/>
    <w:rsid w:val="00002944"/>
    <w:rsid w:val="00002989"/>
    <w:rsid w:val="00002A0E"/>
    <w:rsid w:val="00002A23"/>
    <w:rsid w:val="00002D37"/>
    <w:rsid w:val="00002FA3"/>
    <w:rsid w:val="00003356"/>
    <w:rsid w:val="0000336B"/>
    <w:rsid w:val="000034CC"/>
    <w:rsid w:val="00003520"/>
    <w:rsid w:val="0000357C"/>
    <w:rsid w:val="000035D1"/>
    <w:rsid w:val="0000363B"/>
    <w:rsid w:val="000036AF"/>
    <w:rsid w:val="000036D9"/>
    <w:rsid w:val="00003715"/>
    <w:rsid w:val="00003990"/>
    <w:rsid w:val="00003A48"/>
    <w:rsid w:val="00003A6B"/>
    <w:rsid w:val="00003B38"/>
    <w:rsid w:val="00003BAB"/>
    <w:rsid w:val="00003BCC"/>
    <w:rsid w:val="00003E70"/>
    <w:rsid w:val="00003EA0"/>
    <w:rsid w:val="00003FD3"/>
    <w:rsid w:val="000041D0"/>
    <w:rsid w:val="00004210"/>
    <w:rsid w:val="000042EB"/>
    <w:rsid w:val="0000436D"/>
    <w:rsid w:val="000043B2"/>
    <w:rsid w:val="000044BE"/>
    <w:rsid w:val="00004522"/>
    <w:rsid w:val="0000459F"/>
    <w:rsid w:val="00004697"/>
    <w:rsid w:val="00004789"/>
    <w:rsid w:val="0000483F"/>
    <w:rsid w:val="00004942"/>
    <w:rsid w:val="00004B16"/>
    <w:rsid w:val="00004D9E"/>
    <w:rsid w:val="00004DF5"/>
    <w:rsid w:val="00004E2C"/>
    <w:rsid w:val="00004F96"/>
    <w:rsid w:val="000050F1"/>
    <w:rsid w:val="000051F3"/>
    <w:rsid w:val="0000525F"/>
    <w:rsid w:val="00005305"/>
    <w:rsid w:val="000053C5"/>
    <w:rsid w:val="000054C0"/>
    <w:rsid w:val="000055AF"/>
    <w:rsid w:val="00005635"/>
    <w:rsid w:val="00005799"/>
    <w:rsid w:val="000057AB"/>
    <w:rsid w:val="000058D4"/>
    <w:rsid w:val="00005976"/>
    <w:rsid w:val="00005CBB"/>
    <w:rsid w:val="0000609F"/>
    <w:rsid w:val="0000640F"/>
    <w:rsid w:val="000066DF"/>
    <w:rsid w:val="00006A58"/>
    <w:rsid w:val="00006ACD"/>
    <w:rsid w:val="00006B31"/>
    <w:rsid w:val="00006BF7"/>
    <w:rsid w:val="000071DF"/>
    <w:rsid w:val="00007426"/>
    <w:rsid w:val="0000795C"/>
    <w:rsid w:val="00007A0A"/>
    <w:rsid w:val="00007B66"/>
    <w:rsid w:val="00007BA7"/>
    <w:rsid w:val="00007C3B"/>
    <w:rsid w:val="00007F08"/>
    <w:rsid w:val="00007F7E"/>
    <w:rsid w:val="000100E7"/>
    <w:rsid w:val="0001015D"/>
    <w:rsid w:val="000101E2"/>
    <w:rsid w:val="000101E8"/>
    <w:rsid w:val="000101FF"/>
    <w:rsid w:val="000102C7"/>
    <w:rsid w:val="00010331"/>
    <w:rsid w:val="000103C6"/>
    <w:rsid w:val="000103FE"/>
    <w:rsid w:val="00010404"/>
    <w:rsid w:val="0001089F"/>
    <w:rsid w:val="000108D4"/>
    <w:rsid w:val="000108FC"/>
    <w:rsid w:val="000109B5"/>
    <w:rsid w:val="00010A8B"/>
    <w:rsid w:val="00010CFE"/>
    <w:rsid w:val="00010D2A"/>
    <w:rsid w:val="00010D3A"/>
    <w:rsid w:val="00010F36"/>
    <w:rsid w:val="00010F84"/>
    <w:rsid w:val="00010FF4"/>
    <w:rsid w:val="00010FFC"/>
    <w:rsid w:val="00011064"/>
    <w:rsid w:val="00011108"/>
    <w:rsid w:val="0001112B"/>
    <w:rsid w:val="00011138"/>
    <w:rsid w:val="000111B6"/>
    <w:rsid w:val="0001125E"/>
    <w:rsid w:val="00011302"/>
    <w:rsid w:val="0001140D"/>
    <w:rsid w:val="000115E7"/>
    <w:rsid w:val="000117EB"/>
    <w:rsid w:val="0001195B"/>
    <w:rsid w:val="00011B2D"/>
    <w:rsid w:val="00011BDD"/>
    <w:rsid w:val="00011D5E"/>
    <w:rsid w:val="00011E3A"/>
    <w:rsid w:val="00011F2F"/>
    <w:rsid w:val="000120C5"/>
    <w:rsid w:val="000121AD"/>
    <w:rsid w:val="000122A5"/>
    <w:rsid w:val="000122F0"/>
    <w:rsid w:val="000123F4"/>
    <w:rsid w:val="00012478"/>
    <w:rsid w:val="0001267B"/>
    <w:rsid w:val="000127C9"/>
    <w:rsid w:val="0001285D"/>
    <w:rsid w:val="00012A46"/>
    <w:rsid w:val="00012A49"/>
    <w:rsid w:val="00012C80"/>
    <w:rsid w:val="00012D20"/>
    <w:rsid w:val="0001311F"/>
    <w:rsid w:val="000131AC"/>
    <w:rsid w:val="000131C2"/>
    <w:rsid w:val="000131DB"/>
    <w:rsid w:val="000132EE"/>
    <w:rsid w:val="0001338B"/>
    <w:rsid w:val="0001340C"/>
    <w:rsid w:val="000135AB"/>
    <w:rsid w:val="0001364C"/>
    <w:rsid w:val="000136E6"/>
    <w:rsid w:val="0001387B"/>
    <w:rsid w:val="00013AAF"/>
    <w:rsid w:val="00013B2C"/>
    <w:rsid w:val="00013B95"/>
    <w:rsid w:val="00013C1F"/>
    <w:rsid w:val="00013C56"/>
    <w:rsid w:val="00013DF3"/>
    <w:rsid w:val="00013DF5"/>
    <w:rsid w:val="00013F4C"/>
    <w:rsid w:val="00014258"/>
    <w:rsid w:val="00014313"/>
    <w:rsid w:val="00014410"/>
    <w:rsid w:val="000144C9"/>
    <w:rsid w:val="000144F3"/>
    <w:rsid w:val="000146FF"/>
    <w:rsid w:val="000148D4"/>
    <w:rsid w:val="0001490A"/>
    <w:rsid w:val="000149C3"/>
    <w:rsid w:val="00014C76"/>
    <w:rsid w:val="00014EC6"/>
    <w:rsid w:val="0001513A"/>
    <w:rsid w:val="0001514B"/>
    <w:rsid w:val="000152EC"/>
    <w:rsid w:val="00015307"/>
    <w:rsid w:val="00015345"/>
    <w:rsid w:val="00015608"/>
    <w:rsid w:val="00015756"/>
    <w:rsid w:val="0001594B"/>
    <w:rsid w:val="00015A3D"/>
    <w:rsid w:val="00015AED"/>
    <w:rsid w:val="00015C19"/>
    <w:rsid w:val="00015CD7"/>
    <w:rsid w:val="00015CE9"/>
    <w:rsid w:val="00015D7B"/>
    <w:rsid w:val="00015E85"/>
    <w:rsid w:val="0001600B"/>
    <w:rsid w:val="00016250"/>
    <w:rsid w:val="0001639B"/>
    <w:rsid w:val="0001644E"/>
    <w:rsid w:val="00016489"/>
    <w:rsid w:val="00016516"/>
    <w:rsid w:val="000165EB"/>
    <w:rsid w:val="00016759"/>
    <w:rsid w:val="000168C0"/>
    <w:rsid w:val="000169F2"/>
    <w:rsid w:val="00016A14"/>
    <w:rsid w:val="00016C77"/>
    <w:rsid w:val="00016E15"/>
    <w:rsid w:val="00016F03"/>
    <w:rsid w:val="00017010"/>
    <w:rsid w:val="0001721D"/>
    <w:rsid w:val="00017227"/>
    <w:rsid w:val="0001744E"/>
    <w:rsid w:val="000175BA"/>
    <w:rsid w:val="00017620"/>
    <w:rsid w:val="000176D8"/>
    <w:rsid w:val="000176E0"/>
    <w:rsid w:val="00017BC4"/>
    <w:rsid w:val="00017C2A"/>
    <w:rsid w:val="00017D3A"/>
    <w:rsid w:val="00017E5F"/>
    <w:rsid w:val="00017E95"/>
    <w:rsid w:val="00017F52"/>
    <w:rsid w:val="0002001B"/>
    <w:rsid w:val="0002003F"/>
    <w:rsid w:val="00020099"/>
    <w:rsid w:val="00020216"/>
    <w:rsid w:val="00020295"/>
    <w:rsid w:val="000205EB"/>
    <w:rsid w:val="000209BA"/>
    <w:rsid w:val="00020AB2"/>
    <w:rsid w:val="00020BBE"/>
    <w:rsid w:val="00020DC4"/>
    <w:rsid w:val="000210D7"/>
    <w:rsid w:val="00021156"/>
    <w:rsid w:val="00021299"/>
    <w:rsid w:val="000212D6"/>
    <w:rsid w:val="00021336"/>
    <w:rsid w:val="00021460"/>
    <w:rsid w:val="000215B4"/>
    <w:rsid w:val="00021858"/>
    <w:rsid w:val="000219E4"/>
    <w:rsid w:val="00021ABA"/>
    <w:rsid w:val="00021B96"/>
    <w:rsid w:val="00021C28"/>
    <w:rsid w:val="00021C58"/>
    <w:rsid w:val="00021CB9"/>
    <w:rsid w:val="00021E45"/>
    <w:rsid w:val="00021E71"/>
    <w:rsid w:val="00021F77"/>
    <w:rsid w:val="0002211C"/>
    <w:rsid w:val="0002229A"/>
    <w:rsid w:val="0002229E"/>
    <w:rsid w:val="000223E7"/>
    <w:rsid w:val="000224C9"/>
    <w:rsid w:val="00022574"/>
    <w:rsid w:val="000225EE"/>
    <w:rsid w:val="00022696"/>
    <w:rsid w:val="00022719"/>
    <w:rsid w:val="00022758"/>
    <w:rsid w:val="000228D9"/>
    <w:rsid w:val="0002290D"/>
    <w:rsid w:val="0002292E"/>
    <w:rsid w:val="00022948"/>
    <w:rsid w:val="00022A5C"/>
    <w:rsid w:val="00022AA1"/>
    <w:rsid w:val="00022ACA"/>
    <w:rsid w:val="00022B70"/>
    <w:rsid w:val="0002319C"/>
    <w:rsid w:val="000233EC"/>
    <w:rsid w:val="00023577"/>
    <w:rsid w:val="00023680"/>
    <w:rsid w:val="00023731"/>
    <w:rsid w:val="00023970"/>
    <w:rsid w:val="00023B0F"/>
    <w:rsid w:val="00023CC9"/>
    <w:rsid w:val="00023D46"/>
    <w:rsid w:val="00023D7B"/>
    <w:rsid w:val="00023F93"/>
    <w:rsid w:val="0002400F"/>
    <w:rsid w:val="0002423A"/>
    <w:rsid w:val="00024279"/>
    <w:rsid w:val="00024596"/>
    <w:rsid w:val="000245BF"/>
    <w:rsid w:val="0002465A"/>
    <w:rsid w:val="00024701"/>
    <w:rsid w:val="00024870"/>
    <w:rsid w:val="00024B90"/>
    <w:rsid w:val="00024B91"/>
    <w:rsid w:val="00024BC1"/>
    <w:rsid w:val="00024DB9"/>
    <w:rsid w:val="00024FC2"/>
    <w:rsid w:val="0002502A"/>
    <w:rsid w:val="00025057"/>
    <w:rsid w:val="0002543E"/>
    <w:rsid w:val="00025513"/>
    <w:rsid w:val="000257E2"/>
    <w:rsid w:val="00025B5C"/>
    <w:rsid w:val="00025BD8"/>
    <w:rsid w:val="00025D61"/>
    <w:rsid w:val="00025F5B"/>
    <w:rsid w:val="00025FE4"/>
    <w:rsid w:val="00026085"/>
    <w:rsid w:val="0002656C"/>
    <w:rsid w:val="000265F5"/>
    <w:rsid w:val="00026655"/>
    <w:rsid w:val="00026731"/>
    <w:rsid w:val="0002688E"/>
    <w:rsid w:val="00026DEA"/>
    <w:rsid w:val="00026DFB"/>
    <w:rsid w:val="00026E08"/>
    <w:rsid w:val="000271E7"/>
    <w:rsid w:val="0002720C"/>
    <w:rsid w:val="000275A5"/>
    <w:rsid w:val="000275CD"/>
    <w:rsid w:val="00027671"/>
    <w:rsid w:val="00027694"/>
    <w:rsid w:val="00027799"/>
    <w:rsid w:val="00027BA7"/>
    <w:rsid w:val="00027C2A"/>
    <w:rsid w:val="0003005A"/>
    <w:rsid w:val="000300A1"/>
    <w:rsid w:val="0003023C"/>
    <w:rsid w:val="00030372"/>
    <w:rsid w:val="00030386"/>
    <w:rsid w:val="000303E6"/>
    <w:rsid w:val="000304AD"/>
    <w:rsid w:val="000305DA"/>
    <w:rsid w:val="0003061F"/>
    <w:rsid w:val="0003067D"/>
    <w:rsid w:val="000306E8"/>
    <w:rsid w:val="000307FE"/>
    <w:rsid w:val="00030839"/>
    <w:rsid w:val="000309BF"/>
    <w:rsid w:val="00030A35"/>
    <w:rsid w:val="00030A7E"/>
    <w:rsid w:val="00030B26"/>
    <w:rsid w:val="00030C44"/>
    <w:rsid w:val="00030D65"/>
    <w:rsid w:val="00030E58"/>
    <w:rsid w:val="00030F86"/>
    <w:rsid w:val="00030FEB"/>
    <w:rsid w:val="0003104C"/>
    <w:rsid w:val="000311EA"/>
    <w:rsid w:val="000311EE"/>
    <w:rsid w:val="000311F4"/>
    <w:rsid w:val="00031786"/>
    <w:rsid w:val="000317F2"/>
    <w:rsid w:val="00031829"/>
    <w:rsid w:val="00031D35"/>
    <w:rsid w:val="00031D59"/>
    <w:rsid w:val="00031DB7"/>
    <w:rsid w:val="00031E82"/>
    <w:rsid w:val="00032028"/>
    <w:rsid w:val="00032053"/>
    <w:rsid w:val="000320DB"/>
    <w:rsid w:val="000321A1"/>
    <w:rsid w:val="00032435"/>
    <w:rsid w:val="00032591"/>
    <w:rsid w:val="0003268F"/>
    <w:rsid w:val="000326F9"/>
    <w:rsid w:val="0003270D"/>
    <w:rsid w:val="000327DE"/>
    <w:rsid w:val="00032883"/>
    <w:rsid w:val="00032B2F"/>
    <w:rsid w:val="00032D32"/>
    <w:rsid w:val="00032F9D"/>
    <w:rsid w:val="00033005"/>
    <w:rsid w:val="000330A7"/>
    <w:rsid w:val="00033386"/>
    <w:rsid w:val="000334DC"/>
    <w:rsid w:val="00033536"/>
    <w:rsid w:val="00033560"/>
    <w:rsid w:val="000335B7"/>
    <w:rsid w:val="000335F0"/>
    <w:rsid w:val="000339F5"/>
    <w:rsid w:val="00033A07"/>
    <w:rsid w:val="00033A33"/>
    <w:rsid w:val="00033E58"/>
    <w:rsid w:val="00033F81"/>
    <w:rsid w:val="0003411C"/>
    <w:rsid w:val="0003413A"/>
    <w:rsid w:val="00034163"/>
    <w:rsid w:val="000343A7"/>
    <w:rsid w:val="00034454"/>
    <w:rsid w:val="000344EF"/>
    <w:rsid w:val="00034503"/>
    <w:rsid w:val="00034631"/>
    <w:rsid w:val="000346D0"/>
    <w:rsid w:val="000346E3"/>
    <w:rsid w:val="00034975"/>
    <w:rsid w:val="00034B20"/>
    <w:rsid w:val="00034BBE"/>
    <w:rsid w:val="00034CB2"/>
    <w:rsid w:val="00034CF6"/>
    <w:rsid w:val="00034D68"/>
    <w:rsid w:val="00034DDC"/>
    <w:rsid w:val="00034FB1"/>
    <w:rsid w:val="000351E6"/>
    <w:rsid w:val="00035579"/>
    <w:rsid w:val="00035596"/>
    <w:rsid w:val="0003579F"/>
    <w:rsid w:val="00035880"/>
    <w:rsid w:val="000358BC"/>
    <w:rsid w:val="000359AB"/>
    <w:rsid w:val="000359C7"/>
    <w:rsid w:val="00035CE3"/>
    <w:rsid w:val="00035D30"/>
    <w:rsid w:val="00035E23"/>
    <w:rsid w:val="00035EFE"/>
    <w:rsid w:val="00036011"/>
    <w:rsid w:val="000363E8"/>
    <w:rsid w:val="00036457"/>
    <w:rsid w:val="00036488"/>
    <w:rsid w:val="00036503"/>
    <w:rsid w:val="00036544"/>
    <w:rsid w:val="00036565"/>
    <w:rsid w:val="00036574"/>
    <w:rsid w:val="00036767"/>
    <w:rsid w:val="000367A9"/>
    <w:rsid w:val="000368A2"/>
    <w:rsid w:val="0003694E"/>
    <w:rsid w:val="00036AA1"/>
    <w:rsid w:val="00036CCC"/>
    <w:rsid w:val="00036E41"/>
    <w:rsid w:val="00036E73"/>
    <w:rsid w:val="00036F66"/>
    <w:rsid w:val="00036F7B"/>
    <w:rsid w:val="000372C8"/>
    <w:rsid w:val="0003746D"/>
    <w:rsid w:val="0003754A"/>
    <w:rsid w:val="00037556"/>
    <w:rsid w:val="00037723"/>
    <w:rsid w:val="00037821"/>
    <w:rsid w:val="00037904"/>
    <w:rsid w:val="00037A6A"/>
    <w:rsid w:val="00037AB0"/>
    <w:rsid w:val="00037ACE"/>
    <w:rsid w:val="00037B05"/>
    <w:rsid w:val="00037BD4"/>
    <w:rsid w:val="00037E6C"/>
    <w:rsid w:val="000400C3"/>
    <w:rsid w:val="000401BA"/>
    <w:rsid w:val="000402F5"/>
    <w:rsid w:val="00040373"/>
    <w:rsid w:val="00040472"/>
    <w:rsid w:val="000404E2"/>
    <w:rsid w:val="000405B1"/>
    <w:rsid w:val="00040681"/>
    <w:rsid w:val="000408AB"/>
    <w:rsid w:val="000408E7"/>
    <w:rsid w:val="00040A10"/>
    <w:rsid w:val="00040A2A"/>
    <w:rsid w:val="00040A99"/>
    <w:rsid w:val="00040DCE"/>
    <w:rsid w:val="00040E6A"/>
    <w:rsid w:val="000410A6"/>
    <w:rsid w:val="00041227"/>
    <w:rsid w:val="000412DA"/>
    <w:rsid w:val="00041345"/>
    <w:rsid w:val="000413A3"/>
    <w:rsid w:val="00041410"/>
    <w:rsid w:val="000415BC"/>
    <w:rsid w:val="000415E2"/>
    <w:rsid w:val="000417F1"/>
    <w:rsid w:val="000417F3"/>
    <w:rsid w:val="000418BC"/>
    <w:rsid w:val="0004195E"/>
    <w:rsid w:val="00041985"/>
    <w:rsid w:val="00041989"/>
    <w:rsid w:val="000419EF"/>
    <w:rsid w:val="00041A3D"/>
    <w:rsid w:val="00041C26"/>
    <w:rsid w:val="00041E06"/>
    <w:rsid w:val="00041EB8"/>
    <w:rsid w:val="00042528"/>
    <w:rsid w:val="00042623"/>
    <w:rsid w:val="00042888"/>
    <w:rsid w:val="00042BD6"/>
    <w:rsid w:val="00042E3F"/>
    <w:rsid w:val="000431FD"/>
    <w:rsid w:val="0004343F"/>
    <w:rsid w:val="0004348B"/>
    <w:rsid w:val="000438FF"/>
    <w:rsid w:val="00043961"/>
    <w:rsid w:val="00043A22"/>
    <w:rsid w:val="00043AAD"/>
    <w:rsid w:val="00043B24"/>
    <w:rsid w:val="00043B5E"/>
    <w:rsid w:val="00043CB0"/>
    <w:rsid w:val="00043CB8"/>
    <w:rsid w:val="00043E6A"/>
    <w:rsid w:val="0004427B"/>
    <w:rsid w:val="000443B6"/>
    <w:rsid w:val="00044464"/>
    <w:rsid w:val="0004449F"/>
    <w:rsid w:val="0004452B"/>
    <w:rsid w:val="00044565"/>
    <w:rsid w:val="0004464C"/>
    <w:rsid w:val="000446B8"/>
    <w:rsid w:val="00044817"/>
    <w:rsid w:val="00044A45"/>
    <w:rsid w:val="00044BAD"/>
    <w:rsid w:val="00044C1B"/>
    <w:rsid w:val="00044F0C"/>
    <w:rsid w:val="00044F38"/>
    <w:rsid w:val="00044FDA"/>
    <w:rsid w:val="00044FF5"/>
    <w:rsid w:val="0004513F"/>
    <w:rsid w:val="000452A0"/>
    <w:rsid w:val="000452CC"/>
    <w:rsid w:val="00045365"/>
    <w:rsid w:val="0004564F"/>
    <w:rsid w:val="000456DC"/>
    <w:rsid w:val="00045C1F"/>
    <w:rsid w:val="00045D72"/>
    <w:rsid w:val="00045E29"/>
    <w:rsid w:val="00045F9E"/>
    <w:rsid w:val="0004601F"/>
    <w:rsid w:val="00046058"/>
    <w:rsid w:val="000461EC"/>
    <w:rsid w:val="000462F9"/>
    <w:rsid w:val="000463FF"/>
    <w:rsid w:val="000465A6"/>
    <w:rsid w:val="00046797"/>
    <w:rsid w:val="000467C3"/>
    <w:rsid w:val="00046803"/>
    <w:rsid w:val="0004685D"/>
    <w:rsid w:val="00046866"/>
    <w:rsid w:val="00046906"/>
    <w:rsid w:val="00046B36"/>
    <w:rsid w:val="00046B52"/>
    <w:rsid w:val="00046C10"/>
    <w:rsid w:val="00046CB4"/>
    <w:rsid w:val="00046D30"/>
    <w:rsid w:val="00046E75"/>
    <w:rsid w:val="00046E8C"/>
    <w:rsid w:val="00046EBD"/>
    <w:rsid w:val="000470AF"/>
    <w:rsid w:val="00047157"/>
    <w:rsid w:val="0004718D"/>
    <w:rsid w:val="000471F4"/>
    <w:rsid w:val="00047390"/>
    <w:rsid w:val="000473AE"/>
    <w:rsid w:val="0004755C"/>
    <w:rsid w:val="000475E3"/>
    <w:rsid w:val="00047610"/>
    <w:rsid w:val="000476FA"/>
    <w:rsid w:val="000477C5"/>
    <w:rsid w:val="00047833"/>
    <w:rsid w:val="000478B0"/>
    <w:rsid w:val="000478F6"/>
    <w:rsid w:val="000479B6"/>
    <w:rsid w:val="000500D3"/>
    <w:rsid w:val="000500F9"/>
    <w:rsid w:val="00050186"/>
    <w:rsid w:val="000501D6"/>
    <w:rsid w:val="000502B6"/>
    <w:rsid w:val="00050335"/>
    <w:rsid w:val="00050653"/>
    <w:rsid w:val="0005067A"/>
    <w:rsid w:val="00050780"/>
    <w:rsid w:val="00050801"/>
    <w:rsid w:val="00050A73"/>
    <w:rsid w:val="00050A8C"/>
    <w:rsid w:val="00050B2A"/>
    <w:rsid w:val="00050C62"/>
    <w:rsid w:val="00050CC7"/>
    <w:rsid w:val="000510B3"/>
    <w:rsid w:val="00051119"/>
    <w:rsid w:val="0005114B"/>
    <w:rsid w:val="00051266"/>
    <w:rsid w:val="000513C7"/>
    <w:rsid w:val="000513E2"/>
    <w:rsid w:val="0005148E"/>
    <w:rsid w:val="000516E6"/>
    <w:rsid w:val="000516F6"/>
    <w:rsid w:val="00051749"/>
    <w:rsid w:val="00051AFD"/>
    <w:rsid w:val="00051B03"/>
    <w:rsid w:val="00051C8F"/>
    <w:rsid w:val="00051C91"/>
    <w:rsid w:val="00051D4A"/>
    <w:rsid w:val="00051D7E"/>
    <w:rsid w:val="00051DD5"/>
    <w:rsid w:val="00051DE8"/>
    <w:rsid w:val="00051EBA"/>
    <w:rsid w:val="00051F3B"/>
    <w:rsid w:val="00051F46"/>
    <w:rsid w:val="00051FDA"/>
    <w:rsid w:val="000523BA"/>
    <w:rsid w:val="0005255B"/>
    <w:rsid w:val="000525D1"/>
    <w:rsid w:val="00052626"/>
    <w:rsid w:val="00052660"/>
    <w:rsid w:val="000526C0"/>
    <w:rsid w:val="00052A06"/>
    <w:rsid w:val="00052B0B"/>
    <w:rsid w:val="00052B67"/>
    <w:rsid w:val="00052C5E"/>
    <w:rsid w:val="00052C62"/>
    <w:rsid w:val="00052CEF"/>
    <w:rsid w:val="00052DB9"/>
    <w:rsid w:val="00052E29"/>
    <w:rsid w:val="00052E68"/>
    <w:rsid w:val="00052FCE"/>
    <w:rsid w:val="00053143"/>
    <w:rsid w:val="00053222"/>
    <w:rsid w:val="00053240"/>
    <w:rsid w:val="000532FC"/>
    <w:rsid w:val="00053414"/>
    <w:rsid w:val="0005347A"/>
    <w:rsid w:val="0005362C"/>
    <w:rsid w:val="00053699"/>
    <w:rsid w:val="00053840"/>
    <w:rsid w:val="0005386C"/>
    <w:rsid w:val="000538CD"/>
    <w:rsid w:val="00053B8B"/>
    <w:rsid w:val="00053CBB"/>
    <w:rsid w:val="00053DDE"/>
    <w:rsid w:val="0005409A"/>
    <w:rsid w:val="0005410B"/>
    <w:rsid w:val="0005429B"/>
    <w:rsid w:val="00054489"/>
    <w:rsid w:val="000544A2"/>
    <w:rsid w:val="000546F2"/>
    <w:rsid w:val="0005474D"/>
    <w:rsid w:val="000547E8"/>
    <w:rsid w:val="00054C0D"/>
    <w:rsid w:val="00055134"/>
    <w:rsid w:val="00055161"/>
    <w:rsid w:val="00055442"/>
    <w:rsid w:val="0005549C"/>
    <w:rsid w:val="000554D9"/>
    <w:rsid w:val="00055B8B"/>
    <w:rsid w:val="00055C65"/>
    <w:rsid w:val="00055D40"/>
    <w:rsid w:val="00055D95"/>
    <w:rsid w:val="00055E85"/>
    <w:rsid w:val="00055F8E"/>
    <w:rsid w:val="0005600A"/>
    <w:rsid w:val="00056335"/>
    <w:rsid w:val="00056714"/>
    <w:rsid w:val="0005685A"/>
    <w:rsid w:val="00056879"/>
    <w:rsid w:val="00056A22"/>
    <w:rsid w:val="00056B51"/>
    <w:rsid w:val="00056B69"/>
    <w:rsid w:val="00056BDF"/>
    <w:rsid w:val="00056D23"/>
    <w:rsid w:val="00056D4F"/>
    <w:rsid w:val="00056DAC"/>
    <w:rsid w:val="00056DED"/>
    <w:rsid w:val="00056DF5"/>
    <w:rsid w:val="00056DF7"/>
    <w:rsid w:val="00056F26"/>
    <w:rsid w:val="000570B9"/>
    <w:rsid w:val="000570EE"/>
    <w:rsid w:val="0005712C"/>
    <w:rsid w:val="0005712F"/>
    <w:rsid w:val="00057222"/>
    <w:rsid w:val="0005732B"/>
    <w:rsid w:val="000573D8"/>
    <w:rsid w:val="0005740E"/>
    <w:rsid w:val="00057429"/>
    <w:rsid w:val="00057445"/>
    <w:rsid w:val="000574E7"/>
    <w:rsid w:val="000574EA"/>
    <w:rsid w:val="00057756"/>
    <w:rsid w:val="00057A47"/>
    <w:rsid w:val="00057A8D"/>
    <w:rsid w:val="00057B46"/>
    <w:rsid w:val="00057C99"/>
    <w:rsid w:val="00057E64"/>
    <w:rsid w:val="00057F0E"/>
    <w:rsid w:val="00057F26"/>
    <w:rsid w:val="00060332"/>
    <w:rsid w:val="00060490"/>
    <w:rsid w:val="00060542"/>
    <w:rsid w:val="000605C6"/>
    <w:rsid w:val="000608F4"/>
    <w:rsid w:val="00060BD1"/>
    <w:rsid w:val="00060DCD"/>
    <w:rsid w:val="00060E4C"/>
    <w:rsid w:val="00060EA1"/>
    <w:rsid w:val="00060F3F"/>
    <w:rsid w:val="00060FEA"/>
    <w:rsid w:val="000611C4"/>
    <w:rsid w:val="00061376"/>
    <w:rsid w:val="000613ED"/>
    <w:rsid w:val="000613F7"/>
    <w:rsid w:val="00061523"/>
    <w:rsid w:val="00061585"/>
    <w:rsid w:val="000615F2"/>
    <w:rsid w:val="00061875"/>
    <w:rsid w:val="00061910"/>
    <w:rsid w:val="00061988"/>
    <w:rsid w:val="000619AA"/>
    <w:rsid w:val="000619BA"/>
    <w:rsid w:val="00061B81"/>
    <w:rsid w:val="00061BCA"/>
    <w:rsid w:val="00061BCE"/>
    <w:rsid w:val="00061C7E"/>
    <w:rsid w:val="00061D3D"/>
    <w:rsid w:val="00061E49"/>
    <w:rsid w:val="00061ECE"/>
    <w:rsid w:val="00061EEC"/>
    <w:rsid w:val="00061F76"/>
    <w:rsid w:val="00061FB5"/>
    <w:rsid w:val="00061FF3"/>
    <w:rsid w:val="0006202F"/>
    <w:rsid w:val="0006210D"/>
    <w:rsid w:val="000622B3"/>
    <w:rsid w:val="000622F3"/>
    <w:rsid w:val="00062341"/>
    <w:rsid w:val="00062414"/>
    <w:rsid w:val="00062435"/>
    <w:rsid w:val="000624EE"/>
    <w:rsid w:val="000625B8"/>
    <w:rsid w:val="00062763"/>
    <w:rsid w:val="00062787"/>
    <w:rsid w:val="000627CE"/>
    <w:rsid w:val="000627E8"/>
    <w:rsid w:val="000627F0"/>
    <w:rsid w:val="00062882"/>
    <w:rsid w:val="00062947"/>
    <w:rsid w:val="00062CFE"/>
    <w:rsid w:val="00062D16"/>
    <w:rsid w:val="00062E0F"/>
    <w:rsid w:val="00062F62"/>
    <w:rsid w:val="00063096"/>
    <w:rsid w:val="000631DF"/>
    <w:rsid w:val="000631EE"/>
    <w:rsid w:val="00063337"/>
    <w:rsid w:val="000634C3"/>
    <w:rsid w:val="00063675"/>
    <w:rsid w:val="00063ADD"/>
    <w:rsid w:val="00063CF1"/>
    <w:rsid w:val="00063D1F"/>
    <w:rsid w:val="00063DE6"/>
    <w:rsid w:val="00063F25"/>
    <w:rsid w:val="00063FA9"/>
    <w:rsid w:val="00063FB2"/>
    <w:rsid w:val="00064058"/>
    <w:rsid w:val="0006418A"/>
    <w:rsid w:val="000643D6"/>
    <w:rsid w:val="00064871"/>
    <w:rsid w:val="00064C04"/>
    <w:rsid w:val="00064E25"/>
    <w:rsid w:val="00064F2C"/>
    <w:rsid w:val="00064F7A"/>
    <w:rsid w:val="00065126"/>
    <w:rsid w:val="00065206"/>
    <w:rsid w:val="00065212"/>
    <w:rsid w:val="00065368"/>
    <w:rsid w:val="00065380"/>
    <w:rsid w:val="00065465"/>
    <w:rsid w:val="00065585"/>
    <w:rsid w:val="000656FF"/>
    <w:rsid w:val="00065732"/>
    <w:rsid w:val="00065801"/>
    <w:rsid w:val="0006596A"/>
    <w:rsid w:val="00065A04"/>
    <w:rsid w:val="00065C57"/>
    <w:rsid w:val="00065C68"/>
    <w:rsid w:val="00065C9C"/>
    <w:rsid w:val="00065CC9"/>
    <w:rsid w:val="00065CD7"/>
    <w:rsid w:val="00065DFB"/>
    <w:rsid w:val="00065F4E"/>
    <w:rsid w:val="00065F77"/>
    <w:rsid w:val="000660AE"/>
    <w:rsid w:val="000660E7"/>
    <w:rsid w:val="0006620D"/>
    <w:rsid w:val="0006639F"/>
    <w:rsid w:val="00066569"/>
    <w:rsid w:val="000665F3"/>
    <w:rsid w:val="000665FD"/>
    <w:rsid w:val="00066622"/>
    <w:rsid w:val="00066625"/>
    <w:rsid w:val="0006673B"/>
    <w:rsid w:val="000668D0"/>
    <w:rsid w:val="00066A0E"/>
    <w:rsid w:val="00066AA8"/>
    <w:rsid w:val="00066AB6"/>
    <w:rsid w:val="00066AF2"/>
    <w:rsid w:val="00066BE8"/>
    <w:rsid w:val="00066C9C"/>
    <w:rsid w:val="0006701F"/>
    <w:rsid w:val="00067175"/>
    <w:rsid w:val="000672B2"/>
    <w:rsid w:val="000674AF"/>
    <w:rsid w:val="000674BB"/>
    <w:rsid w:val="0006768F"/>
    <w:rsid w:val="00067703"/>
    <w:rsid w:val="000677C8"/>
    <w:rsid w:val="00067977"/>
    <w:rsid w:val="00067A92"/>
    <w:rsid w:val="00067B45"/>
    <w:rsid w:val="00067B64"/>
    <w:rsid w:val="00067C11"/>
    <w:rsid w:val="00067C83"/>
    <w:rsid w:val="00067E5F"/>
    <w:rsid w:val="00067FB4"/>
    <w:rsid w:val="0007001E"/>
    <w:rsid w:val="0007020A"/>
    <w:rsid w:val="0007026A"/>
    <w:rsid w:val="000702C2"/>
    <w:rsid w:val="000702D9"/>
    <w:rsid w:val="000703E9"/>
    <w:rsid w:val="0007055F"/>
    <w:rsid w:val="00070701"/>
    <w:rsid w:val="00070749"/>
    <w:rsid w:val="00070929"/>
    <w:rsid w:val="000709A4"/>
    <w:rsid w:val="00070F00"/>
    <w:rsid w:val="00070F97"/>
    <w:rsid w:val="00070FEE"/>
    <w:rsid w:val="0007106E"/>
    <w:rsid w:val="000712F1"/>
    <w:rsid w:val="0007131F"/>
    <w:rsid w:val="0007138B"/>
    <w:rsid w:val="0007167A"/>
    <w:rsid w:val="0007185B"/>
    <w:rsid w:val="00071873"/>
    <w:rsid w:val="000719B3"/>
    <w:rsid w:val="000719D9"/>
    <w:rsid w:val="00071BE5"/>
    <w:rsid w:val="00071FCB"/>
    <w:rsid w:val="0007204B"/>
    <w:rsid w:val="000721D0"/>
    <w:rsid w:val="000721EF"/>
    <w:rsid w:val="00072277"/>
    <w:rsid w:val="000722B3"/>
    <w:rsid w:val="000724F7"/>
    <w:rsid w:val="00072660"/>
    <w:rsid w:val="00072824"/>
    <w:rsid w:val="00072917"/>
    <w:rsid w:val="00072929"/>
    <w:rsid w:val="00072C6A"/>
    <w:rsid w:val="0007302C"/>
    <w:rsid w:val="00073199"/>
    <w:rsid w:val="0007334E"/>
    <w:rsid w:val="0007337B"/>
    <w:rsid w:val="000733BB"/>
    <w:rsid w:val="00073685"/>
    <w:rsid w:val="00073819"/>
    <w:rsid w:val="00073828"/>
    <w:rsid w:val="00073A32"/>
    <w:rsid w:val="00073BE0"/>
    <w:rsid w:val="00073BE3"/>
    <w:rsid w:val="00073BEE"/>
    <w:rsid w:val="00073BF9"/>
    <w:rsid w:val="00073C04"/>
    <w:rsid w:val="00073C0F"/>
    <w:rsid w:val="00073C54"/>
    <w:rsid w:val="00073ECD"/>
    <w:rsid w:val="0007402E"/>
    <w:rsid w:val="00074041"/>
    <w:rsid w:val="000741F1"/>
    <w:rsid w:val="0007422F"/>
    <w:rsid w:val="000743EE"/>
    <w:rsid w:val="00074568"/>
    <w:rsid w:val="0007456E"/>
    <w:rsid w:val="0007458B"/>
    <w:rsid w:val="00074631"/>
    <w:rsid w:val="00074642"/>
    <w:rsid w:val="000746A5"/>
    <w:rsid w:val="000747F7"/>
    <w:rsid w:val="00074816"/>
    <w:rsid w:val="00074866"/>
    <w:rsid w:val="000749B3"/>
    <w:rsid w:val="00074BEC"/>
    <w:rsid w:val="00074D2B"/>
    <w:rsid w:val="00074DA3"/>
    <w:rsid w:val="00074DA5"/>
    <w:rsid w:val="00074F33"/>
    <w:rsid w:val="000750AD"/>
    <w:rsid w:val="00075158"/>
    <w:rsid w:val="0007516D"/>
    <w:rsid w:val="0007518C"/>
    <w:rsid w:val="000751EB"/>
    <w:rsid w:val="00075273"/>
    <w:rsid w:val="000752E8"/>
    <w:rsid w:val="00075302"/>
    <w:rsid w:val="00075353"/>
    <w:rsid w:val="00075422"/>
    <w:rsid w:val="000754F9"/>
    <w:rsid w:val="000755D7"/>
    <w:rsid w:val="0007568C"/>
    <w:rsid w:val="000757B9"/>
    <w:rsid w:val="000758D6"/>
    <w:rsid w:val="000758E2"/>
    <w:rsid w:val="000759F0"/>
    <w:rsid w:val="000759FF"/>
    <w:rsid w:val="00075D19"/>
    <w:rsid w:val="00075E12"/>
    <w:rsid w:val="00075EE5"/>
    <w:rsid w:val="00075F75"/>
    <w:rsid w:val="0007603C"/>
    <w:rsid w:val="000762E8"/>
    <w:rsid w:val="00076307"/>
    <w:rsid w:val="00076357"/>
    <w:rsid w:val="0007646B"/>
    <w:rsid w:val="000764A2"/>
    <w:rsid w:val="0007661C"/>
    <w:rsid w:val="00076714"/>
    <w:rsid w:val="00076739"/>
    <w:rsid w:val="000768E6"/>
    <w:rsid w:val="00076964"/>
    <w:rsid w:val="00076976"/>
    <w:rsid w:val="000769DD"/>
    <w:rsid w:val="00076A0A"/>
    <w:rsid w:val="00076CBB"/>
    <w:rsid w:val="00076DFC"/>
    <w:rsid w:val="00076EBF"/>
    <w:rsid w:val="00076EF5"/>
    <w:rsid w:val="00076F02"/>
    <w:rsid w:val="00077033"/>
    <w:rsid w:val="0007719F"/>
    <w:rsid w:val="00077263"/>
    <w:rsid w:val="000772BA"/>
    <w:rsid w:val="000772DC"/>
    <w:rsid w:val="00077324"/>
    <w:rsid w:val="0007738B"/>
    <w:rsid w:val="000773A9"/>
    <w:rsid w:val="00077512"/>
    <w:rsid w:val="0007773E"/>
    <w:rsid w:val="000779D1"/>
    <w:rsid w:val="000779E2"/>
    <w:rsid w:val="00077A10"/>
    <w:rsid w:val="00077A3A"/>
    <w:rsid w:val="00077B60"/>
    <w:rsid w:val="00077C35"/>
    <w:rsid w:val="00077C9B"/>
    <w:rsid w:val="00077F92"/>
    <w:rsid w:val="00080406"/>
    <w:rsid w:val="00080431"/>
    <w:rsid w:val="0008047D"/>
    <w:rsid w:val="0008050B"/>
    <w:rsid w:val="0008054D"/>
    <w:rsid w:val="00080639"/>
    <w:rsid w:val="0008063E"/>
    <w:rsid w:val="000806B5"/>
    <w:rsid w:val="00080764"/>
    <w:rsid w:val="00080911"/>
    <w:rsid w:val="000809B1"/>
    <w:rsid w:val="00080B8B"/>
    <w:rsid w:val="00080C23"/>
    <w:rsid w:val="0008104E"/>
    <w:rsid w:val="0008127A"/>
    <w:rsid w:val="000812EA"/>
    <w:rsid w:val="000813D4"/>
    <w:rsid w:val="000814E4"/>
    <w:rsid w:val="00081565"/>
    <w:rsid w:val="0008162B"/>
    <w:rsid w:val="00081646"/>
    <w:rsid w:val="000819AC"/>
    <w:rsid w:val="00081AB9"/>
    <w:rsid w:val="00081C21"/>
    <w:rsid w:val="00081D9F"/>
    <w:rsid w:val="00081DAE"/>
    <w:rsid w:val="00081DFD"/>
    <w:rsid w:val="00081E8E"/>
    <w:rsid w:val="00081EAF"/>
    <w:rsid w:val="00081F0A"/>
    <w:rsid w:val="00082134"/>
    <w:rsid w:val="000823E0"/>
    <w:rsid w:val="000824DC"/>
    <w:rsid w:val="00082526"/>
    <w:rsid w:val="000825DE"/>
    <w:rsid w:val="000825E1"/>
    <w:rsid w:val="000825E6"/>
    <w:rsid w:val="00082666"/>
    <w:rsid w:val="000827CE"/>
    <w:rsid w:val="0008287D"/>
    <w:rsid w:val="00082895"/>
    <w:rsid w:val="00082A6F"/>
    <w:rsid w:val="00082AA8"/>
    <w:rsid w:val="00082AD1"/>
    <w:rsid w:val="00082C3B"/>
    <w:rsid w:val="00082DC6"/>
    <w:rsid w:val="000832AF"/>
    <w:rsid w:val="00083325"/>
    <w:rsid w:val="00083598"/>
    <w:rsid w:val="00083623"/>
    <w:rsid w:val="0008370C"/>
    <w:rsid w:val="000837AC"/>
    <w:rsid w:val="000837CF"/>
    <w:rsid w:val="000838CF"/>
    <w:rsid w:val="00083967"/>
    <w:rsid w:val="000839B0"/>
    <w:rsid w:val="00083A3D"/>
    <w:rsid w:val="00083A6C"/>
    <w:rsid w:val="00083AF2"/>
    <w:rsid w:val="00083C91"/>
    <w:rsid w:val="00083CD5"/>
    <w:rsid w:val="00083D4C"/>
    <w:rsid w:val="00083F16"/>
    <w:rsid w:val="000841A3"/>
    <w:rsid w:val="0008434E"/>
    <w:rsid w:val="00084373"/>
    <w:rsid w:val="00084471"/>
    <w:rsid w:val="00084640"/>
    <w:rsid w:val="00084874"/>
    <w:rsid w:val="00084A9F"/>
    <w:rsid w:val="00084B62"/>
    <w:rsid w:val="00084C0F"/>
    <w:rsid w:val="00084D76"/>
    <w:rsid w:val="0008544C"/>
    <w:rsid w:val="000855E0"/>
    <w:rsid w:val="0008579D"/>
    <w:rsid w:val="00085809"/>
    <w:rsid w:val="00085A4A"/>
    <w:rsid w:val="00085A58"/>
    <w:rsid w:val="00085BA6"/>
    <w:rsid w:val="00085CC3"/>
    <w:rsid w:val="00085FD4"/>
    <w:rsid w:val="00086030"/>
    <w:rsid w:val="0008608A"/>
    <w:rsid w:val="00086253"/>
    <w:rsid w:val="0008641B"/>
    <w:rsid w:val="000864DE"/>
    <w:rsid w:val="000865B2"/>
    <w:rsid w:val="0008667F"/>
    <w:rsid w:val="00086704"/>
    <w:rsid w:val="000867DF"/>
    <w:rsid w:val="00086A60"/>
    <w:rsid w:val="00086C1D"/>
    <w:rsid w:val="00086DC1"/>
    <w:rsid w:val="00086FB9"/>
    <w:rsid w:val="0008712A"/>
    <w:rsid w:val="0008713E"/>
    <w:rsid w:val="00087281"/>
    <w:rsid w:val="000872C5"/>
    <w:rsid w:val="0008737B"/>
    <w:rsid w:val="000873C1"/>
    <w:rsid w:val="00087552"/>
    <w:rsid w:val="0008758D"/>
    <w:rsid w:val="0008759B"/>
    <w:rsid w:val="0008761F"/>
    <w:rsid w:val="00087678"/>
    <w:rsid w:val="00087796"/>
    <w:rsid w:val="00087A35"/>
    <w:rsid w:val="00087A50"/>
    <w:rsid w:val="00087ACA"/>
    <w:rsid w:val="00087BB9"/>
    <w:rsid w:val="00087E14"/>
    <w:rsid w:val="00090354"/>
    <w:rsid w:val="00090363"/>
    <w:rsid w:val="000903F3"/>
    <w:rsid w:val="000904C1"/>
    <w:rsid w:val="00090569"/>
    <w:rsid w:val="000906FE"/>
    <w:rsid w:val="000907AC"/>
    <w:rsid w:val="000908AB"/>
    <w:rsid w:val="00090A80"/>
    <w:rsid w:val="00090BD4"/>
    <w:rsid w:val="00090C1D"/>
    <w:rsid w:val="00090D07"/>
    <w:rsid w:val="00090D3A"/>
    <w:rsid w:val="00090D7A"/>
    <w:rsid w:val="00090F6B"/>
    <w:rsid w:val="0009100C"/>
    <w:rsid w:val="00091220"/>
    <w:rsid w:val="0009148F"/>
    <w:rsid w:val="000916D8"/>
    <w:rsid w:val="00091713"/>
    <w:rsid w:val="00091934"/>
    <w:rsid w:val="000919AA"/>
    <w:rsid w:val="000919D9"/>
    <w:rsid w:val="000919E0"/>
    <w:rsid w:val="00091A2F"/>
    <w:rsid w:val="00091B93"/>
    <w:rsid w:val="00091C27"/>
    <w:rsid w:val="00091C7F"/>
    <w:rsid w:val="00091C9A"/>
    <w:rsid w:val="00091CCD"/>
    <w:rsid w:val="00091D0E"/>
    <w:rsid w:val="00091D9B"/>
    <w:rsid w:val="00091E2F"/>
    <w:rsid w:val="00091EEB"/>
    <w:rsid w:val="00091F62"/>
    <w:rsid w:val="000920CB"/>
    <w:rsid w:val="000920D2"/>
    <w:rsid w:val="0009227B"/>
    <w:rsid w:val="0009261E"/>
    <w:rsid w:val="000926A4"/>
    <w:rsid w:val="000926C4"/>
    <w:rsid w:val="00092714"/>
    <w:rsid w:val="00092792"/>
    <w:rsid w:val="00092804"/>
    <w:rsid w:val="000928B1"/>
    <w:rsid w:val="0009295B"/>
    <w:rsid w:val="00092A6A"/>
    <w:rsid w:val="00092B08"/>
    <w:rsid w:val="00092DA2"/>
    <w:rsid w:val="00092F4D"/>
    <w:rsid w:val="0009314C"/>
    <w:rsid w:val="00093154"/>
    <w:rsid w:val="0009324B"/>
    <w:rsid w:val="0009328D"/>
    <w:rsid w:val="000932D2"/>
    <w:rsid w:val="000933E8"/>
    <w:rsid w:val="00093610"/>
    <w:rsid w:val="000936AF"/>
    <w:rsid w:val="000937BE"/>
    <w:rsid w:val="000937F5"/>
    <w:rsid w:val="0009384F"/>
    <w:rsid w:val="00093885"/>
    <w:rsid w:val="00093942"/>
    <w:rsid w:val="00093A53"/>
    <w:rsid w:val="00093A7D"/>
    <w:rsid w:val="00093DAD"/>
    <w:rsid w:val="00093E15"/>
    <w:rsid w:val="00093EDB"/>
    <w:rsid w:val="00093F25"/>
    <w:rsid w:val="00094060"/>
    <w:rsid w:val="00094169"/>
    <w:rsid w:val="000941BE"/>
    <w:rsid w:val="000945B7"/>
    <w:rsid w:val="00094635"/>
    <w:rsid w:val="0009463A"/>
    <w:rsid w:val="00094800"/>
    <w:rsid w:val="00094936"/>
    <w:rsid w:val="0009493D"/>
    <w:rsid w:val="00094C4F"/>
    <w:rsid w:val="00094CE7"/>
    <w:rsid w:val="00094E51"/>
    <w:rsid w:val="000950DA"/>
    <w:rsid w:val="0009515E"/>
    <w:rsid w:val="00095173"/>
    <w:rsid w:val="0009524F"/>
    <w:rsid w:val="000952DC"/>
    <w:rsid w:val="00095790"/>
    <w:rsid w:val="000957CA"/>
    <w:rsid w:val="000957E4"/>
    <w:rsid w:val="000957E9"/>
    <w:rsid w:val="0009581A"/>
    <w:rsid w:val="0009599C"/>
    <w:rsid w:val="00095A09"/>
    <w:rsid w:val="00095C60"/>
    <w:rsid w:val="00095CFD"/>
    <w:rsid w:val="00095D32"/>
    <w:rsid w:val="00095DAE"/>
    <w:rsid w:val="00095FCE"/>
    <w:rsid w:val="000960A5"/>
    <w:rsid w:val="0009620D"/>
    <w:rsid w:val="00096334"/>
    <w:rsid w:val="00096483"/>
    <w:rsid w:val="00096558"/>
    <w:rsid w:val="000966F2"/>
    <w:rsid w:val="00096874"/>
    <w:rsid w:val="00096880"/>
    <w:rsid w:val="0009690E"/>
    <w:rsid w:val="00096BD5"/>
    <w:rsid w:val="00096D34"/>
    <w:rsid w:val="00096E27"/>
    <w:rsid w:val="00097026"/>
    <w:rsid w:val="00097252"/>
    <w:rsid w:val="00097394"/>
    <w:rsid w:val="000974A6"/>
    <w:rsid w:val="00097589"/>
    <w:rsid w:val="00097657"/>
    <w:rsid w:val="0009779C"/>
    <w:rsid w:val="00097821"/>
    <w:rsid w:val="000979F5"/>
    <w:rsid w:val="00097A25"/>
    <w:rsid w:val="00097A9D"/>
    <w:rsid w:val="00097B1E"/>
    <w:rsid w:val="00097B6D"/>
    <w:rsid w:val="00097B81"/>
    <w:rsid w:val="00097B85"/>
    <w:rsid w:val="00097CD9"/>
    <w:rsid w:val="00097D18"/>
    <w:rsid w:val="00097DC1"/>
    <w:rsid w:val="00097DFA"/>
    <w:rsid w:val="00097F18"/>
    <w:rsid w:val="00097F8B"/>
    <w:rsid w:val="000A00B9"/>
    <w:rsid w:val="000A00BE"/>
    <w:rsid w:val="000A01B2"/>
    <w:rsid w:val="000A020C"/>
    <w:rsid w:val="000A03DA"/>
    <w:rsid w:val="000A043B"/>
    <w:rsid w:val="000A0480"/>
    <w:rsid w:val="000A049D"/>
    <w:rsid w:val="000A04C6"/>
    <w:rsid w:val="000A04DD"/>
    <w:rsid w:val="000A05A0"/>
    <w:rsid w:val="000A05D3"/>
    <w:rsid w:val="000A0639"/>
    <w:rsid w:val="000A0664"/>
    <w:rsid w:val="000A0ABA"/>
    <w:rsid w:val="000A0BE8"/>
    <w:rsid w:val="000A0C34"/>
    <w:rsid w:val="000A0CB4"/>
    <w:rsid w:val="000A0FAB"/>
    <w:rsid w:val="000A10AA"/>
    <w:rsid w:val="000A1271"/>
    <w:rsid w:val="000A14BF"/>
    <w:rsid w:val="000A1606"/>
    <w:rsid w:val="000A18F5"/>
    <w:rsid w:val="000A1942"/>
    <w:rsid w:val="000A1B21"/>
    <w:rsid w:val="000A1C7F"/>
    <w:rsid w:val="000A1C92"/>
    <w:rsid w:val="000A1E0E"/>
    <w:rsid w:val="000A1E29"/>
    <w:rsid w:val="000A1E61"/>
    <w:rsid w:val="000A1FF6"/>
    <w:rsid w:val="000A2024"/>
    <w:rsid w:val="000A20EE"/>
    <w:rsid w:val="000A2150"/>
    <w:rsid w:val="000A22EA"/>
    <w:rsid w:val="000A22FD"/>
    <w:rsid w:val="000A2438"/>
    <w:rsid w:val="000A259C"/>
    <w:rsid w:val="000A2682"/>
    <w:rsid w:val="000A26D4"/>
    <w:rsid w:val="000A28B7"/>
    <w:rsid w:val="000A291F"/>
    <w:rsid w:val="000A2997"/>
    <w:rsid w:val="000A2A30"/>
    <w:rsid w:val="000A2AF0"/>
    <w:rsid w:val="000A2DAF"/>
    <w:rsid w:val="000A2E66"/>
    <w:rsid w:val="000A2EA0"/>
    <w:rsid w:val="000A303E"/>
    <w:rsid w:val="000A3063"/>
    <w:rsid w:val="000A30BA"/>
    <w:rsid w:val="000A31BA"/>
    <w:rsid w:val="000A31D1"/>
    <w:rsid w:val="000A32A0"/>
    <w:rsid w:val="000A3690"/>
    <w:rsid w:val="000A3CB3"/>
    <w:rsid w:val="000A3FD3"/>
    <w:rsid w:val="000A44E6"/>
    <w:rsid w:val="000A454F"/>
    <w:rsid w:val="000A4681"/>
    <w:rsid w:val="000A4925"/>
    <w:rsid w:val="000A49A3"/>
    <w:rsid w:val="000A49C2"/>
    <w:rsid w:val="000A4AFA"/>
    <w:rsid w:val="000A4B86"/>
    <w:rsid w:val="000A4BC6"/>
    <w:rsid w:val="000A4CCE"/>
    <w:rsid w:val="000A4DD3"/>
    <w:rsid w:val="000A4E7A"/>
    <w:rsid w:val="000A4E99"/>
    <w:rsid w:val="000A5017"/>
    <w:rsid w:val="000A57D0"/>
    <w:rsid w:val="000A5846"/>
    <w:rsid w:val="000A598D"/>
    <w:rsid w:val="000A59CC"/>
    <w:rsid w:val="000A5A2C"/>
    <w:rsid w:val="000A5BF7"/>
    <w:rsid w:val="000A5C8A"/>
    <w:rsid w:val="000A5CC2"/>
    <w:rsid w:val="000A5CC4"/>
    <w:rsid w:val="000A5D41"/>
    <w:rsid w:val="000A5D49"/>
    <w:rsid w:val="000A5FC8"/>
    <w:rsid w:val="000A601E"/>
    <w:rsid w:val="000A6097"/>
    <w:rsid w:val="000A61D2"/>
    <w:rsid w:val="000A628A"/>
    <w:rsid w:val="000A6353"/>
    <w:rsid w:val="000A63CB"/>
    <w:rsid w:val="000A63D1"/>
    <w:rsid w:val="000A646F"/>
    <w:rsid w:val="000A6476"/>
    <w:rsid w:val="000A649F"/>
    <w:rsid w:val="000A64FC"/>
    <w:rsid w:val="000A652A"/>
    <w:rsid w:val="000A6A15"/>
    <w:rsid w:val="000A6B39"/>
    <w:rsid w:val="000A6D91"/>
    <w:rsid w:val="000A6E5D"/>
    <w:rsid w:val="000A712E"/>
    <w:rsid w:val="000A736D"/>
    <w:rsid w:val="000A7502"/>
    <w:rsid w:val="000A76B8"/>
    <w:rsid w:val="000A76F9"/>
    <w:rsid w:val="000A7722"/>
    <w:rsid w:val="000A794C"/>
    <w:rsid w:val="000A79E6"/>
    <w:rsid w:val="000A7A1A"/>
    <w:rsid w:val="000A7B54"/>
    <w:rsid w:val="000A7BCD"/>
    <w:rsid w:val="000A7C31"/>
    <w:rsid w:val="000A7D8B"/>
    <w:rsid w:val="000B002A"/>
    <w:rsid w:val="000B003F"/>
    <w:rsid w:val="000B0170"/>
    <w:rsid w:val="000B0186"/>
    <w:rsid w:val="000B01B3"/>
    <w:rsid w:val="000B01EA"/>
    <w:rsid w:val="000B0282"/>
    <w:rsid w:val="000B03C1"/>
    <w:rsid w:val="000B0492"/>
    <w:rsid w:val="000B064C"/>
    <w:rsid w:val="000B06E5"/>
    <w:rsid w:val="000B072C"/>
    <w:rsid w:val="000B0770"/>
    <w:rsid w:val="000B0848"/>
    <w:rsid w:val="000B084D"/>
    <w:rsid w:val="000B08DD"/>
    <w:rsid w:val="000B093D"/>
    <w:rsid w:val="000B0B05"/>
    <w:rsid w:val="000B0C6A"/>
    <w:rsid w:val="000B0D09"/>
    <w:rsid w:val="000B0D84"/>
    <w:rsid w:val="000B0F6D"/>
    <w:rsid w:val="000B0FD2"/>
    <w:rsid w:val="000B1019"/>
    <w:rsid w:val="000B1068"/>
    <w:rsid w:val="000B11DE"/>
    <w:rsid w:val="000B11EE"/>
    <w:rsid w:val="000B124D"/>
    <w:rsid w:val="000B12E1"/>
    <w:rsid w:val="000B1301"/>
    <w:rsid w:val="000B15D1"/>
    <w:rsid w:val="000B18EA"/>
    <w:rsid w:val="000B1A5F"/>
    <w:rsid w:val="000B1BBA"/>
    <w:rsid w:val="000B1D87"/>
    <w:rsid w:val="000B1DE1"/>
    <w:rsid w:val="000B1E26"/>
    <w:rsid w:val="000B1EDA"/>
    <w:rsid w:val="000B1EF6"/>
    <w:rsid w:val="000B1F2F"/>
    <w:rsid w:val="000B1F53"/>
    <w:rsid w:val="000B203E"/>
    <w:rsid w:val="000B203F"/>
    <w:rsid w:val="000B2092"/>
    <w:rsid w:val="000B212E"/>
    <w:rsid w:val="000B223C"/>
    <w:rsid w:val="000B22E4"/>
    <w:rsid w:val="000B2306"/>
    <w:rsid w:val="000B2352"/>
    <w:rsid w:val="000B2391"/>
    <w:rsid w:val="000B23CC"/>
    <w:rsid w:val="000B240A"/>
    <w:rsid w:val="000B2454"/>
    <w:rsid w:val="000B24E1"/>
    <w:rsid w:val="000B26D4"/>
    <w:rsid w:val="000B2820"/>
    <w:rsid w:val="000B28FF"/>
    <w:rsid w:val="000B299D"/>
    <w:rsid w:val="000B2A88"/>
    <w:rsid w:val="000B2AD0"/>
    <w:rsid w:val="000B2BB4"/>
    <w:rsid w:val="000B2C32"/>
    <w:rsid w:val="000B2C50"/>
    <w:rsid w:val="000B2E96"/>
    <w:rsid w:val="000B33D2"/>
    <w:rsid w:val="000B3478"/>
    <w:rsid w:val="000B3495"/>
    <w:rsid w:val="000B34BA"/>
    <w:rsid w:val="000B34C1"/>
    <w:rsid w:val="000B3660"/>
    <w:rsid w:val="000B369A"/>
    <w:rsid w:val="000B3777"/>
    <w:rsid w:val="000B378E"/>
    <w:rsid w:val="000B379A"/>
    <w:rsid w:val="000B37EB"/>
    <w:rsid w:val="000B390C"/>
    <w:rsid w:val="000B3B0E"/>
    <w:rsid w:val="000B40DF"/>
    <w:rsid w:val="000B424A"/>
    <w:rsid w:val="000B425B"/>
    <w:rsid w:val="000B42A5"/>
    <w:rsid w:val="000B42BD"/>
    <w:rsid w:val="000B4521"/>
    <w:rsid w:val="000B4547"/>
    <w:rsid w:val="000B462A"/>
    <w:rsid w:val="000B47A0"/>
    <w:rsid w:val="000B48CB"/>
    <w:rsid w:val="000B4AD8"/>
    <w:rsid w:val="000B4B2B"/>
    <w:rsid w:val="000B4CA3"/>
    <w:rsid w:val="000B4CBF"/>
    <w:rsid w:val="000B4CEC"/>
    <w:rsid w:val="000B4D2C"/>
    <w:rsid w:val="000B4DC5"/>
    <w:rsid w:val="000B4F65"/>
    <w:rsid w:val="000B5196"/>
    <w:rsid w:val="000B5367"/>
    <w:rsid w:val="000B53F3"/>
    <w:rsid w:val="000B54AF"/>
    <w:rsid w:val="000B54D1"/>
    <w:rsid w:val="000B585D"/>
    <w:rsid w:val="000B5A58"/>
    <w:rsid w:val="000B5A61"/>
    <w:rsid w:val="000B5B01"/>
    <w:rsid w:val="000B5C1D"/>
    <w:rsid w:val="000B5CBB"/>
    <w:rsid w:val="000B5CE9"/>
    <w:rsid w:val="000B5D24"/>
    <w:rsid w:val="000B5DC8"/>
    <w:rsid w:val="000B5DC9"/>
    <w:rsid w:val="000B5DF5"/>
    <w:rsid w:val="000B5EF4"/>
    <w:rsid w:val="000B5F92"/>
    <w:rsid w:val="000B611C"/>
    <w:rsid w:val="000B61AD"/>
    <w:rsid w:val="000B6222"/>
    <w:rsid w:val="000B6435"/>
    <w:rsid w:val="000B64AB"/>
    <w:rsid w:val="000B64E3"/>
    <w:rsid w:val="000B670D"/>
    <w:rsid w:val="000B6A54"/>
    <w:rsid w:val="000B6AE2"/>
    <w:rsid w:val="000B6AE7"/>
    <w:rsid w:val="000B6B51"/>
    <w:rsid w:val="000B6C70"/>
    <w:rsid w:val="000B6CA0"/>
    <w:rsid w:val="000B6CFE"/>
    <w:rsid w:val="000B6EF1"/>
    <w:rsid w:val="000B7072"/>
    <w:rsid w:val="000B7199"/>
    <w:rsid w:val="000B71CF"/>
    <w:rsid w:val="000B71E4"/>
    <w:rsid w:val="000B7250"/>
    <w:rsid w:val="000B7518"/>
    <w:rsid w:val="000B7652"/>
    <w:rsid w:val="000B7877"/>
    <w:rsid w:val="000B795F"/>
    <w:rsid w:val="000B7B88"/>
    <w:rsid w:val="000B7BC9"/>
    <w:rsid w:val="000B7C4B"/>
    <w:rsid w:val="000B7CD1"/>
    <w:rsid w:val="000B7DA8"/>
    <w:rsid w:val="000B7F7F"/>
    <w:rsid w:val="000B7FA3"/>
    <w:rsid w:val="000C00A1"/>
    <w:rsid w:val="000C00FE"/>
    <w:rsid w:val="000C0161"/>
    <w:rsid w:val="000C0338"/>
    <w:rsid w:val="000C033D"/>
    <w:rsid w:val="000C0461"/>
    <w:rsid w:val="000C066D"/>
    <w:rsid w:val="000C06FB"/>
    <w:rsid w:val="000C074F"/>
    <w:rsid w:val="000C0C2E"/>
    <w:rsid w:val="000C0CA3"/>
    <w:rsid w:val="000C0D8B"/>
    <w:rsid w:val="000C0E4D"/>
    <w:rsid w:val="000C0E68"/>
    <w:rsid w:val="000C0FDF"/>
    <w:rsid w:val="000C1076"/>
    <w:rsid w:val="000C11B9"/>
    <w:rsid w:val="000C128C"/>
    <w:rsid w:val="000C1387"/>
    <w:rsid w:val="000C139B"/>
    <w:rsid w:val="000C13E1"/>
    <w:rsid w:val="000C1408"/>
    <w:rsid w:val="000C1578"/>
    <w:rsid w:val="000C16D6"/>
    <w:rsid w:val="000C1703"/>
    <w:rsid w:val="000C197E"/>
    <w:rsid w:val="000C19A4"/>
    <w:rsid w:val="000C1CF5"/>
    <w:rsid w:val="000C1D68"/>
    <w:rsid w:val="000C20C7"/>
    <w:rsid w:val="000C210B"/>
    <w:rsid w:val="000C21E9"/>
    <w:rsid w:val="000C2227"/>
    <w:rsid w:val="000C2297"/>
    <w:rsid w:val="000C2403"/>
    <w:rsid w:val="000C269B"/>
    <w:rsid w:val="000C2717"/>
    <w:rsid w:val="000C2720"/>
    <w:rsid w:val="000C2884"/>
    <w:rsid w:val="000C2A45"/>
    <w:rsid w:val="000C2AAE"/>
    <w:rsid w:val="000C2BCE"/>
    <w:rsid w:val="000C2C48"/>
    <w:rsid w:val="000C2CC1"/>
    <w:rsid w:val="000C2ED5"/>
    <w:rsid w:val="000C3005"/>
    <w:rsid w:val="000C31AC"/>
    <w:rsid w:val="000C31B2"/>
    <w:rsid w:val="000C321E"/>
    <w:rsid w:val="000C3372"/>
    <w:rsid w:val="000C340B"/>
    <w:rsid w:val="000C34A7"/>
    <w:rsid w:val="000C34F5"/>
    <w:rsid w:val="000C37F1"/>
    <w:rsid w:val="000C385E"/>
    <w:rsid w:val="000C390C"/>
    <w:rsid w:val="000C3D03"/>
    <w:rsid w:val="000C3E8C"/>
    <w:rsid w:val="000C3F5A"/>
    <w:rsid w:val="000C3FE4"/>
    <w:rsid w:val="000C42B0"/>
    <w:rsid w:val="000C42C2"/>
    <w:rsid w:val="000C44D5"/>
    <w:rsid w:val="000C46B2"/>
    <w:rsid w:val="000C46D9"/>
    <w:rsid w:val="000C47CD"/>
    <w:rsid w:val="000C4A52"/>
    <w:rsid w:val="000C4AE8"/>
    <w:rsid w:val="000C4C0D"/>
    <w:rsid w:val="000C4C5D"/>
    <w:rsid w:val="000C4E0D"/>
    <w:rsid w:val="000C4EB7"/>
    <w:rsid w:val="000C4F0D"/>
    <w:rsid w:val="000C50AC"/>
    <w:rsid w:val="000C5163"/>
    <w:rsid w:val="000C5186"/>
    <w:rsid w:val="000C544D"/>
    <w:rsid w:val="000C5682"/>
    <w:rsid w:val="000C56B6"/>
    <w:rsid w:val="000C57F3"/>
    <w:rsid w:val="000C59EF"/>
    <w:rsid w:val="000C5C87"/>
    <w:rsid w:val="000C5D67"/>
    <w:rsid w:val="000C5E8F"/>
    <w:rsid w:val="000C5EB0"/>
    <w:rsid w:val="000C5EF3"/>
    <w:rsid w:val="000C5F85"/>
    <w:rsid w:val="000C5F98"/>
    <w:rsid w:val="000C67C2"/>
    <w:rsid w:val="000C6835"/>
    <w:rsid w:val="000C68E2"/>
    <w:rsid w:val="000C68E4"/>
    <w:rsid w:val="000C69F8"/>
    <w:rsid w:val="000C6C56"/>
    <w:rsid w:val="000C6E53"/>
    <w:rsid w:val="000C6EBF"/>
    <w:rsid w:val="000C711F"/>
    <w:rsid w:val="000C76A2"/>
    <w:rsid w:val="000C76F6"/>
    <w:rsid w:val="000C7730"/>
    <w:rsid w:val="000C77E1"/>
    <w:rsid w:val="000C77E3"/>
    <w:rsid w:val="000C7868"/>
    <w:rsid w:val="000C789B"/>
    <w:rsid w:val="000C7A4E"/>
    <w:rsid w:val="000C7AB1"/>
    <w:rsid w:val="000C7C8D"/>
    <w:rsid w:val="000C7CDA"/>
    <w:rsid w:val="000C7DF5"/>
    <w:rsid w:val="000C7F21"/>
    <w:rsid w:val="000C7F97"/>
    <w:rsid w:val="000C7FA2"/>
    <w:rsid w:val="000D0012"/>
    <w:rsid w:val="000D005E"/>
    <w:rsid w:val="000D0095"/>
    <w:rsid w:val="000D0197"/>
    <w:rsid w:val="000D0459"/>
    <w:rsid w:val="000D0578"/>
    <w:rsid w:val="000D0776"/>
    <w:rsid w:val="000D08FA"/>
    <w:rsid w:val="000D08FB"/>
    <w:rsid w:val="000D0939"/>
    <w:rsid w:val="000D0977"/>
    <w:rsid w:val="000D0A3A"/>
    <w:rsid w:val="000D0AFE"/>
    <w:rsid w:val="000D0B56"/>
    <w:rsid w:val="000D0FCB"/>
    <w:rsid w:val="000D1067"/>
    <w:rsid w:val="000D1068"/>
    <w:rsid w:val="000D10B4"/>
    <w:rsid w:val="000D133A"/>
    <w:rsid w:val="000D139A"/>
    <w:rsid w:val="000D13CC"/>
    <w:rsid w:val="000D1425"/>
    <w:rsid w:val="000D149D"/>
    <w:rsid w:val="000D157D"/>
    <w:rsid w:val="000D1C64"/>
    <w:rsid w:val="000D1CEC"/>
    <w:rsid w:val="000D1F69"/>
    <w:rsid w:val="000D2053"/>
    <w:rsid w:val="000D217D"/>
    <w:rsid w:val="000D21AE"/>
    <w:rsid w:val="000D2202"/>
    <w:rsid w:val="000D2318"/>
    <w:rsid w:val="000D25CD"/>
    <w:rsid w:val="000D25E2"/>
    <w:rsid w:val="000D2833"/>
    <w:rsid w:val="000D2876"/>
    <w:rsid w:val="000D28A5"/>
    <w:rsid w:val="000D2A43"/>
    <w:rsid w:val="000D2B8A"/>
    <w:rsid w:val="000D2CCF"/>
    <w:rsid w:val="000D2EDF"/>
    <w:rsid w:val="000D2F5F"/>
    <w:rsid w:val="000D30DB"/>
    <w:rsid w:val="000D30EE"/>
    <w:rsid w:val="000D32EB"/>
    <w:rsid w:val="000D345F"/>
    <w:rsid w:val="000D346F"/>
    <w:rsid w:val="000D3509"/>
    <w:rsid w:val="000D3742"/>
    <w:rsid w:val="000D37E6"/>
    <w:rsid w:val="000D38E3"/>
    <w:rsid w:val="000D39BE"/>
    <w:rsid w:val="000D3A4F"/>
    <w:rsid w:val="000D3B04"/>
    <w:rsid w:val="000D3B64"/>
    <w:rsid w:val="000D3C5B"/>
    <w:rsid w:val="000D3E7E"/>
    <w:rsid w:val="000D3F1B"/>
    <w:rsid w:val="000D4109"/>
    <w:rsid w:val="000D428C"/>
    <w:rsid w:val="000D42D4"/>
    <w:rsid w:val="000D43A9"/>
    <w:rsid w:val="000D4659"/>
    <w:rsid w:val="000D4672"/>
    <w:rsid w:val="000D46A3"/>
    <w:rsid w:val="000D472D"/>
    <w:rsid w:val="000D4997"/>
    <w:rsid w:val="000D49B2"/>
    <w:rsid w:val="000D4AD6"/>
    <w:rsid w:val="000D4D14"/>
    <w:rsid w:val="000D4DA1"/>
    <w:rsid w:val="000D4E19"/>
    <w:rsid w:val="000D4E73"/>
    <w:rsid w:val="000D4FD8"/>
    <w:rsid w:val="000D5058"/>
    <w:rsid w:val="000D50B1"/>
    <w:rsid w:val="000D5298"/>
    <w:rsid w:val="000D53D3"/>
    <w:rsid w:val="000D5800"/>
    <w:rsid w:val="000D5848"/>
    <w:rsid w:val="000D588D"/>
    <w:rsid w:val="000D5948"/>
    <w:rsid w:val="000D599E"/>
    <w:rsid w:val="000D5A47"/>
    <w:rsid w:val="000D5CF8"/>
    <w:rsid w:val="000D5D0C"/>
    <w:rsid w:val="000D5D5A"/>
    <w:rsid w:val="000D5F0E"/>
    <w:rsid w:val="000D6003"/>
    <w:rsid w:val="000D6021"/>
    <w:rsid w:val="000D6178"/>
    <w:rsid w:val="000D619F"/>
    <w:rsid w:val="000D6289"/>
    <w:rsid w:val="000D6527"/>
    <w:rsid w:val="000D6599"/>
    <w:rsid w:val="000D6717"/>
    <w:rsid w:val="000D6770"/>
    <w:rsid w:val="000D67F2"/>
    <w:rsid w:val="000D68B6"/>
    <w:rsid w:val="000D6A1C"/>
    <w:rsid w:val="000D6A2A"/>
    <w:rsid w:val="000D6AD2"/>
    <w:rsid w:val="000D6B17"/>
    <w:rsid w:val="000D6B37"/>
    <w:rsid w:val="000D6B58"/>
    <w:rsid w:val="000D6B77"/>
    <w:rsid w:val="000D6CD7"/>
    <w:rsid w:val="000D6CF8"/>
    <w:rsid w:val="000D6D73"/>
    <w:rsid w:val="000D6E46"/>
    <w:rsid w:val="000D7061"/>
    <w:rsid w:val="000D706B"/>
    <w:rsid w:val="000D70C1"/>
    <w:rsid w:val="000D714D"/>
    <w:rsid w:val="000D7229"/>
    <w:rsid w:val="000D7726"/>
    <w:rsid w:val="000D77DF"/>
    <w:rsid w:val="000D789E"/>
    <w:rsid w:val="000D78D5"/>
    <w:rsid w:val="000D7920"/>
    <w:rsid w:val="000D7C9D"/>
    <w:rsid w:val="000D7E66"/>
    <w:rsid w:val="000D7F38"/>
    <w:rsid w:val="000E0026"/>
    <w:rsid w:val="000E02AA"/>
    <w:rsid w:val="000E0340"/>
    <w:rsid w:val="000E053E"/>
    <w:rsid w:val="000E07A3"/>
    <w:rsid w:val="000E085C"/>
    <w:rsid w:val="000E09B6"/>
    <w:rsid w:val="000E0A22"/>
    <w:rsid w:val="000E0A34"/>
    <w:rsid w:val="000E0AFA"/>
    <w:rsid w:val="000E0B2C"/>
    <w:rsid w:val="000E0CBF"/>
    <w:rsid w:val="000E0D17"/>
    <w:rsid w:val="000E0E32"/>
    <w:rsid w:val="000E1078"/>
    <w:rsid w:val="000E1181"/>
    <w:rsid w:val="000E139F"/>
    <w:rsid w:val="000E13C8"/>
    <w:rsid w:val="000E1694"/>
    <w:rsid w:val="000E169F"/>
    <w:rsid w:val="000E1A2D"/>
    <w:rsid w:val="000E1A8D"/>
    <w:rsid w:val="000E20FE"/>
    <w:rsid w:val="000E234A"/>
    <w:rsid w:val="000E2389"/>
    <w:rsid w:val="000E2435"/>
    <w:rsid w:val="000E2685"/>
    <w:rsid w:val="000E27BD"/>
    <w:rsid w:val="000E28D6"/>
    <w:rsid w:val="000E29D2"/>
    <w:rsid w:val="000E2AE8"/>
    <w:rsid w:val="000E2B74"/>
    <w:rsid w:val="000E2BB2"/>
    <w:rsid w:val="000E2E88"/>
    <w:rsid w:val="000E31D4"/>
    <w:rsid w:val="000E323C"/>
    <w:rsid w:val="000E32CC"/>
    <w:rsid w:val="000E332D"/>
    <w:rsid w:val="000E339C"/>
    <w:rsid w:val="000E33D5"/>
    <w:rsid w:val="000E345A"/>
    <w:rsid w:val="000E35C6"/>
    <w:rsid w:val="000E35DA"/>
    <w:rsid w:val="000E367F"/>
    <w:rsid w:val="000E381C"/>
    <w:rsid w:val="000E38D9"/>
    <w:rsid w:val="000E397B"/>
    <w:rsid w:val="000E39D4"/>
    <w:rsid w:val="000E39D6"/>
    <w:rsid w:val="000E39EA"/>
    <w:rsid w:val="000E3A60"/>
    <w:rsid w:val="000E3AAB"/>
    <w:rsid w:val="000E3ACE"/>
    <w:rsid w:val="000E3BA0"/>
    <w:rsid w:val="000E3C10"/>
    <w:rsid w:val="000E4452"/>
    <w:rsid w:val="000E4494"/>
    <w:rsid w:val="000E47A2"/>
    <w:rsid w:val="000E4807"/>
    <w:rsid w:val="000E4926"/>
    <w:rsid w:val="000E4CB4"/>
    <w:rsid w:val="000E4E08"/>
    <w:rsid w:val="000E4E63"/>
    <w:rsid w:val="000E5007"/>
    <w:rsid w:val="000E5098"/>
    <w:rsid w:val="000E5102"/>
    <w:rsid w:val="000E5265"/>
    <w:rsid w:val="000E53BA"/>
    <w:rsid w:val="000E5579"/>
    <w:rsid w:val="000E564B"/>
    <w:rsid w:val="000E583B"/>
    <w:rsid w:val="000E58EB"/>
    <w:rsid w:val="000E594A"/>
    <w:rsid w:val="000E59B3"/>
    <w:rsid w:val="000E5AAE"/>
    <w:rsid w:val="000E5B0D"/>
    <w:rsid w:val="000E5C5F"/>
    <w:rsid w:val="000E5CF1"/>
    <w:rsid w:val="000E5D5B"/>
    <w:rsid w:val="000E5E10"/>
    <w:rsid w:val="000E5EA9"/>
    <w:rsid w:val="000E5F26"/>
    <w:rsid w:val="000E6115"/>
    <w:rsid w:val="000E6118"/>
    <w:rsid w:val="000E6234"/>
    <w:rsid w:val="000E6304"/>
    <w:rsid w:val="000E6335"/>
    <w:rsid w:val="000E63F6"/>
    <w:rsid w:val="000E64BB"/>
    <w:rsid w:val="000E6522"/>
    <w:rsid w:val="000E653F"/>
    <w:rsid w:val="000E65D7"/>
    <w:rsid w:val="000E6732"/>
    <w:rsid w:val="000E68B1"/>
    <w:rsid w:val="000E68E2"/>
    <w:rsid w:val="000E6951"/>
    <w:rsid w:val="000E69F4"/>
    <w:rsid w:val="000E6A49"/>
    <w:rsid w:val="000E6B61"/>
    <w:rsid w:val="000E6B92"/>
    <w:rsid w:val="000E6D84"/>
    <w:rsid w:val="000E6DBB"/>
    <w:rsid w:val="000E6EFE"/>
    <w:rsid w:val="000E6F42"/>
    <w:rsid w:val="000E7120"/>
    <w:rsid w:val="000E72C0"/>
    <w:rsid w:val="000E72C1"/>
    <w:rsid w:val="000E72D4"/>
    <w:rsid w:val="000E73B0"/>
    <w:rsid w:val="000E73E9"/>
    <w:rsid w:val="000E74A1"/>
    <w:rsid w:val="000E75E9"/>
    <w:rsid w:val="000E76BC"/>
    <w:rsid w:val="000E77A9"/>
    <w:rsid w:val="000E7828"/>
    <w:rsid w:val="000E7860"/>
    <w:rsid w:val="000E7C16"/>
    <w:rsid w:val="000E7C55"/>
    <w:rsid w:val="000E7D4C"/>
    <w:rsid w:val="000E7E85"/>
    <w:rsid w:val="000F0013"/>
    <w:rsid w:val="000F007D"/>
    <w:rsid w:val="000F014E"/>
    <w:rsid w:val="000F01C9"/>
    <w:rsid w:val="000F02E8"/>
    <w:rsid w:val="000F0304"/>
    <w:rsid w:val="000F0455"/>
    <w:rsid w:val="000F04DA"/>
    <w:rsid w:val="000F07EA"/>
    <w:rsid w:val="000F07EF"/>
    <w:rsid w:val="000F0AF9"/>
    <w:rsid w:val="000F0B6C"/>
    <w:rsid w:val="000F0C9C"/>
    <w:rsid w:val="000F0CA0"/>
    <w:rsid w:val="000F0EB5"/>
    <w:rsid w:val="000F1080"/>
    <w:rsid w:val="000F10CE"/>
    <w:rsid w:val="000F1220"/>
    <w:rsid w:val="000F1719"/>
    <w:rsid w:val="000F180B"/>
    <w:rsid w:val="000F1833"/>
    <w:rsid w:val="000F1866"/>
    <w:rsid w:val="000F187E"/>
    <w:rsid w:val="000F18E3"/>
    <w:rsid w:val="000F1A21"/>
    <w:rsid w:val="000F1A39"/>
    <w:rsid w:val="000F1A63"/>
    <w:rsid w:val="000F1BC9"/>
    <w:rsid w:val="000F1BF2"/>
    <w:rsid w:val="000F1BFF"/>
    <w:rsid w:val="000F1C30"/>
    <w:rsid w:val="000F1C9D"/>
    <w:rsid w:val="000F1EDD"/>
    <w:rsid w:val="000F1FD2"/>
    <w:rsid w:val="000F2028"/>
    <w:rsid w:val="000F2116"/>
    <w:rsid w:val="000F211E"/>
    <w:rsid w:val="000F22D1"/>
    <w:rsid w:val="000F25AF"/>
    <w:rsid w:val="000F27A9"/>
    <w:rsid w:val="000F281A"/>
    <w:rsid w:val="000F29A2"/>
    <w:rsid w:val="000F2D87"/>
    <w:rsid w:val="000F2EAE"/>
    <w:rsid w:val="000F2EDF"/>
    <w:rsid w:val="000F2F25"/>
    <w:rsid w:val="000F304E"/>
    <w:rsid w:val="000F3136"/>
    <w:rsid w:val="000F317E"/>
    <w:rsid w:val="000F348D"/>
    <w:rsid w:val="000F36E4"/>
    <w:rsid w:val="000F3987"/>
    <w:rsid w:val="000F3BFB"/>
    <w:rsid w:val="000F3CFD"/>
    <w:rsid w:val="000F3D06"/>
    <w:rsid w:val="000F3EC3"/>
    <w:rsid w:val="000F40F6"/>
    <w:rsid w:val="000F4170"/>
    <w:rsid w:val="000F4178"/>
    <w:rsid w:val="000F4372"/>
    <w:rsid w:val="000F4373"/>
    <w:rsid w:val="000F446B"/>
    <w:rsid w:val="000F45F8"/>
    <w:rsid w:val="000F4731"/>
    <w:rsid w:val="000F49E6"/>
    <w:rsid w:val="000F4A67"/>
    <w:rsid w:val="000F4A8C"/>
    <w:rsid w:val="000F4AB9"/>
    <w:rsid w:val="000F4AE7"/>
    <w:rsid w:val="000F4B82"/>
    <w:rsid w:val="000F4BD3"/>
    <w:rsid w:val="000F4CDB"/>
    <w:rsid w:val="000F4F7D"/>
    <w:rsid w:val="000F5195"/>
    <w:rsid w:val="000F5213"/>
    <w:rsid w:val="000F52BF"/>
    <w:rsid w:val="000F54EB"/>
    <w:rsid w:val="000F5563"/>
    <w:rsid w:val="000F57FB"/>
    <w:rsid w:val="000F584E"/>
    <w:rsid w:val="000F5865"/>
    <w:rsid w:val="000F58C9"/>
    <w:rsid w:val="000F59A7"/>
    <w:rsid w:val="000F5A68"/>
    <w:rsid w:val="000F5AA3"/>
    <w:rsid w:val="000F5B22"/>
    <w:rsid w:val="000F5BD1"/>
    <w:rsid w:val="000F5C56"/>
    <w:rsid w:val="000F5E03"/>
    <w:rsid w:val="000F5FDD"/>
    <w:rsid w:val="000F6167"/>
    <w:rsid w:val="000F6201"/>
    <w:rsid w:val="000F63CF"/>
    <w:rsid w:val="000F65C2"/>
    <w:rsid w:val="000F6782"/>
    <w:rsid w:val="000F67EA"/>
    <w:rsid w:val="000F680D"/>
    <w:rsid w:val="000F6918"/>
    <w:rsid w:val="000F6AE9"/>
    <w:rsid w:val="000F6D59"/>
    <w:rsid w:val="000F7096"/>
    <w:rsid w:val="000F73F0"/>
    <w:rsid w:val="000F75DA"/>
    <w:rsid w:val="000F77CE"/>
    <w:rsid w:val="000F7800"/>
    <w:rsid w:val="000F7871"/>
    <w:rsid w:val="000F7936"/>
    <w:rsid w:val="000F7CAC"/>
    <w:rsid w:val="000F7D7F"/>
    <w:rsid w:val="000F7F69"/>
    <w:rsid w:val="001000FA"/>
    <w:rsid w:val="0010042A"/>
    <w:rsid w:val="001005F3"/>
    <w:rsid w:val="00100676"/>
    <w:rsid w:val="001007B0"/>
    <w:rsid w:val="00100866"/>
    <w:rsid w:val="0010098D"/>
    <w:rsid w:val="001009CF"/>
    <w:rsid w:val="00100A4A"/>
    <w:rsid w:val="00100B8C"/>
    <w:rsid w:val="00100D7F"/>
    <w:rsid w:val="00100ED8"/>
    <w:rsid w:val="00100F55"/>
    <w:rsid w:val="00101077"/>
    <w:rsid w:val="0010107C"/>
    <w:rsid w:val="00101237"/>
    <w:rsid w:val="001012FA"/>
    <w:rsid w:val="00101471"/>
    <w:rsid w:val="001016A1"/>
    <w:rsid w:val="00101756"/>
    <w:rsid w:val="0010175E"/>
    <w:rsid w:val="00101788"/>
    <w:rsid w:val="00101898"/>
    <w:rsid w:val="00101925"/>
    <w:rsid w:val="00101B33"/>
    <w:rsid w:val="00101BA0"/>
    <w:rsid w:val="00101BD4"/>
    <w:rsid w:val="00101C3E"/>
    <w:rsid w:val="00101C70"/>
    <w:rsid w:val="00101DA1"/>
    <w:rsid w:val="0010228D"/>
    <w:rsid w:val="001022D1"/>
    <w:rsid w:val="0010237E"/>
    <w:rsid w:val="00102402"/>
    <w:rsid w:val="00102544"/>
    <w:rsid w:val="0010261A"/>
    <w:rsid w:val="00102632"/>
    <w:rsid w:val="0010274B"/>
    <w:rsid w:val="0010279A"/>
    <w:rsid w:val="0010281E"/>
    <w:rsid w:val="00102ACC"/>
    <w:rsid w:val="00102AEE"/>
    <w:rsid w:val="00102B23"/>
    <w:rsid w:val="00102C23"/>
    <w:rsid w:val="00102C9C"/>
    <w:rsid w:val="00102CDC"/>
    <w:rsid w:val="00102EB5"/>
    <w:rsid w:val="0010318C"/>
    <w:rsid w:val="00103253"/>
    <w:rsid w:val="00103319"/>
    <w:rsid w:val="0010338E"/>
    <w:rsid w:val="001033D5"/>
    <w:rsid w:val="001034ED"/>
    <w:rsid w:val="0010368B"/>
    <w:rsid w:val="001036AE"/>
    <w:rsid w:val="00103706"/>
    <w:rsid w:val="00103756"/>
    <w:rsid w:val="001037B6"/>
    <w:rsid w:val="00103A01"/>
    <w:rsid w:val="00103CBA"/>
    <w:rsid w:val="00103E0C"/>
    <w:rsid w:val="00103EA3"/>
    <w:rsid w:val="00103F30"/>
    <w:rsid w:val="00104051"/>
    <w:rsid w:val="00104136"/>
    <w:rsid w:val="00104240"/>
    <w:rsid w:val="00104367"/>
    <w:rsid w:val="001043E2"/>
    <w:rsid w:val="0010488F"/>
    <w:rsid w:val="001048B8"/>
    <w:rsid w:val="00104BBE"/>
    <w:rsid w:val="00104BF1"/>
    <w:rsid w:val="00104C80"/>
    <w:rsid w:val="00104CCC"/>
    <w:rsid w:val="00104CF7"/>
    <w:rsid w:val="00105157"/>
    <w:rsid w:val="001051C7"/>
    <w:rsid w:val="001053E0"/>
    <w:rsid w:val="001054CC"/>
    <w:rsid w:val="00105640"/>
    <w:rsid w:val="0010565F"/>
    <w:rsid w:val="00105677"/>
    <w:rsid w:val="0010575A"/>
    <w:rsid w:val="001058C9"/>
    <w:rsid w:val="001058DB"/>
    <w:rsid w:val="00105BA9"/>
    <w:rsid w:val="00105C64"/>
    <w:rsid w:val="00105E9B"/>
    <w:rsid w:val="00105F96"/>
    <w:rsid w:val="001062F2"/>
    <w:rsid w:val="001065FD"/>
    <w:rsid w:val="001066F7"/>
    <w:rsid w:val="0010692B"/>
    <w:rsid w:val="00106977"/>
    <w:rsid w:val="00106BAD"/>
    <w:rsid w:val="00106BB8"/>
    <w:rsid w:val="00106E2F"/>
    <w:rsid w:val="00106F03"/>
    <w:rsid w:val="00106F50"/>
    <w:rsid w:val="00106F66"/>
    <w:rsid w:val="00107064"/>
    <w:rsid w:val="001070EF"/>
    <w:rsid w:val="00107239"/>
    <w:rsid w:val="0010734C"/>
    <w:rsid w:val="0010745C"/>
    <w:rsid w:val="001075ED"/>
    <w:rsid w:val="00107A8C"/>
    <w:rsid w:val="00107A8F"/>
    <w:rsid w:val="00107AEF"/>
    <w:rsid w:val="00107B40"/>
    <w:rsid w:val="00107B87"/>
    <w:rsid w:val="00107CC9"/>
    <w:rsid w:val="00107CEC"/>
    <w:rsid w:val="00107D0A"/>
    <w:rsid w:val="00107E66"/>
    <w:rsid w:val="00107F82"/>
    <w:rsid w:val="0011003B"/>
    <w:rsid w:val="0011018C"/>
    <w:rsid w:val="00110240"/>
    <w:rsid w:val="00110296"/>
    <w:rsid w:val="001102CC"/>
    <w:rsid w:val="001104BB"/>
    <w:rsid w:val="001104D7"/>
    <w:rsid w:val="00110577"/>
    <w:rsid w:val="001105D6"/>
    <w:rsid w:val="00110650"/>
    <w:rsid w:val="001108D4"/>
    <w:rsid w:val="00110B45"/>
    <w:rsid w:val="00110C07"/>
    <w:rsid w:val="00110C6A"/>
    <w:rsid w:val="00110DA5"/>
    <w:rsid w:val="00110DB1"/>
    <w:rsid w:val="00110E40"/>
    <w:rsid w:val="00110F42"/>
    <w:rsid w:val="00110F7F"/>
    <w:rsid w:val="00110FDF"/>
    <w:rsid w:val="00111153"/>
    <w:rsid w:val="001111C6"/>
    <w:rsid w:val="0011124E"/>
    <w:rsid w:val="001114C0"/>
    <w:rsid w:val="001114DB"/>
    <w:rsid w:val="00111537"/>
    <w:rsid w:val="00111644"/>
    <w:rsid w:val="0011189D"/>
    <w:rsid w:val="001119BF"/>
    <w:rsid w:val="00111A46"/>
    <w:rsid w:val="00111AB0"/>
    <w:rsid w:val="00111B9F"/>
    <w:rsid w:val="00111E3D"/>
    <w:rsid w:val="00111F27"/>
    <w:rsid w:val="00111F53"/>
    <w:rsid w:val="00111FCC"/>
    <w:rsid w:val="00112212"/>
    <w:rsid w:val="00112354"/>
    <w:rsid w:val="0011241E"/>
    <w:rsid w:val="001126DF"/>
    <w:rsid w:val="0011272C"/>
    <w:rsid w:val="001127D6"/>
    <w:rsid w:val="001127EA"/>
    <w:rsid w:val="00112820"/>
    <w:rsid w:val="001128AE"/>
    <w:rsid w:val="00112CD6"/>
    <w:rsid w:val="00112D6D"/>
    <w:rsid w:val="0011308D"/>
    <w:rsid w:val="0011328E"/>
    <w:rsid w:val="0011341B"/>
    <w:rsid w:val="001134AD"/>
    <w:rsid w:val="001134E4"/>
    <w:rsid w:val="00113828"/>
    <w:rsid w:val="00113936"/>
    <w:rsid w:val="001139A5"/>
    <w:rsid w:val="00113BE8"/>
    <w:rsid w:val="00113D44"/>
    <w:rsid w:val="00113F45"/>
    <w:rsid w:val="00113F74"/>
    <w:rsid w:val="00113FF3"/>
    <w:rsid w:val="001143C1"/>
    <w:rsid w:val="00114466"/>
    <w:rsid w:val="00114581"/>
    <w:rsid w:val="001145A1"/>
    <w:rsid w:val="00114760"/>
    <w:rsid w:val="00114812"/>
    <w:rsid w:val="001148CF"/>
    <w:rsid w:val="00114972"/>
    <w:rsid w:val="001149C6"/>
    <w:rsid w:val="00114D5C"/>
    <w:rsid w:val="00114EB0"/>
    <w:rsid w:val="00114F75"/>
    <w:rsid w:val="00114F9E"/>
    <w:rsid w:val="001153B1"/>
    <w:rsid w:val="00115413"/>
    <w:rsid w:val="00115517"/>
    <w:rsid w:val="00115763"/>
    <w:rsid w:val="00115930"/>
    <w:rsid w:val="00115BBC"/>
    <w:rsid w:val="00115F2A"/>
    <w:rsid w:val="00115F84"/>
    <w:rsid w:val="00116129"/>
    <w:rsid w:val="001161F2"/>
    <w:rsid w:val="0011628E"/>
    <w:rsid w:val="00116297"/>
    <w:rsid w:val="001162D7"/>
    <w:rsid w:val="001164B0"/>
    <w:rsid w:val="00116500"/>
    <w:rsid w:val="00116763"/>
    <w:rsid w:val="0011686C"/>
    <w:rsid w:val="001168E6"/>
    <w:rsid w:val="00116D16"/>
    <w:rsid w:val="00116EB2"/>
    <w:rsid w:val="00116F30"/>
    <w:rsid w:val="00117334"/>
    <w:rsid w:val="0011752A"/>
    <w:rsid w:val="001175E6"/>
    <w:rsid w:val="0011761C"/>
    <w:rsid w:val="001177D4"/>
    <w:rsid w:val="00117878"/>
    <w:rsid w:val="00117903"/>
    <w:rsid w:val="00117940"/>
    <w:rsid w:val="00117AAC"/>
    <w:rsid w:val="00117AAF"/>
    <w:rsid w:val="00117AE6"/>
    <w:rsid w:val="00117C11"/>
    <w:rsid w:val="00117DD2"/>
    <w:rsid w:val="00120278"/>
    <w:rsid w:val="00120329"/>
    <w:rsid w:val="0012045C"/>
    <w:rsid w:val="00120702"/>
    <w:rsid w:val="001207F0"/>
    <w:rsid w:val="001207F5"/>
    <w:rsid w:val="0012083D"/>
    <w:rsid w:val="001209B6"/>
    <w:rsid w:val="00120A3D"/>
    <w:rsid w:val="00120AE3"/>
    <w:rsid w:val="00120BF1"/>
    <w:rsid w:val="00120CA3"/>
    <w:rsid w:val="00120DC2"/>
    <w:rsid w:val="001214D3"/>
    <w:rsid w:val="00121536"/>
    <w:rsid w:val="0012153A"/>
    <w:rsid w:val="00121603"/>
    <w:rsid w:val="001218C3"/>
    <w:rsid w:val="00121A1D"/>
    <w:rsid w:val="00121A6D"/>
    <w:rsid w:val="00121B51"/>
    <w:rsid w:val="00121D15"/>
    <w:rsid w:val="00121D41"/>
    <w:rsid w:val="00121D7F"/>
    <w:rsid w:val="00121E99"/>
    <w:rsid w:val="00121F1E"/>
    <w:rsid w:val="00121F5B"/>
    <w:rsid w:val="00122042"/>
    <w:rsid w:val="0012206D"/>
    <w:rsid w:val="0012210F"/>
    <w:rsid w:val="001221CA"/>
    <w:rsid w:val="0012232C"/>
    <w:rsid w:val="0012240F"/>
    <w:rsid w:val="0012263E"/>
    <w:rsid w:val="0012269F"/>
    <w:rsid w:val="0012273C"/>
    <w:rsid w:val="00122886"/>
    <w:rsid w:val="00122913"/>
    <w:rsid w:val="001229F5"/>
    <w:rsid w:val="00122AC5"/>
    <w:rsid w:val="00122F14"/>
    <w:rsid w:val="00123097"/>
    <w:rsid w:val="001231EC"/>
    <w:rsid w:val="00123255"/>
    <w:rsid w:val="001232DF"/>
    <w:rsid w:val="0012358B"/>
    <w:rsid w:val="001235B4"/>
    <w:rsid w:val="0012364E"/>
    <w:rsid w:val="001237E1"/>
    <w:rsid w:val="00123923"/>
    <w:rsid w:val="001239D2"/>
    <w:rsid w:val="00123AA6"/>
    <w:rsid w:val="00123B04"/>
    <w:rsid w:val="00123D02"/>
    <w:rsid w:val="00123D54"/>
    <w:rsid w:val="00123F5A"/>
    <w:rsid w:val="00124096"/>
    <w:rsid w:val="0012417F"/>
    <w:rsid w:val="00124376"/>
    <w:rsid w:val="0012441A"/>
    <w:rsid w:val="00124576"/>
    <w:rsid w:val="00124616"/>
    <w:rsid w:val="00124753"/>
    <w:rsid w:val="0012477E"/>
    <w:rsid w:val="00124873"/>
    <w:rsid w:val="001249D3"/>
    <w:rsid w:val="00124B0F"/>
    <w:rsid w:val="00124C33"/>
    <w:rsid w:val="00124F3B"/>
    <w:rsid w:val="00124FA6"/>
    <w:rsid w:val="0012518B"/>
    <w:rsid w:val="0012527E"/>
    <w:rsid w:val="00125491"/>
    <w:rsid w:val="001254DB"/>
    <w:rsid w:val="001255CE"/>
    <w:rsid w:val="0012566C"/>
    <w:rsid w:val="00125994"/>
    <w:rsid w:val="001259FC"/>
    <w:rsid w:val="00125A29"/>
    <w:rsid w:val="00125AF4"/>
    <w:rsid w:val="00125B8C"/>
    <w:rsid w:val="00125BA8"/>
    <w:rsid w:val="00125C44"/>
    <w:rsid w:val="00125D37"/>
    <w:rsid w:val="00125E6E"/>
    <w:rsid w:val="00125F08"/>
    <w:rsid w:val="00125FE2"/>
    <w:rsid w:val="001260B3"/>
    <w:rsid w:val="001261C8"/>
    <w:rsid w:val="001261EE"/>
    <w:rsid w:val="0012623A"/>
    <w:rsid w:val="00126468"/>
    <w:rsid w:val="00126543"/>
    <w:rsid w:val="0012659B"/>
    <w:rsid w:val="00126784"/>
    <w:rsid w:val="0012692C"/>
    <w:rsid w:val="00126A98"/>
    <w:rsid w:val="00126AEA"/>
    <w:rsid w:val="00126BD5"/>
    <w:rsid w:val="00126D32"/>
    <w:rsid w:val="00126D3A"/>
    <w:rsid w:val="00126EF3"/>
    <w:rsid w:val="001270A6"/>
    <w:rsid w:val="001270F5"/>
    <w:rsid w:val="0012711F"/>
    <w:rsid w:val="00127182"/>
    <w:rsid w:val="001271EA"/>
    <w:rsid w:val="00127305"/>
    <w:rsid w:val="00127407"/>
    <w:rsid w:val="001274D0"/>
    <w:rsid w:val="001274D9"/>
    <w:rsid w:val="00127636"/>
    <w:rsid w:val="0012768E"/>
    <w:rsid w:val="00127751"/>
    <w:rsid w:val="00127758"/>
    <w:rsid w:val="0012790A"/>
    <w:rsid w:val="001279E2"/>
    <w:rsid w:val="00127AAC"/>
    <w:rsid w:val="00127BCF"/>
    <w:rsid w:val="00130022"/>
    <w:rsid w:val="00130066"/>
    <w:rsid w:val="00130098"/>
    <w:rsid w:val="001300A2"/>
    <w:rsid w:val="00130429"/>
    <w:rsid w:val="00130502"/>
    <w:rsid w:val="001305B2"/>
    <w:rsid w:val="001306BD"/>
    <w:rsid w:val="001306FC"/>
    <w:rsid w:val="0013075B"/>
    <w:rsid w:val="00130856"/>
    <w:rsid w:val="0013088F"/>
    <w:rsid w:val="00130A75"/>
    <w:rsid w:val="00130B70"/>
    <w:rsid w:val="00130CC1"/>
    <w:rsid w:val="00130EFA"/>
    <w:rsid w:val="00130F29"/>
    <w:rsid w:val="001311D7"/>
    <w:rsid w:val="001312D7"/>
    <w:rsid w:val="001312EA"/>
    <w:rsid w:val="0013143D"/>
    <w:rsid w:val="00131705"/>
    <w:rsid w:val="00131919"/>
    <w:rsid w:val="00131BDC"/>
    <w:rsid w:val="00131BFA"/>
    <w:rsid w:val="00131C89"/>
    <w:rsid w:val="00131D7A"/>
    <w:rsid w:val="00131E7A"/>
    <w:rsid w:val="00131FDA"/>
    <w:rsid w:val="00132008"/>
    <w:rsid w:val="00132109"/>
    <w:rsid w:val="0013215A"/>
    <w:rsid w:val="00132389"/>
    <w:rsid w:val="00132561"/>
    <w:rsid w:val="001325C2"/>
    <w:rsid w:val="001325CE"/>
    <w:rsid w:val="00132706"/>
    <w:rsid w:val="001327C6"/>
    <w:rsid w:val="001328B7"/>
    <w:rsid w:val="001328DD"/>
    <w:rsid w:val="00132A68"/>
    <w:rsid w:val="00132AA1"/>
    <w:rsid w:val="00132B07"/>
    <w:rsid w:val="00132F88"/>
    <w:rsid w:val="00133378"/>
    <w:rsid w:val="001335E1"/>
    <w:rsid w:val="00133642"/>
    <w:rsid w:val="0013367F"/>
    <w:rsid w:val="0013386F"/>
    <w:rsid w:val="001338FD"/>
    <w:rsid w:val="00133A86"/>
    <w:rsid w:val="00133AED"/>
    <w:rsid w:val="00133CCB"/>
    <w:rsid w:val="00133CE5"/>
    <w:rsid w:val="00133D15"/>
    <w:rsid w:val="00133DCB"/>
    <w:rsid w:val="00133E29"/>
    <w:rsid w:val="00133E77"/>
    <w:rsid w:val="00134008"/>
    <w:rsid w:val="00134011"/>
    <w:rsid w:val="00134112"/>
    <w:rsid w:val="001341DE"/>
    <w:rsid w:val="001343A6"/>
    <w:rsid w:val="001344A9"/>
    <w:rsid w:val="001345EC"/>
    <w:rsid w:val="00134739"/>
    <w:rsid w:val="001348F9"/>
    <w:rsid w:val="001349E3"/>
    <w:rsid w:val="00134AE6"/>
    <w:rsid w:val="00134C12"/>
    <w:rsid w:val="00135115"/>
    <w:rsid w:val="00135263"/>
    <w:rsid w:val="00135350"/>
    <w:rsid w:val="00135358"/>
    <w:rsid w:val="00135595"/>
    <w:rsid w:val="00135BA0"/>
    <w:rsid w:val="00135D6C"/>
    <w:rsid w:val="00135DB2"/>
    <w:rsid w:val="00135EB9"/>
    <w:rsid w:val="00135F23"/>
    <w:rsid w:val="00135FF2"/>
    <w:rsid w:val="00135FF6"/>
    <w:rsid w:val="00136186"/>
    <w:rsid w:val="001361EC"/>
    <w:rsid w:val="0013629F"/>
    <w:rsid w:val="0013672B"/>
    <w:rsid w:val="001367F9"/>
    <w:rsid w:val="0013682C"/>
    <w:rsid w:val="001368F9"/>
    <w:rsid w:val="00136B49"/>
    <w:rsid w:val="00136BF4"/>
    <w:rsid w:val="0013733C"/>
    <w:rsid w:val="001373D0"/>
    <w:rsid w:val="00137507"/>
    <w:rsid w:val="0013773E"/>
    <w:rsid w:val="001378A7"/>
    <w:rsid w:val="00137965"/>
    <w:rsid w:val="00137E78"/>
    <w:rsid w:val="00137F05"/>
    <w:rsid w:val="00137FC8"/>
    <w:rsid w:val="001400A3"/>
    <w:rsid w:val="00140228"/>
    <w:rsid w:val="00140268"/>
    <w:rsid w:val="001402EB"/>
    <w:rsid w:val="001403DE"/>
    <w:rsid w:val="00140420"/>
    <w:rsid w:val="00140489"/>
    <w:rsid w:val="00140521"/>
    <w:rsid w:val="00140566"/>
    <w:rsid w:val="00140732"/>
    <w:rsid w:val="00140742"/>
    <w:rsid w:val="0014079C"/>
    <w:rsid w:val="00140819"/>
    <w:rsid w:val="0014093E"/>
    <w:rsid w:val="00140A32"/>
    <w:rsid w:val="00140AEF"/>
    <w:rsid w:val="00140CFF"/>
    <w:rsid w:val="00140E19"/>
    <w:rsid w:val="001410E3"/>
    <w:rsid w:val="0014112A"/>
    <w:rsid w:val="001411E7"/>
    <w:rsid w:val="001411F0"/>
    <w:rsid w:val="00141393"/>
    <w:rsid w:val="001413ED"/>
    <w:rsid w:val="00141691"/>
    <w:rsid w:val="00141865"/>
    <w:rsid w:val="00141908"/>
    <w:rsid w:val="0014193C"/>
    <w:rsid w:val="0014194E"/>
    <w:rsid w:val="0014198B"/>
    <w:rsid w:val="001419D2"/>
    <w:rsid w:val="001419D4"/>
    <w:rsid w:val="00141BD5"/>
    <w:rsid w:val="00141BEB"/>
    <w:rsid w:val="00141FEA"/>
    <w:rsid w:val="0014213A"/>
    <w:rsid w:val="0014220E"/>
    <w:rsid w:val="0014239D"/>
    <w:rsid w:val="00142583"/>
    <w:rsid w:val="001426A7"/>
    <w:rsid w:val="001426D8"/>
    <w:rsid w:val="00142834"/>
    <w:rsid w:val="001429DA"/>
    <w:rsid w:val="00142BB8"/>
    <w:rsid w:val="00142FEE"/>
    <w:rsid w:val="00142FF4"/>
    <w:rsid w:val="001431CD"/>
    <w:rsid w:val="00143453"/>
    <w:rsid w:val="0014355A"/>
    <w:rsid w:val="0014357A"/>
    <w:rsid w:val="001436EF"/>
    <w:rsid w:val="001437AD"/>
    <w:rsid w:val="00143B30"/>
    <w:rsid w:val="00143C1A"/>
    <w:rsid w:val="00143D9D"/>
    <w:rsid w:val="00143EC3"/>
    <w:rsid w:val="00144008"/>
    <w:rsid w:val="001440D3"/>
    <w:rsid w:val="00144262"/>
    <w:rsid w:val="001442AB"/>
    <w:rsid w:val="001442CB"/>
    <w:rsid w:val="0014442C"/>
    <w:rsid w:val="001444FC"/>
    <w:rsid w:val="0014450D"/>
    <w:rsid w:val="00144557"/>
    <w:rsid w:val="00144576"/>
    <w:rsid w:val="001445F4"/>
    <w:rsid w:val="0014464B"/>
    <w:rsid w:val="00144751"/>
    <w:rsid w:val="001447FE"/>
    <w:rsid w:val="00144A39"/>
    <w:rsid w:val="00144A6A"/>
    <w:rsid w:val="00144A70"/>
    <w:rsid w:val="00144AEF"/>
    <w:rsid w:val="00144B1D"/>
    <w:rsid w:val="00144DDA"/>
    <w:rsid w:val="00144E51"/>
    <w:rsid w:val="00144E93"/>
    <w:rsid w:val="00144F81"/>
    <w:rsid w:val="0014517E"/>
    <w:rsid w:val="00145584"/>
    <w:rsid w:val="00145609"/>
    <w:rsid w:val="00145632"/>
    <w:rsid w:val="001456C0"/>
    <w:rsid w:val="00145733"/>
    <w:rsid w:val="001458FE"/>
    <w:rsid w:val="00145922"/>
    <w:rsid w:val="00145AEA"/>
    <w:rsid w:val="00145B07"/>
    <w:rsid w:val="00145C0B"/>
    <w:rsid w:val="00145C16"/>
    <w:rsid w:val="00145C23"/>
    <w:rsid w:val="00145CCF"/>
    <w:rsid w:val="00145CFA"/>
    <w:rsid w:val="00145D11"/>
    <w:rsid w:val="00145D27"/>
    <w:rsid w:val="00145D30"/>
    <w:rsid w:val="00145DFB"/>
    <w:rsid w:val="00145F49"/>
    <w:rsid w:val="00145FE9"/>
    <w:rsid w:val="001460C9"/>
    <w:rsid w:val="001460E9"/>
    <w:rsid w:val="0014614B"/>
    <w:rsid w:val="0014615D"/>
    <w:rsid w:val="001462C4"/>
    <w:rsid w:val="0014630A"/>
    <w:rsid w:val="00146363"/>
    <w:rsid w:val="001463F3"/>
    <w:rsid w:val="001464DF"/>
    <w:rsid w:val="00146574"/>
    <w:rsid w:val="0014658D"/>
    <w:rsid w:val="0014668C"/>
    <w:rsid w:val="001466E3"/>
    <w:rsid w:val="00146707"/>
    <w:rsid w:val="00146CFA"/>
    <w:rsid w:val="00146D68"/>
    <w:rsid w:val="00146DA7"/>
    <w:rsid w:val="00146E21"/>
    <w:rsid w:val="00146EE2"/>
    <w:rsid w:val="00146F33"/>
    <w:rsid w:val="00146F63"/>
    <w:rsid w:val="00147055"/>
    <w:rsid w:val="0014715A"/>
    <w:rsid w:val="0014717E"/>
    <w:rsid w:val="001471A7"/>
    <w:rsid w:val="00147205"/>
    <w:rsid w:val="00147397"/>
    <w:rsid w:val="0014749D"/>
    <w:rsid w:val="001474E6"/>
    <w:rsid w:val="00147758"/>
    <w:rsid w:val="001477F7"/>
    <w:rsid w:val="00147AF2"/>
    <w:rsid w:val="00147B40"/>
    <w:rsid w:val="00147CFF"/>
    <w:rsid w:val="00147DDA"/>
    <w:rsid w:val="0015001B"/>
    <w:rsid w:val="00150080"/>
    <w:rsid w:val="00150164"/>
    <w:rsid w:val="001501AD"/>
    <w:rsid w:val="0015027D"/>
    <w:rsid w:val="0015062B"/>
    <w:rsid w:val="00150717"/>
    <w:rsid w:val="00150743"/>
    <w:rsid w:val="00150776"/>
    <w:rsid w:val="00150789"/>
    <w:rsid w:val="001507E1"/>
    <w:rsid w:val="0015099E"/>
    <w:rsid w:val="001509E6"/>
    <w:rsid w:val="00150A30"/>
    <w:rsid w:val="00150A34"/>
    <w:rsid w:val="00150AEF"/>
    <w:rsid w:val="00150B28"/>
    <w:rsid w:val="00150C30"/>
    <w:rsid w:val="00150C65"/>
    <w:rsid w:val="00150CDC"/>
    <w:rsid w:val="00150DAB"/>
    <w:rsid w:val="00150E32"/>
    <w:rsid w:val="00150E37"/>
    <w:rsid w:val="00150EDD"/>
    <w:rsid w:val="00151105"/>
    <w:rsid w:val="00151434"/>
    <w:rsid w:val="001515C8"/>
    <w:rsid w:val="0015168E"/>
    <w:rsid w:val="00151878"/>
    <w:rsid w:val="00151C67"/>
    <w:rsid w:val="00151D14"/>
    <w:rsid w:val="00151D2C"/>
    <w:rsid w:val="00151E3C"/>
    <w:rsid w:val="00151E80"/>
    <w:rsid w:val="00151E82"/>
    <w:rsid w:val="00152095"/>
    <w:rsid w:val="00152102"/>
    <w:rsid w:val="00152177"/>
    <w:rsid w:val="00152228"/>
    <w:rsid w:val="00152319"/>
    <w:rsid w:val="0015237E"/>
    <w:rsid w:val="001524C3"/>
    <w:rsid w:val="00152662"/>
    <w:rsid w:val="00152862"/>
    <w:rsid w:val="00152E15"/>
    <w:rsid w:val="00152ED2"/>
    <w:rsid w:val="00152F44"/>
    <w:rsid w:val="00153175"/>
    <w:rsid w:val="001532AC"/>
    <w:rsid w:val="001533F0"/>
    <w:rsid w:val="001534DD"/>
    <w:rsid w:val="001535FE"/>
    <w:rsid w:val="001539D9"/>
    <w:rsid w:val="00153C98"/>
    <w:rsid w:val="00153DC7"/>
    <w:rsid w:val="00153F8C"/>
    <w:rsid w:val="00154216"/>
    <w:rsid w:val="00154253"/>
    <w:rsid w:val="00154270"/>
    <w:rsid w:val="001542FB"/>
    <w:rsid w:val="00154316"/>
    <w:rsid w:val="001544D7"/>
    <w:rsid w:val="001545A9"/>
    <w:rsid w:val="001547A6"/>
    <w:rsid w:val="00154855"/>
    <w:rsid w:val="0015496D"/>
    <w:rsid w:val="001549B3"/>
    <w:rsid w:val="001549E7"/>
    <w:rsid w:val="00154A23"/>
    <w:rsid w:val="00154A68"/>
    <w:rsid w:val="00154B4D"/>
    <w:rsid w:val="00154B90"/>
    <w:rsid w:val="00154BEB"/>
    <w:rsid w:val="00154CB8"/>
    <w:rsid w:val="00154D5F"/>
    <w:rsid w:val="00154D9A"/>
    <w:rsid w:val="00154EA4"/>
    <w:rsid w:val="001551F6"/>
    <w:rsid w:val="00155406"/>
    <w:rsid w:val="0015540B"/>
    <w:rsid w:val="00155516"/>
    <w:rsid w:val="0015552C"/>
    <w:rsid w:val="0015568A"/>
    <w:rsid w:val="001556D2"/>
    <w:rsid w:val="001558F0"/>
    <w:rsid w:val="00155A5A"/>
    <w:rsid w:val="00155B68"/>
    <w:rsid w:val="00155B72"/>
    <w:rsid w:val="00155C0F"/>
    <w:rsid w:val="00155C1C"/>
    <w:rsid w:val="00155D2C"/>
    <w:rsid w:val="00155E0F"/>
    <w:rsid w:val="00155F15"/>
    <w:rsid w:val="00155FAF"/>
    <w:rsid w:val="00156031"/>
    <w:rsid w:val="0015608B"/>
    <w:rsid w:val="0015615E"/>
    <w:rsid w:val="001562BF"/>
    <w:rsid w:val="00156320"/>
    <w:rsid w:val="001564E0"/>
    <w:rsid w:val="00156764"/>
    <w:rsid w:val="001567B6"/>
    <w:rsid w:val="00156834"/>
    <w:rsid w:val="00156910"/>
    <w:rsid w:val="00156923"/>
    <w:rsid w:val="00156A0E"/>
    <w:rsid w:val="00156E8F"/>
    <w:rsid w:val="00156F0E"/>
    <w:rsid w:val="00156F17"/>
    <w:rsid w:val="00156F7F"/>
    <w:rsid w:val="00156FEC"/>
    <w:rsid w:val="00156FEF"/>
    <w:rsid w:val="00157159"/>
    <w:rsid w:val="001571D8"/>
    <w:rsid w:val="0015722C"/>
    <w:rsid w:val="00157438"/>
    <w:rsid w:val="00157622"/>
    <w:rsid w:val="00157D84"/>
    <w:rsid w:val="00157EAA"/>
    <w:rsid w:val="00157EBC"/>
    <w:rsid w:val="00157F29"/>
    <w:rsid w:val="00157F30"/>
    <w:rsid w:val="00157F6B"/>
    <w:rsid w:val="00160010"/>
    <w:rsid w:val="0016010A"/>
    <w:rsid w:val="00160453"/>
    <w:rsid w:val="001607F5"/>
    <w:rsid w:val="00160801"/>
    <w:rsid w:val="00160878"/>
    <w:rsid w:val="00160966"/>
    <w:rsid w:val="00160AC7"/>
    <w:rsid w:val="00160B0F"/>
    <w:rsid w:val="00160B5A"/>
    <w:rsid w:val="00160D17"/>
    <w:rsid w:val="00160EC7"/>
    <w:rsid w:val="00160EFA"/>
    <w:rsid w:val="00161074"/>
    <w:rsid w:val="00161081"/>
    <w:rsid w:val="0016118E"/>
    <w:rsid w:val="001611E7"/>
    <w:rsid w:val="001613A1"/>
    <w:rsid w:val="001613CB"/>
    <w:rsid w:val="00161469"/>
    <w:rsid w:val="001615C1"/>
    <w:rsid w:val="001616B0"/>
    <w:rsid w:val="0016170A"/>
    <w:rsid w:val="001617DD"/>
    <w:rsid w:val="00161E35"/>
    <w:rsid w:val="00161F47"/>
    <w:rsid w:val="00161FDA"/>
    <w:rsid w:val="00162080"/>
    <w:rsid w:val="001622A4"/>
    <w:rsid w:val="00162312"/>
    <w:rsid w:val="00162337"/>
    <w:rsid w:val="001623CE"/>
    <w:rsid w:val="001625A4"/>
    <w:rsid w:val="0016277B"/>
    <w:rsid w:val="001627E6"/>
    <w:rsid w:val="00162919"/>
    <w:rsid w:val="0016298B"/>
    <w:rsid w:val="00162AD2"/>
    <w:rsid w:val="00162D92"/>
    <w:rsid w:val="00162E8B"/>
    <w:rsid w:val="00162EEA"/>
    <w:rsid w:val="0016309C"/>
    <w:rsid w:val="001630C1"/>
    <w:rsid w:val="001631D4"/>
    <w:rsid w:val="00163202"/>
    <w:rsid w:val="001633DA"/>
    <w:rsid w:val="0016344C"/>
    <w:rsid w:val="0016346C"/>
    <w:rsid w:val="001634D6"/>
    <w:rsid w:val="0016350E"/>
    <w:rsid w:val="00163521"/>
    <w:rsid w:val="00163551"/>
    <w:rsid w:val="001635B3"/>
    <w:rsid w:val="00163689"/>
    <w:rsid w:val="00163906"/>
    <w:rsid w:val="00163AB3"/>
    <w:rsid w:val="00163ACC"/>
    <w:rsid w:val="00163CA2"/>
    <w:rsid w:val="00163D9F"/>
    <w:rsid w:val="00163DD7"/>
    <w:rsid w:val="00163E52"/>
    <w:rsid w:val="00163E9F"/>
    <w:rsid w:val="00163F82"/>
    <w:rsid w:val="001640A9"/>
    <w:rsid w:val="00164133"/>
    <w:rsid w:val="001643D8"/>
    <w:rsid w:val="001646C3"/>
    <w:rsid w:val="00164894"/>
    <w:rsid w:val="00164903"/>
    <w:rsid w:val="00164936"/>
    <w:rsid w:val="001649BF"/>
    <w:rsid w:val="00164B2E"/>
    <w:rsid w:val="00164BA0"/>
    <w:rsid w:val="00164BE9"/>
    <w:rsid w:val="00164CB5"/>
    <w:rsid w:val="00164DFC"/>
    <w:rsid w:val="00164EB8"/>
    <w:rsid w:val="00165091"/>
    <w:rsid w:val="0016528F"/>
    <w:rsid w:val="001652C8"/>
    <w:rsid w:val="001653D6"/>
    <w:rsid w:val="0016543B"/>
    <w:rsid w:val="0016548B"/>
    <w:rsid w:val="001654FB"/>
    <w:rsid w:val="00165668"/>
    <w:rsid w:val="0016568B"/>
    <w:rsid w:val="001656CF"/>
    <w:rsid w:val="0016574E"/>
    <w:rsid w:val="001658E1"/>
    <w:rsid w:val="0016591E"/>
    <w:rsid w:val="0016598B"/>
    <w:rsid w:val="0016598C"/>
    <w:rsid w:val="00165B83"/>
    <w:rsid w:val="00165D2D"/>
    <w:rsid w:val="00165E39"/>
    <w:rsid w:val="00165ECC"/>
    <w:rsid w:val="00165F4C"/>
    <w:rsid w:val="001663AA"/>
    <w:rsid w:val="001663FF"/>
    <w:rsid w:val="001666E4"/>
    <w:rsid w:val="001668BF"/>
    <w:rsid w:val="00166905"/>
    <w:rsid w:val="00166E87"/>
    <w:rsid w:val="00166ED2"/>
    <w:rsid w:val="00166EDE"/>
    <w:rsid w:val="00166F80"/>
    <w:rsid w:val="0016736C"/>
    <w:rsid w:val="001674A2"/>
    <w:rsid w:val="00167501"/>
    <w:rsid w:val="00167578"/>
    <w:rsid w:val="001675AD"/>
    <w:rsid w:val="0016762A"/>
    <w:rsid w:val="0016762E"/>
    <w:rsid w:val="0016775B"/>
    <w:rsid w:val="001678BC"/>
    <w:rsid w:val="00167A12"/>
    <w:rsid w:val="00167C94"/>
    <w:rsid w:val="00167D91"/>
    <w:rsid w:val="00167DB7"/>
    <w:rsid w:val="00167DF2"/>
    <w:rsid w:val="0017008C"/>
    <w:rsid w:val="0017017A"/>
    <w:rsid w:val="00170384"/>
    <w:rsid w:val="0017044E"/>
    <w:rsid w:val="00170506"/>
    <w:rsid w:val="00170537"/>
    <w:rsid w:val="00170627"/>
    <w:rsid w:val="0017064F"/>
    <w:rsid w:val="0017074F"/>
    <w:rsid w:val="00170854"/>
    <w:rsid w:val="00170881"/>
    <w:rsid w:val="001708D3"/>
    <w:rsid w:val="00170903"/>
    <w:rsid w:val="00170906"/>
    <w:rsid w:val="00170910"/>
    <w:rsid w:val="00170A88"/>
    <w:rsid w:val="00170D0D"/>
    <w:rsid w:val="00170D24"/>
    <w:rsid w:val="0017102F"/>
    <w:rsid w:val="00171080"/>
    <w:rsid w:val="00171157"/>
    <w:rsid w:val="001711C4"/>
    <w:rsid w:val="001712C7"/>
    <w:rsid w:val="001713E1"/>
    <w:rsid w:val="00171561"/>
    <w:rsid w:val="001716D0"/>
    <w:rsid w:val="0017173C"/>
    <w:rsid w:val="00171B9E"/>
    <w:rsid w:val="00171CB9"/>
    <w:rsid w:val="001721CC"/>
    <w:rsid w:val="00172302"/>
    <w:rsid w:val="00172430"/>
    <w:rsid w:val="0017257E"/>
    <w:rsid w:val="001725FE"/>
    <w:rsid w:val="0017260D"/>
    <w:rsid w:val="001726EE"/>
    <w:rsid w:val="0017282C"/>
    <w:rsid w:val="00172833"/>
    <w:rsid w:val="00172838"/>
    <w:rsid w:val="00172EEE"/>
    <w:rsid w:val="00172F1A"/>
    <w:rsid w:val="00172F39"/>
    <w:rsid w:val="00172FB4"/>
    <w:rsid w:val="00173132"/>
    <w:rsid w:val="00173675"/>
    <w:rsid w:val="00173736"/>
    <w:rsid w:val="0017375C"/>
    <w:rsid w:val="00173779"/>
    <w:rsid w:val="00173824"/>
    <w:rsid w:val="001739C0"/>
    <w:rsid w:val="00173A59"/>
    <w:rsid w:val="00173C4F"/>
    <w:rsid w:val="00173D38"/>
    <w:rsid w:val="00173DE9"/>
    <w:rsid w:val="00173DFF"/>
    <w:rsid w:val="00173E6E"/>
    <w:rsid w:val="00173E70"/>
    <w:rsid w:val="00174170"/>
    <w:rsid w:val="001742B3"/>
    <w:rsid w:val="0017447A"/>
    <w:rsid w:val="00174519"/>
    <w:rsid w:val="00174730"/>
    <w:rsid w:val="00174825"/>
    <w:rsid w:val="00174826"/>
    <w:rsid w:val="00174829"/>
    <w:rsid w:val="00174C2D"/>
    <w:rsid w:val="00174D0F"/>
    <w:rsid w:val="00174E21"/>
    <w:rsid w:val="001753F0"/>
    <w:rsid w:val="0017546D"/>
    <w:rsid w:val="001754E2"/>
    <w:rsid w:val="0017569B"/>
    <w:rsid w:val="00175C75"/>
    <w:rsid w:val="00175C97"/>
    <w:rsid w:val="00175D2D"/>
    <w:rsid w:val="00175EE5"/>
    <w:rsid w:val="0017628F"/>
    <w:rsid w:val="00176292"/>
    <w:rsid w:val="001763DA"/>
    <w:rsid w:val="0017640D"/>
    <w:rsid w:val="001766FE"/>
    <w:rsid w:val="00176858"/>
    <w:rsid w:val="00176A4D"/>
    <w:rsid w:val="00176ACE"/>
    <w:rsid w:val="00176B01"/>
    <w:rsid w:val="00176C3B"/>
    <w:rsid w:val="00176D51"/>
    <w:rsid w:val="00176DE4"/>
    <w:rsid w:val="00176E58"/>
    <w:rsid w:val="00176EE1"/>
    <w:rsid w:val="0017737E"/>
    <w:rsid w:val="0017737F"/>
    <w:rsid w:val="001773EE"/>
    <w:rsid w:val="001775B3"/>
    <w:rsid w:val="0017763C"/>
    <w:rsid w:val="00177650"/>
    <w:rsid w:val="001776CE"/>
    <w:rsid w:val="0017776F"/>
    <w:rsid w:val="0017780B"/>
    <w:rsid w:val="00177954"/>
    <w:rsid w:val="0017797C"/>
    <w:rsid w:val="001779DA"/>
    <w:rsid w:val="00177A32"/>
    <w:rsid w:val="00177AA7"/>
    <w:rsid w:val="00177AC3"/>
    <w:rsid w:val="00177CA3"/>
    <w:rsid w:val="00180068"/>
    <w:rsid w:val="00180246"/>
    <w:rsid w:val="0018030B"/>
    <w:rsid w:val="001803B0"/>
    <w:rsid w:val="001804A2"/>
    <w:rsid w:val="00180514"/>
    <w:rsid w:val="00180663"/>
    <w:rsid w:val="001806AF"/>
    <w:rsid w:val="00180714"/>
    <w:rsid w:val="001807D5"/>
    <w:rsid w:val="00180A75"/>
    <w:rsid w:val="00180C6D"/>
    <w:rsid w:val="00180D4A"/>
    <w:rsid w:val="00180F41"/>
    <w:rsid w:val="0018107C"/>
    <w:rsid w:val="00181506"/>
    <w:rsid w:val="0018177A"/>
    <w:rsid w:val="00181897"/>
    <w:rsid w:val="0018189F"/>
    <w:rsid w:val="001818FB"/>
    <w:rsid w:val="00181A2A"/>
    <w:rsid w:val="00181B62"/>
    <w:rsid w:val="00181C5A"/>
    <w:rsid w:val="00181D73"/>
    <w:rsid w:val="00181D8A"/>
    <w:rsid w:val="00181E96"/>
    <w:rsid w:val="00181F8A"/>
    <w:rsid w:val="001822EF"/>
    <w:rsid w:val="001824AA"/>
    <w:rsid w:val="001825EC"/>
    <w:rsid w:val="00182675"/>
    <w:rsid w:val="00182789"/>
    <w:rsid w:val="0018293B"/>
    <w:rsid w:val="001829F8"/>
    <w:rsid w:val="00182B56"/>
    <w:rsid w:val="00182BAD"/>
    <w:rsid w:val="00182F7E"/>
    <w:rsid w:val="001833B5"/>
    <w:rsid w:val="0018354D"/>
    <w:rsid w:val="001835BC"/>
    <w:rsid w:val="001836DB"/>
    <w:rsid w:val="001837D0"/>
    <w:rsid w:val="00183901"/>
    <w:rsid w:val="00183966"/>
    <w:rsid w:val="00183970"/>
    <w:rsid w:val="00183A6E"/>
    <w:rsid w:val="00183A6F"/>
    <w:rsid w:val="00183E32"/>
    <w:rsid w:val="001840CF"/>
    <w:rsid w:val="00184237"/>
    <w:rsid w:val="001842B4"/>
    <w:rsid w:val="00184481"/>
    <w:rsid w:val="00184594"/>
    <w:rsid w:val="0018483B"/>
    <w:rsid w:val="0018488C"/>
    <w:rsid w:val="0018493B"/>
    <w:rsid w:val="001849BE"/>
    <w:rsid w:val="00184B0B"/>
    <w:rsid w:val="00184B56"/>
    <w:rsid w:val="00184BF3"/>
    <w:rsid w:val="00184D98"/>
    <w:rsid w:val="00184F0C"/>
    <w:rsid w:val="00185039"/>
    <w:rsid w:val="00185053"/>
    <w:rsid w:val="00185181"/>
    <w:rsid w:val="001851C7"/>
    <w:rsid w:val="001852C7"/>
    <w:rsid w:val="0018538B"/>
    <w:rsid w:val="001853B6"/>
    <w:rsid w:val="001856B1"/>
    <w:rsid w:val="00185820"/>
    <w:rsid w:val="00185822"/>
    <w:rsid w:val="001859E4"/>
    <w:rsid w:val="001859F5"/>
    <w:rsid w:val="00185A91"/>
    <w:rsid w:val="00185C3D"/>
    <w:rsid w:val="00185CAA"/>
    <w:rsid w:val="00185CB5"/>
    <w:rsid w:val="00185FEF"/>
    <w:rsid w:val="0018614F"/>
    <w:rsid w:val="001863D7"/>
    <w:rsid w:val="001867B6"/>
    <w:rsid w:val="001867DE"/>
    <w:rsid w:val="001867E6"/>
    <w:rsid w:val="00186854"/>
    <w:rsid w:val="001868A0"/>
    <w:rsid w:val="00186987"/>
    <w:rsid w:val="00186B8C"/>
    <w:rsid w:val="00186C9E"/>
    <w:rsid w:val="00186DF6"/>
    <w:rsid w:val="0018750A"/>
    <w:rsid w:val="00187781"/>
    <w:rsid w:val="00187801"/>
    <w:rsid w:val="00187B3E"/>
    <w:rsid w:val="00187CF9"/>
    <w:rsid w:val="00187E1F"/>
    <w:rsid w:val="0019026E"/>
    <w:rsid w:val="00190355"/>
    <w:rsid w:val="0019041F"/>
    <w:rsid w:val="001904EE"/>
    <w:rsid w:val="001905D2"/>
    <w:rsid w:val="00190801"/>
    <w:rsid w:val="00190BDE"/>
    <w:rsid w:val="00190C19"/>
    <w:rsid w:val="00190E50"/>
    <w:rsid w:val="00190EDE"/>
    <w:rsid w:val="00190F45"/>
    <w:rsid w:val="00191096"/>
    <w:rsid w:val="001912A4"/>
    <w:rsid w:val="0019145D"/>
    <w:rsid w:val="00191608"/>
    <w:rsid w:val="0019166F"/>
    <w:rsid w:val="001917FA"/>
    <w:rsid w:val="0019190D"/>
    <w:rsid w:val="00191914"/>
    <w:rsid w:val="001919DB"/>
    <w:rsid w:val="00191A66"/>
    <w:rsid w:val="00191B7E"/>
    <w:rsid w:val="00191DBB"/>
    <w:rsid w:val="00191E06"/>
    <w:rsid w:val="00191E3A"/>
    <w:rsid w:val="00191E5B"/>
    <w:rsid w:val="0019200F"/>
    <w:rsid w:val="001920DB"/>
    <w:rsid w:val="001924BF"/>
    <w:rsid w:val="001925EE"/>
    <w:rsid w:val="00192655"/>
    <w:rsid w:val="001926CF"/>
    <w:rsid w:val="00192793"/>
    <w:rsid w:val="00192A65"/>
    <w:rsid w:val="00192CCC"/>
    <w:rsid w:val="00192F56"/>
    <w:rsid w:val="00193136"/>
    <w:rsid w:val="0019320A"/>
    <w:rsid w:val="0019339C"/>
    <w:rsid w:val="00193461"/>
    <w:rsid w:val="001935DB"/>
    <w:rsid w:val="00193655"/>
    <w:rsid w:val="00193776"/>
    <w:rsid w:val="0019381A"/>
    <w:rsid w:val="00193861"/>
    <w:rsid w:val="00193AD3"/>
    <w:rsid w:val="00193ADA"/>
    <w:rsid w:val="00193D30"/>
    <w:rsid w:val="00193E19"/>
    <w:rsid w:val="00193E8B"/>
    <w:rsid w:val="00194154"/>
    <w:rsid w:val="00194179"/>
    <w:rsid w:val="001941D6"/>
    <w:rsid w:val="00194328"/>
    <w:rsid w:val="0019440A"/>
    <w:rsid w:val="00194483"/>
    <w:rsid w:val="00194689"/>
    <w:rsid w:val="0019475C"/>
    <w:rsid w:val="001949E6"/>
    <w:rsid w:val="00194A3A"/>
    <w:rsid w:val="00194B45"/>
    <w:rsid w:val="00194C59"/>
    <w:rsid w:val="00194FB2"/>
    <w:rsid w:val="0019503F"/>
    <w:rsid w:val="001950B4"/>
    <w:rsid w:val="001950F3"/>
    <w:rsid w:val="00195113"/>
    <w:rsid w:val="0019537B"/>
    <w:rsid w:val="0019537D"/>
    <w:rsid w:val="001953DC"/>
    <w:rsid w:val="00195873"/>
    <w:rsid w:val="001958F8"/>
    <w:rsid w:val="0019596F"/>
    <w:rsid w:val="00195C4A"/>
    <w:rsid w:val="00195C66"/>
    <w:rsid w:val="00195D50"/>
    <w:rsid w:val="00195E5D"/>
    <w:rsid w:val="00195EA4"/>
    <w:rsid w:val="00195F31"/>
    <w:rsid w:val="00195FC8"/>
    <w:rsid w:val="00196019"/>
    <w:rsid w:val="00196094"/>
    <w:rsid w:val="001960F7"/>
    <w:rsid w:val="001960F8"/>
    <w:rsid w:val="00196209"/>
    <w:rsid w:val="001962A9"/>
    <w:rsid w:val="00196352"/>
    <w:rsid w:val="0019647B"/>
    <w:rsid w:val="0019679B"/>
    <w:rsid w:val="00196911"/>
    <w:rsid w:val="0019697F"/>
    <w:rsid w:val="00196982"/>
    <w:rsid w:val="00196F05"/>
    <w:rsid w:val="001970B6"/>
    <w:rsid w:val="001970DA"/>
    <w:rsid w:val="001970FA"/>
    <w:rsid w:val="00197245"/>
    <w:rsid w:val="00197274"/>
    <w:rsid w:val="001973AB"/>
    <w:rsid w:val="001973FE"/>
    <w:rsid w:val="001975B8"/>
    <w:rsid w:val="001977E3"/>
    <w:rsid w:val="00197A15"/>
    <w:rsid w:val="00197E30"/>
    <w:rsid w:val="001A035B"/>
    <w:rsid w:val="001A0424"/>
    <w:rsid w:val="001A04B4"/>
    <w:rsid w:val="001A058C"/>
    <w:rsid w:val="001A0638"/>
    <w:rsid w:val="001A07AF"/>
    <w:rsid w:val="001A08B7"/>
    <w:rsid w:val="001A0901"/>
    <w:rsid w:val="001A0B81"/>
    <w:rsid w:val="001A0C6B"/>
    <w:rsid w:val="001A0C75"/>
    <w:rsid w:val="001A0C8E"/>
    <w:rsid w:val="001A0E92"/>
    <w:rsid w:val="001A1035"/>
    <w:rsid w:val="001A194F"/>
    <w:rsid w:val="001A1990"/>
    <w:rsid w:val="001A1BFB"/>
    <w:rsid w:val="001A1D87"/>
    <w:rsid w:val="001A1E76"/>
    <w:rsid w:val="001A204F"/>
    <w:rsid w:val="001A2080"/>
    <w:rsid w:val="001A237F"/>
    <w:rsid w:val="001A238E"/>
    <w:rsid w:val="001A2450"/>
    <w:rsid w:val="001A257D"/>
    <w:rsid w:val="001A2618"/>
    <w:rsid w:val="001A264E"/>
    <w:rsid w:val="001A2ABB"/>
    <w:rsid w:val="001A2C32"/>
    <w:rsid w:val="001A2CB0"/>
    <w:rsid w:val="001A2F69"/>
    <w:rsid w:val="001A30B9"/>
    <w:rsid w:val="001A32E8"/>
    <w:rsid w:val="001A33FD"/>
    <w:rsid w:val="001A34A5"/>
    <w:rsid w:val="001A352E"/>
    <w:rsid w:val="001A3603"/>
    <w:rsid w:val="001A379F"/>
    <w:rsid w:val="001A37A6"/>
    <w:rsid w:val="001A387B"/>
    <w:rsid w:val="001A38C5"/>
    <w:rsid w:val="001A3950"/>
    <w:rsid w:val="001A3C46"/>
    <w:rsid w:val="001A3D4F"/>
    <w:rsid w:val="001A3F71"/>
    <w:rsid w:val="001A407F"/>
    <w:rsid w:val="001A41B8"/>
    <w:rsid w:val="001A457E"/>
    <w:rsid w:val="001A45E1"/>
    <w:rsid w:val="001A4A82"/>
    <w:rsid w:val="001A4BD8"/>
    <w:rsid w:val="001A4CD8"/>
    <w:rsid w:val="001A4DD1"/>
    <w:rsid w:val="001A4E73"/>
    <w:rsid w:val="001A4F0A"/>
    <w:rsid w:val="001A502E"/>
    <w:rsid w:val="001A51BE"/>
    <w:rsid w:val="001A5268"/>
    <w:rsid w:val="001A526A"/>
    <w:rsid w:val="001A5321"/>
    <w:rsid w:val="001A53DC"/>
    <w:rsid w:val="001A5474"/>
    <w:rsid w:val="001A5567"/>
    <w:rsid w:val="001A55AF"/>
    <w:rsid w:val="001A55F0"/>
    <w:rsid w:val="001A565E"/>
    <w:rsid w:val="001A568C"/>
    <w:rsid w:val="001A56FD"/>
    <w:rsid w:val="001A5823"/>
    <w:rsid w:val="001A5837"/>
    <w:rsid w:val="001A58F3"/>
    <w:rsid w:val="001A5B29"/>
    <w:rsid w:val="001A5B65"/>
    <w:rsid w:val="001A5BF2"/>
    <w:rsid w:val="001A5C24"/>
    <w:rsid w:val="001A5DCC"/>
    <w:rsid w:val="001A5E88"/>
    <w:rsid w:val="001A5F24"/>
    <w:rsid w:val="001A6112"/>
    <w:rsid w:val="001A616F"/>
    <w:rsid w:val="001A619D"/>
    <w:rsid w:val="001A64B9"/>
    <w:rsid w:val="001A66ED"/>
    <w:rsid w:val="001A6756"/>
    <w:rsid w:val="001A675C"/>
    <w:rsid w:val="001A6832"/>
    <w:rsid w:val="001A6860"/>
    <w:rsid w:val="001A6899"/>
    <w:rsid w:val="001A694F"/>
    <w:rsid w:val="001A6B18"/>
    <w:rsid w:val="001A6C16"/>
    <w:rsid w:val="001A6C5B"/>
    <w:rsid w:val="001A6D67"/>
    <w:rsid w:val="001A6EA7"/>
    <w:rsid w:val="001A6F7D"/>
    <w:rsid w:val="001A7057"/>
    <w:rsid w:val="001A70DA"/>
    <w:rsid w:val="001A70E3"/>
    <w:rsid w:val="001A737F"/>
    <w:rsid w:val="001A761B"/>
    <w:rsid w:val="001A7766"/>
    <w:rsid w:val="001A77C5"/>
    <w:rsid w:val="001A7876"/>
    <w:rsid w:val="001A78B9"/>
    <w:rsid w:val="001A791A"/>
    <w:rsid w:val="001A7C10"/>
    <w:rsid w:val="001A7C61"/>
    <w:rsid w:val="001A7C82"/>
    <w:rsid w:val="001A7D32"/>
    <w:rsid w:val="001A7DFF"/>
    <w:rsid w:val="001B0050"/>
    <w:rsid w:val="001B029F"/>
    <w:rsid w:val="001B055B"/>
    <w:rsid w:val="001B0587"/>
    <w:rsid w:val="001B063D"/>
    <w:rsid w:val="001B0706"/>
    <w:rsid w:val="001B0711"/>
    <w:rsid w:val="001B07B6"/>
    <w:rsid w:val="001B0968"/>
    <w:rsid w:val="001B0B0A"/>
    <w:rsid w:val="001B0C3C"/>
    <w:rsid w:val="001B0CB4"/>
    <w:rsid w:val="001B0D71"/>
    <w:rsid w:val="001B0FC7"/>
    <w:rsid w:val="001B0FD6"/>
    <w:rsid w:val="001B103B"/>
    <w:rsid w:val="001B1260"/>
    <w:rsid w:val="001B126D"/>
    <w:rsid w:val="001B150E"/>
    <w:rsid w:val="001B15E0"/>
    <w:rsid w:val="001B165D"/>
    <w:rsid w:val="001B1676"/>
    <w:rsid w:val="001B16E2"/>
    <w:rsid w:val="001B16E8"/>
    <w:rsid w:val="001B1760"/>
    <w:rsid w:val="001B177D"/>
    <w:rsid w:val="001B1784"/>
    <w:rsid w:val="001B1802"/>
    <w:rsid w:val="001B1B2F"/>
    <w:rsid w:val="001B1D45"/>
    <w:rsid w:val="001B1DFD"/>
    <w:rsid w:val="001B1F6D"/>
    <w:rsid w:val="001B1FCB"/>
    <w:rsid w:val="001B2242"/>
    <w:rsid w:val="001B24C2"/>
    <w:rsid w:val="001B24C5"/>
    <w:rsid w:val="001B2618"/>
    <w:rsid w:val="001B26E1"/>
    <w:rsid w:val="001B2A51"/>
    <w:rsid w:val="001B2B45"/>
    <w:rsid w:val="001B2E06"/>
    <w:rsid w:val="001B2E91"/>
    <w:rsid w:val="001B3091"/>
    <w:rsid w:val="001B30DA"/>
    <w:rsid w:val="001B3136"/>
    <w:rsid w:val="001B343A"/>
    <w:rsid w:val="001B3674"/>
    <w:rsid w:val="001B3723"/>
    <w:rsid w:val="001B3744"/>
    <w:rsid w:val="001B37D6"/>
    <w:rsid w:val="001B39AE"/>
    <w:rsid w:val="001B3B03"/>
    <w:rsid w:val="001B3C88"/>
    <w:rsid w:val="001B3ECA"/>
    <w:rsid w:val="001B3F2F"/>
    <w:rsid w:val="001B4040"/>
    <w:rsid w:val="001B40CF"/>
    <w:rsid w:val="001B4133"/>
    <w:rsid w:val="001B4281"/>
    <w:rsid w:val="001B4419"/>
    <w:rsid w:val="001B47B2"/>
    <w:rsid w:val="001B4936"/>
    <w:rsid w:val="001B4CC3"/>
    <w:rsid w:val="001B4D44"/>
    <w:rsid w:val="001B4DB8"/>
    <w:rsid w:val="001B4DBA"/>
    <w:rsid w:val="001B4E79"/>
    <w:rsid w:val="001B5450"/>
    <w:rsid w:val="001B5686"/>
    <w:rsid w:val="001B56A9"/>
    <w:rsid w:val="001B5703"/>
    <w:rsid w:val="001B5728"/>
    <w:rsid w:val="001B58B6"/>
    <w:rsid w:val="001B5904"/>
    <w:rsid w:val="001B5DE0"/>
    <w:rsid w:val="001B5F7C"/>
    <w:rsid w:val="001B615D"/>
    <w:rsid w:val="001B626D"/>
    <w:rsid w:val="001B635B"/>
    <w:rsid w:val="001B6498"/>
    <w:rsid w:val="001B661A"/>
    <w:rsid w:val="001B677C"/>
    <w:rsid w:val="001B6961"/>
    <w:rsid w:val="001B698C"/>
    <w:rsid w:val="001B69C6"/>
    <w:rsid w:val="001B69DC"/>
    <w:rsid w:val="001B6D2C"/>
    <w:rsid w:val="001B6E44"/>
    <w:rsid w:val="001B7009"/>
    <w:rsid w:val="001B7094"/>
    <w:rsid w:val="001B7098"/>
    <w:rsid w:val="001B7124"/>
    <w:rsid w:val="001B71E0"/>
    <w:rsid w:val="001B71FC"/>
    <w:rsid w:val="001B725E"/>
    <w:rsid w:val="001B730E"/>
    <w:rsid w:val="001B753A"/>
    <w:rsid w:val="001B75E4"/>
    <w:rsid w:val="001B767C"/>
    <w:rsid w:val="001B78DE"/>
    <w:rsid w:val="001B7B7D"/>
    <w:rsid w:val="001B7C76"/>
    <w:rsid w:val="001B7D93"/>
    <w:rsid w:val="001B7E3D"/>
    <w:rsid w:val="001B7E94"/>
    <w:rsid w:val="001B7FAC"/>
    <w:rsid w:val="001B7FDF"/>
    <w:rsid w:val="001C007A"/>
    <w:rsid w:val="001C00BF"/>
    <w:rsid w:val="001C00EF"/>
    <w:rsid w:val="001C010E"/>
    <w:rsid w:val="001C0210"/>
    <w:rsid w:val="001C0485"/>
    <w:rsid w:val="001C058C"/>
    <w:rsid w:val="001C0684"/>
    <w:rsid w:val="001C0735"/>
    <w:rsid w:val="001C08EF"/>
    <w:rsid w:val="001C0923"/>
    <w:rsid w:val="001C0A75"/>
    <w:rsid w:val="001C0ADB"/>
    <w:rsid w:val="001C0CA8"/>
    <w:rsid w:val="001C0DCF"/>
    <w:rsid w:val="001C101E"/>
    <w:rsid w:val="001C1165"/>
    <w:rsid w:val="001C121C"/>
    <w:rsid w:val="001C1338"/>
    <w:rsid w:val="001C1775"/>
    <w:rsid w:val="001C18E0"/>
    <w:rsid w:val="001C1952"/>
    <w:rsid w:val="001C19B2"/>
    <w:rsid w:val="001C1D34"/>
    <w:rsid w:val="001C1E47"/>
    <w:rsid w:val="001C1E97"/>
    <w:rsid w:val="001C1EEF"/>
    <w:rsid w:val="001C217C"/>
    <w:rsid w:val="001C21B4"/>
    <w:rsid w:val="001C242C"/>
    <w:rsid w:val="001C244F"/>
    <w:rsid w:val="001C2461"/>
    <w:rsid w:val="001C2519"/>
    <w:rsid w:val="001C25DF"/>
    <w:rsid w:val="001C25E5"/>
    <w:rsid w:val="001C2831"/>
    <w:rsid w:val="001C2BBE"/>
    <w:rsid w:val="001C2C98"/>
    <w:rsid w:val="001C2D46"/>
    <w:rsid w:val="001C2DDF"/>
    <w:rsid w:val="001C2EBD"/>
    <w:rsid w:val="001C2FD8"/>
    <w:rsid w:val="001C30F1"/>
    <w:rsid w:val="001C315C"/>
    <w:rsid w:val="001C329A"/>
    <w:rsid w:val="001C32E7"/>
    <w:rsid w:val="001C34EF"/>
    <w:rsid w:val="001C3519"/>
    <w:rsid w:val="001C3653"/>
    <w:rsid w:val="001C37E8"/>
    <w:rsid w:val="001C382B"/>
    <w:rsid w:val="001C38E3"/>
    <w:rsid w:val="001C3950"/>
    <w:rsid w:val="001C3A4F"/>
    <w:rsid w:val="001C3B31"/>
    <w:rsid w:val="001C3BF6"/>
    <w:rsid w:val="001C3CF4"/>
    <w:rsid w:val="001C3E92"/>
    <w:rsid w:val="001C3FBA"/>
    <w:rsid w:val="001C3FBE"/>
    <w:rsid w:val="001C3FC2"/>
    <w:rsid w:val="001C405C"/>
    <w:rsid w:val="001C4295"/>
    <w:rsid w:val="001C42A5"/>
    <w:rsid w:val="001C42A9"/>
    <w:rsid w:val="001C43BD"/>
    <w:rsid w:val="001C4431"/>
    <w:rsid w:val="001C448E"/>
    <w:rsid w:val="001C4519"/>
    <w:rsid w:val="001C467D"/>
    <w:rsid w:val="001C47F1"/>
    <w:rsid w:val="001C484C"/>
    <w:rsid w:val="001C4950"/>
    <w:rsid w:val="001C4A87"/>
    <w:rsid w:val="001C4D95"/>
    <w:rsid w:val="001C4DE9"/>
    <w:rsid w:val="001C5044"/>
    <w:rsid w:val="001C516F"/>
    <w:rsid w:val="001C51FF"/>
    <w:rsid w:val="001C521C"/>
    <w:rsid w:val="001C5262"/>
    <w:rsid w:val="001C5343"/>
    <w:rsid w:val="001C545D"/>
    <w:rsid w:val="001C55E2"/>
    <w:rsid w:val="001C56C7"/>
    <w:rsid w:val="001C5830"/>
    <w:rsid w:val="001C58DC"/>
    <w:rsid w:val="001C5930"/>
    <w:rsid w:val="001C5B6F"/>
    <w:rsid w:val="001C5BE2"/>
    <w:rsid w:val="001C5CCB"/>
    <w:rsid w:val="001C5EC7"/>
    <w:rsid w:val="001C5F70"/>
    <w:rsid w:val="001C6242"/>
    <w:rsid w:val="001C6387"/>
    <w:rsid w:val="001C63CD"/>
    <w:rsid w:val="001C6441"/>
    <w:rsid w:val="001C655F"/>
    <w:rsid w:val="001C65C2"/>
    <w:rsid w:val="001C678E"/>
    <w:rsid w:val="001C696B"/>
    <w:rsid w:val="001C6B1B"/>
    <w:rsid w:val="001C6C47"/>
    <w:rsid w:val="001C6C76"/>
    <w:rsid w:val="001C6CD6"/>
    <w:rsid w:val="001C6D22"/>
    <w:rsid w:val="001C6D3A"/>
    <w:rsid w:val="001C6E04"/>
    <w:rsid w:val="001C6EE4"/>
    <w:rsid w:val="001C6F77"/>
    <w:rsid w:val="001C6F7A"/>
    <w:rsid w:val="001C6FBF"/>
    <w:rsid w:val="001C70A3"/>
    <w:rsid w:val="001C71EE"/>
    <w:rsid w:val="001C72E6"/>
    <w:rsid w:val="001C73D4"/>
    <w:rsid w:val="001C756D"/>
    <w:rsid w:val="001C7779"/>
    <w:rsid w:val="001C77B5"/>
    <w:rsid w:val="001C782D"/>
    <w:rsid w:val="001C78C7"/>
    <w:rsid w:val="001C7AF1"/>
    <w:rsid w:val="001C7C85"/>
    <w:rsid w:val="001C7CA1"/>
    <w:rsid w:val="001C7D07"/>
    <w:rsid w:val="001C7EA0"/>
    <w:rsid w:val="001C7EDA"/>
    <w:rsid w:val="001C7F3F"/>
    <w:rsid w:val="001D0053"/>
    <w:rsid w:val="001D009E"/>
    <w:rsid w:val="001D0243"/>
    <w:rsid w:val="001D02CC"/>
    <w:rsid w:val="001D02CD"/>
    <w:rsid w:val="001D03B3"/>
    <w:rsid w:val="001D04CD"/>
    <w:rsid w:val="001D04DA"/>
    <w:rsid w:val="001D0539"/>
    <w:rsid w:val="001D067A"/>
    <w:rsid w:val="001D071B"/>
    <w:rsid w:val="001D0782"/>
    <w:rsid w:val="001D0844"/>
    <w:rsid w:val="001D08FE"/>
    <w:rsid w:val="001D0A07"/>
    <w:rsid w:val="001D0AC6"/>
    <w:rsid w:val="001D0CE1"/>
    <w:rsid w:val="001D0D56"/>
    <w:rsid w:val="001D0D5A"/>
    <w:rsid w:val="001D0DE8"/>
    <w:rsid w:val="001D0E50"/>
    <w:rsid w:val="001D0E76"/>
    <w:rsid w:val="001D0ED0"/>
    <w:rsid w:val="001D0F0E"/>
    <w:rsid w:val="001D1129"/>
    <w:rsid w:val="001D1146"/>
    <w:rsid w:val="001D1432"/>
    <w:rsid w:val="001D153C"/>
    <w:rsid w:val="001D1667"/>
    <w:rsid w:val="001D180C"/>
    <w:rsid w:val="001D189E"/>
    <w:rsid w:val="001D192C"/>
    <w:rsid w:val="001D1CB8"/>
    <w:rsid w:val="001D1D62"/>
    <w:rsid w:val="001D1DAE"/>
    <w:rsid w:val="001D1EF4"/>
    <w:rsid w:val="001D1FE5"/>
    <w:rsid w:val="001D20D2"/>
    <w:rsid w:val="001D21CA"/>
    <w:rsid w:val="001D224C"/>
    <w:rsid w:val="001D22B5"/>
    <w:rsid w:val="001D22D6"/>
    <w:rsid w:val="001D2372"/>
    <w:rsid w:val="001D238A"/>
    <w:rsid w:val="001D239C"/>
    <w:rsid w:val="001D26B6"/>
    <w:rsid w:val="001D278E"/>
    <w:rsid w:val="001D2810"/>
    <w:rsid w:val="001D2891"/>
    <w:rsid w:val="001D2912"/>
    <w:rsid w:val="001D29F1"/>
    <w:rsid w:val="001D2A0E"/>
    <w:rsid w:val="001D2CA6"/>
    <w:rsid w:val="001D2DCD"/>
    <w:rsid w:val="001D3003"/>
    <w:rsid w:val="001D3252"/>
    <w:rsid w:val="001D329F"/>
    <w:rsid w:val="001D33F2"/>
    <w:rsid w:val="001D34D7"/>
    <w:rsid w:val="001D3731"/>
    <w:rsid w:val="001D3908"/>
    <w:rsid w:val="001D39A1"/>
    <w:rsid w:val="001D3C28"/>
    <w:rsid w:val="001D3CC8"/>
    <w:rsid w:val="001D3D15"/>
    <w:rsid w:val="001D3D1F"/>
    <w:rsid w:val="001D3D56"/>
    <w:rsid w:val="001D3D64"/>
    <w:rsid w:val="001D3DB3"/>
    <w:rsid w:val="001D42BC"/>
    <w:rsid w:val="001D4392"/>
    <w:rsid w:val="001D44A2"/>
    <w:rsid w:val="001D4576"/>
    <w:rsid w:val="001D460E"/>
    <w:rsid w:val="001D46FA"/>
    <w:rsid w:val="001D4824"/>
    <w:rsid w:val="001D48F3"/>
    <w:rsid w:val="001D48F9"/>
    <w:rsid w:val="001D4A4C"/>
    <w:rsid w:val="001D4A4F"/>
    <w:rsid w:val="001D4B07"/>
    <w:rsid w:val="001D4BF4"/>
    <w:rsid w:val="001D4C16"/>
    <w:rsid w:val="001D4C2F"/>
    <w:rsid w:val="001D4CC1"/>
    <w:rsid w:val="001D4DB4"/>
    <w:rsid w:val="001D4E6A"/>
    <w:rsid w:val="001D4F01"/>
    <w:rsid w:val="001D502C"/>
    <w:rsid w:val="001D5437"/>
    <w:rsid w:val="001D54A8"/>
    <w:rsid w:val="001D56BC"/>
    <w:rsid w:val="001D5842"/>
    <w:rsid w:val="001D5C9F"/>
    <w:rsid w:val="001D5D51"/>
    <w:rsid w:val="001D5D85"/>
    <w:rsid w:val="001D5E59"/>
    <w:rsid w:val="001D5F6A"/>
    <w:rsid w:val="001D5F94"/>
    <w:rsid w:val="001D5FCF"/>
    <w:rsid w:val="001D60A8"/>
    <w:rsid w:val="001D619E"/>
    <w:rsid w:val="001D6213"/>
    <w:rsid w:val="001D62BB"/>
    <w:rsid w:val="001D646C"/>
    <w:rsid w:val="001D664F"/>
    <w:rsid w:val="001D6879"/>
    <w:rsid w:val="001D68B9"/>
    <w:rsid w:val="001D68E8"/>
    <w:rsid w:val="001D697C"/>
    <w:rsid w:val="001D6B23"/>
    <w:rsid w:val="001D6BB2"/>
    <w:rsid w:val="001D6BCA"/>
    <w:rsid w:val="001D6F15"/>
    <w:rsid w:val="001D6F30"/>
    <w:rsid w:val="001D704C"/>
    <w:rsid w:val="001D72BF"/>
    <w:rsid w:val="001D72F8"/>
    <w:rsid w:val="001D7336"/>
    <w:rsid w:val="001D7337"/>
    <w:rsid w:val="001D75C8"/>
    <w:rsid w:val="001D7845"/>
    <w:rsid w:val="001D78C6"/>
    <w:rsid w:val="001D7B33"/>
    <w:rsid w:val="001D7BD7"/>
    <w:rsid w:val="001D7F7D"/>
    <w:rsid w:val="001E0142"/>
    <w:rsid w:val="001E01E4"/>
    <w:rsid w:val="001E025B"/>
    <w:rsid w:val="001E0335"/>
    <w:rsid w:val="001E04AC"/>
    <w:rsid w:val="001E05BB"/>
    <w:rsid w:val="001E05EB"/>
    <w:rsid w:val="001E0651"/>
    <w:rsid w:val="001E06BA"/>
    <w:rsid w:val="001E0793"/>
    <w:rsid w:val="001E07CE"/>
    <w:rsid w:val="001E07CF"/>
    <w:rsid w:val="001E0876"/>
    <w:rsid w:val="001E0B4F"/>
    <w:rsid w:val="001E0F40"/>
    <w:rsid w:val="001E11C0"/>
    <w:rsid w:val="001E1207"/>
    <w:rsid w:val="001E125B"/>
    <w:rsid w:val="001E13CF"/>
    <w:rsid w:val="001E157E"/>
    <w:rsid w:val="001E1583"/>
    <w:rsid w:val="001E1798"/>
    <w:rsid w:val="001E1922"/>
    <w:rsid w:val="001E1B5D"/>
    <w:rsid w:val="001E1BA1"/>
    <w:rsid w:val="001E1CF3"/>
    <w:rsid w:val="001E1E14"/>
    <w:rsid w:val="001E1EDF"/>
    <w:rsid w:val="001E1F10"/>
    <w:rsid w:val="001E1F48"/>
    <w:rsid w:val="001E2040"/>
    <w:rsid w:val="001E20A1"/>
    <w:rsid w:val="001E2101"/>
    <w:rsid w:val="001E216E"/>
    <w:rsid w:val="001E2546"/>
    <w:rsid w:val="001E2561"/>
    <w:rsid w:val="001E25F1"/>
    <w:rsid w:val="001E2607"/>
    <w:rsid w:val="001E2691"/>
    <w:rsid w:val="001E289A"/>
    <w:rsid w:val="001E297E"/>
    <w:rsid w:val="001E2993"/>
    <w:rsid w:val="001E299A"/>
    <w:rsid w:val="001E29FD"/>
    <w:rsid w:val="001E2A62"/>
    <w:rsid w:val="001E2AE7"/>
    <w:rsid w:val="001E2CB0"/>
    <w:rsid w:val="001E2D62"/>
    <w:rsid w:val="001E2E86"/>
    <w:rsid w:val="001E2F90"/>
    <w:rsid w:val="001E2FA3"/>
    <w:rsid w:val="001E2FF7"/>
    <w:rsid w:val="001E303D"/>
    <w:rsid w:val="001E30E4"/>
    <w:rsid w:val="001E3100"/>
    <w:rsid w:val="001E3176"/>
    <w:rsid w:val="001E3284"/>
    <w:rsid w:val="001E328D"/>
    <w:rsid w:val="001E32AA"/>
    <w:rsid w:val="001E34D7"/>
    <w:rsid w:val="001E355B"/>
    <w:rsid w:val="001E3652"/>
    <w:rsid w:val="001E3728"/>
    <w:rsid w:val="001E3A93"/>
    <w:rsid w:val="001E3B1D"/>
    <w:rsid w:val="001E3C03"/>
    <w:rsid w:val="001E3DF9"/>
    <w:rsid w:val="001E3E8F"/>
    <w:rsid w:val="001E40BD"/>
    <w:rsid w:val="001E40EC"/>
    <w:rsid w:val="001E41E9"/>
    <w:rsid w:val="001E4237"/>
    <w:rsid w:val="001E4244"/>
    <w:rsid w:val="001E4529"/>
    <w:rsid w:val="001E4984"/>
    <w:rsid w:val="001E4AB7"/>
    <w:rsid w:val="001E4BAC"/>
    <w:rsid w:val="001E4CBC"/>
    <w:rsid w:val="001E4CCF"/>
    <w:rsid w:val="001E4D75"/>
    <w:rsid w:val="001E4F5A"/>
    <w:rsid w:val="001E5086"/>
    <w:rsid w:val="001E5175"/>
    <w:rsid w:val="001E529A"/>
    <w:rsid w:val="001E561F"/>
    <w:rsid w:val="001E5688"/>
    <w:rsid w:val="001E57BA"/>
    <w:rsid w:val="001E5981"/>
    <w:rsid w:val="001E599C"/>
    <w:rsid w:val="001E5C07"/>
    <w:rsid w:val="001E5E1C"/>
    <w:rsid w:val="001E60A9"/>
    <w:rsid w:val="001E62AA"/>
    <w:rsid w:val="001E641D"/>
    <w:rsid w:val="001E6424"/>
    <w:rsid w:val="001E6479"/>
    <w:rsid w:val="001E67C0"/>
    <w:rsid w:val="001E67EB"/>
    <w:rsid w:val="001E6C00"/>
    <w:rsid w:val="001E6DA6"/>
    <w:rsid w:val="001E722C"/>
    <w:rsid w:val="001E7318"/>
    <w:rsid w:val="001E73C4"/>
    <w:rsid w:val="001E7421"/>
    <w:rsid w:val="001E760D"/>
    <w:rsid w:val="001E78FB"/>
    <w:rsid w:val="001E7903"/>
    <w:rsid w:val="001E799A"/>
    <w:rsid w:val="001E7B7C"/>
    <w:rsid w:val="001E7BCD"/>
    <w:rsid w:val="001E7C32"/>
    <w:rsid w:val="001E7D9C"/>
    <w:rsid w:val="001E7DA3"/>
    <w:rsid w:val="001E7F6E"/>
    <w:rsid w:val="001F00F5"/>
    <w:rsid w:val="001F0384"/>
    <w:rsid w:val="001F041B"/>
    <w:rsid w:val="001F052B"/>
    <w:rsid w:val="001F0674"/>
    <w:rsid w:val="001F0694"/>
    <w:rsid w:val="001F0750"/>
    <w:rsid w:val="001F0833"/>
    <w:rsid w:val="001F0873"/>
    <w:rsid w:val="001F098D"/>
    <w:rsid w:val="001F0AF4"/>
    <w:rsid w:val="001F0B99"/>
    <w:rsid w:val="001F0BE2"/>
    <w:rsid w:val="001F0D0A"/>
    <w:rsid w:val="001F0EBC"/>
    <w:rsid w:val="001F0F94"/>
    <w:rsid w:val="001F0FF2"/>
    <w:rsid w:val="001F1352"/>
    <w:rsid w:val="001F14C8"/>
    <w:rsid w:val="001F16B7"/>
    <w:rsid w:val="001F16C1"/>
    <w:rsid w:val="001F1A59"/>
    <w:rsid w:val="001F1A6E"/>
    <w:rsid w:val="001F1A74"/>
    <w:rsid w:val="001F1AC7"/>
    <w:rsid w:val="001F1B0C"/>
    <w:rsid w:val="001F1B67"/>
    <w:rsid w:val="001F1BFB"/>
    <w:rsid w:val="001F201D"/>
    <w:rsid w:val="001F2088"/>
    <w:rsid w:val="001F2090"/>
    <w:rsid w:val="001F2146"/>
    <w:rsid w:val="001F218D"/>
    <w:rsid w:val="001F252C"/>
    <w:rsid w:val="001F25BB"/>
    <w:rsid w:val="001F271E"/>
    <w:rsid w:val="001F27A8"/>
    <w:rsid w:val="001F27D2"/>
    <w:rsid w:val="001F28BE"/>
    <w:rsid w:val="001F2C1D"/>
    <w:rsid w:val="001F2C1E"/>
    <w:rsid w:val="001F2F27"/>
    <w:rsid w:val="001F3002"/>
    <w:rsid w:val="001F32DA"/>
    <w:rsid w:val="001F3321"/>
    <w:rsid w:val="001F33EC"/>
    <w:rsid w:val="001F35E5"/>
    <w:rsid w:val="001F35F5"/>
    <w:rsid w:val="001F37DD"/>
    <w:rsid w:val="001F3B40"/>
    <w:rsid w:val="001F3BF8"/>
    <w:rsid w:val="001F3E59"/>
    <w:rsid w:val="001F3F27"/>
    <w:rsid w:val="001F40C3"/>
    <w:rsid w:val="001F4160"/>
    <w:rsid w:val="001F43FA"/>
    <w:rsid w:val="001F441B"/>
    <w:rsid w:val="001F45CF"/>
    <w:rsid w:val="001F4674"/>
    <w:rsid w:val="001F47E4"/>
    <w:rsid w:val="001F47ED"/>
    <w:rsid w:val="001F48EA"/>
    <w:rsid w:val="001F49F4"/>
    <w:rsid w:val="001F4A1B"/>
    <w:rsid w:val="001F4CA5"/>
    <w:rsid w:val="001F4CC9"/>
    <w:rsid w:val="001F4D0E"/>
    <w:rsid w:val="001F4EA1"/>
    <w:rsid w:val="001F4FA7"/>
    <w:rsid w:val="001F5104"/>
    <w:rsid w:val="001F5133"/>
    <w:rsid w:val="001F518C"/>
    <w:rsid w:val="001F51F4"/>
    <w:rsid w:val="001F5229"/>
    <w:rsid w:val="001F53E9"/>
    <w:rsid w:val="001F54F8"/>
    <w:rsid w:val="001F558D"/>
    <w:rsid w:val="001F5666"/>
    <w:rsid w:val="001F57D5"/>
    <w:rsid w:val="001F57E6"/>
    <w:rsid w:val="001F5850"/>
    <w:rsid w:val="001F58F4"/>
    <w:rsid w:val="001F5958"/>
    <w:rsid w:val="001F5961"/>
    <w:rsid w:val="001F596E"/>
    <w:rsid w:val="001F59E9"/>
    <w:rsid w:val="001F5C34"/>
    <w:rsid w:val="001F5C53"/>
    <w:rsid w:val="001F5C6B"/>
    <w:rsid w:val="001F5D74"/>
    <w:rsid w:val="001F5E0B"/>
    <w:rsid w:val="001F5E22"/>
    <w:rsid w:val="001F5EE3"/>
    <w:rsid w:val="001F5FCD"/>
    <w:rsid w:val="001F611B"/>
    <w:rsid w:val="001F619C"/>
    <w:rsid w:val="001F6291"/>
    <w:rsid w:val="001F6417"/>
    <w:rsid w:val="001F64A2"/>
    <w:rsid w:val="001F64D2"/>
    <w:rsid w:val="001F6546"/>
    <w:rsid w:val="001F659C"/>
    <w:rsid w:val="001F6647"/>
    <w:rsid w:val="001F6751"/>
    <w:rsid w:val="001F6797"/>
    <w:rsid w:val="001F67F2"/>
    <w:rsid w:val="001F6889"/>
    <w:rsid w:val="001F68F5"/>
    <w:rsid w:val="001F6AB5"/>
    <w:rsid w:val="001F6BDE"/>
    <w:rsid w:val="001F6CCF"/>
    <w:rsid w:val="001F6E21"/>
    <w:rsid w:val="001F6EE8"/>
    <w:rsid w:val="001F6F0D"/>
    <w:rsid w:val="001F7003"/>
    <w:rsid w:val="001F7020"/>
    <w:rsid w:val="001F7189"/>
    <w:rsid w:val="001F7342"/>
    <w:rsid w:val="001F734C"/>
    <w:rsid w:val="001F7449"/>
    <w:rsid w:val="001F75E8"/>
    <w:rsid w:val="001F7796"/>
    <w:rsid w:val="001F77EB"/>
    <w:rsid w:val="001F7C4A"/>
    <w:rsid w:val="001F7C9C"/>
    <w:rsid w:val="001F7CB3"/>
    <w:rsid w:val="001F7CEA"/>
    <w:rsid w:val="001F7E96"/>
    <w:rsid w:val="00200114"/>
    <w:rsid w:val="00200335"/>
    <w:rsid w:val="002003AA"/>
    <w:rsid w:val="00200587"/>
    <w:rsid w:val="00200964"/>
    <w:rsid w:val="0020099B"/>
    <w:rsid w:val="00200A08"/>
    <w:rsid w:val="00200F51"/>
    <w:rsid w:val="00200FBB"/>
    <w:rsid w:val="0020106D"/>
    <w:rsid w:val="002011E1"/>
    <w:rsid w:val="00201218"/>
    <w:rsid w:val="002012E6"/>
    <w:rsid w:val="00201684"/>
    <w:rsid w:val="00201961"/>
    <w:rsid w:val="00201AEE"/>
    <w:rsid w:val="00201C34"/>
    <w:rsid w:val="00201C5B"/>
    <w:rsid w:val="00201D97"/>
    <w:rsid w:val="00201E48"/>
    <w:rsid w:val="0020244C"/>
    <w:rsid w:val="0020264F"/>
    <w:rsid w:val="002026E2"/>
    <w:rsid w:val="0020293C"/>
    <w:rsid w:val="00202945"/>
    <w:rsid w:val="002029BC"/>
    <w:rsid w:val="00202AB4"/>
    <w:rsid w:val="00202AC5"/>
    <w:rsid w:val="00202B0A"/>
    <w:rsid w:val="00202B62"/>
    <w:rsid w:val="00202C78"/>
    <w:rsid w:val="00202C85"/>
    <w:rsid w:val="00202DBA"/>
    <w:rsid w:val="00202DD6"/>
    <w:rsid w:val="00202E07"/>
    <w:rsid w:val="00202E57"/>
    <w:rsid w:val="00202F47"/>
    <w:rsid w:val="00202F84"/>
    <w:rsid w:val="002030B4"/>
    <w:rsid w:val="00203333"/>
    <w:rsid w:val="00203351"/>
    <w:rsid w:val="002033F6"/>
    <w:rsid w:val="002034CA"/>
    <w:rsid w:val="002035B4"/>
    <w:rsid w:val="002035C5"/>
    <w:rsid w:val="0020365B"/>
    <w:rsid w:val="0020369C"/>
    <w:rsid w:val="0020373C"/>
    <w:rsid w:val="00203BA5"/>
    <w:rsid w:val="00203CA6"/>
    <w:rsid w:val="00203CBF"/>
    <w:rsid w:val="00203CF1"/>
    <w:rsid w:val="00203D1B"/>
    <w:rsid w:val="00203E37"/>
    <w:rsid w:val="00203E81"/>
    <w:rsid w:val="00204064"/>
    <w:rsid w:val="00204139"/>
    <w:rsid w:val="00204159"/>
    <w:rsid w:val="00204203"/>
    <w:rsid w:val="00204292"/>
    <w:rsid w:val="0020429A"/>
    <w:rsid w:val="00204367"/>
    <w:rsid w:val="0020436E"/>
    <w:rsid w:val="002044B0"/>
    <w:rsid w:val="0020451A"/>
    <w:rsid w:val="00204666"/>
    <w:rsid w:val="002047E9"/>
    <w:rsid w:val="0020485F"/>
    <w:rsid w:val="0020492C"/>
    <w:rsid w:val="00204989"/>
    <w:rsid w:val="00204A35"/>
    <w:rsid w:val="00204A95"/>
    <w:rsid w:val="00204A9B"/>
    <w:rsid w:val="00204AA9"/>
    <w:rsid w:val="00204C72"/>
    <w:rsid w:val="00204D2C"/>
    <w:rsid w:val="00204E50"/>
    <w:rsid w:val="00205154"/>
    <w:rsid w:val="002051B6"/>
    <w:rsid w:val="0020520C"/>
    <w:rsid w:val="002054AC"/>
    <w:rsid w:val="002054F0"/>
    <w:rsid w:val="0020557B"/>
    <w:rsid w:val="002058DB"/>
    <w:rsid w:val="002058F8"/>
    <w:rsid w:val="00205928"/>
    <w:rsid w:val="00205980"/>
    <w:rsid w:val="00205A46"/>
    <w:rsid w:val="00205A53"/>
    <w:rsid w:val="00205A85"/>
    <w:rsid w:val="00205AE4"/>
    <w:rsid w:val="00205B1C"/>
    <w:rsid w:val="00205BB1"/>
    <w:rsid w:val="00205C46"/>
    <w:rsid w:val="00205DD3"/>
    <w:rsid w:val="00205EA6"/>
    <w:rsid w:val="00205F68"/>
    <w:rsid w:val="00206050"/>
    <w:rsid w:val="00206157"/>
    <w:rsid w:val="002062C0"/>
    <w:rsid w:val="00206465"/>
    <w:rsid w:val="0020657F"/>
    <w:rsid w:val="002066CD"/>
    <w:rsid w:val="00206851"/>
    <w:rsid w:val="00206859"/>
    <w:rsid w:val="00206867"/>
    <w:rsid w:val="00206901"/>
    <w:rsid w:val="0020697F"/>
    <w:rsid w:val="002069DD"/>
    <w:rsid w:val="00206AC8"/>
    <w:rsid w:val="00206C7B"/>
    <w:rsid w:val="00206D37"/>
    <w:rsid w:val="00206DCE"/>
    <w:rsid w:val="00206EFA"/>
    <w:rsid w:val="0020701B"/>
    <w:rsid w:val="0020738D"/>
    <w:rsid w:val="002074E9"/>
    <w:rsid w:val="00207614"/>
    <w:rsid w:val="00207619"/>
    <w:rsid w:val="002076C2"/>
    <w:rsid w:val="002077F9"/>
    <w:rsid w:val="002078A0"/>
    <w:rsid w:val="00207A6E"/>
    <w:rsid w:val="00207BF5"/>
    <w:rsid w:val="00207CD1"/>
    <w:rsid w:val="00207CFF"/>
    <w:rsid w:val="00207D25"/>
    <w:rsid w:val="00207F07"/>
    <w:rsid w:val="00207F67"/>
    <w:rsid w:val="00207FB6"/>
    <w:rsid w:val="00210217"/>
    <w:rsid w:val="0021021F"/>
    <w:rsid w:val="0021036F"/>
    <w:rsid w:val="002103A2"/>
    <w:rsid w:val="002103AD"/>
    <w:rsid w:val="00210405"/>
    <w:rsid w:val="00210485"/>
    <w:rsid w:val="002104D9"/>
    <w:rsid w:val="00210577"/>
    <w:rsid w:val="0021060F"/>
    <w:rsid w:val="0021061B"/>
    <w:rsid w:val="0021069E"/>
    <w:rsid w:val="0021073C"/>
    <w:rsid w:val="0021086E"/>
    <w:rsid w:val="002108B4"/>
    <w:rsid w:val="002108B5"/>
    <w:rsid w:val="00210CC2"/>
    <w:rsid w:val="00210E2E"/>
    <w:rsid w:val="00210E96"/>
    <w:rsid w:val="00210EE3"/>
    <w:rsid w:val="00210F5F"/>
    <w:rsid w:val="00211093"/>
    <w:rsid w:val="0021116F"/>
    <w:rsid w:val="00211456"/>
    <w:rsid w:val="002115E1"/>
    <w:rsid w:val="00211668"/>
    <w:rsid w:val="00211674"/>
    <w:rsid w:val="0021169D"/>
    <w:rsid w:val="00211715"/>
    <w:rsid w:val="0021179F"/>
    <w:rsid w:val="002117AF"/>
    <w:rsid w:val="002117BA"/>
    <w:rsid w:val="002117BD"/>
    <w:rsid w:val="0021183E"/>
    <w:rsid w:val="002118BE"/>
    <w:rsid w:val="00211A3F"/>
    <w:rsid w:val="00211B24"/>
    <w:rsid w:val="00211B90"/>
    <w:rsid w:val="00211C0C"/>
    <w:rsid w:val="00211CB6"/>
    <w:rsid w:val="00211D3C"/>
    <w:rsid w:val="00211DD9"/>
    <w:rsid w:val="00211F0A"/>
    <w:rsid w:val="00211FF0"/>
    <w:rsid w:val="00212075"/>
    <w:rsid w:val="002123CB"/>
    <w:rsid w:val="00212443"/>
    <w:rsid w:val="002124C0"/>
    <w:rsid w:val="002124CF"/>
    <w:rsid w:val="002124E2"/>
    <w:rsid w:val="00212957"/>
    <w:rsid w:val="00212A32"/>
    <w:rsid w:val="00212B24"/>
    <w:rsid w:val="00212B26"/>
    <w:rsid w:val="00212C1F"/>
    <w:rsid w:val="00212DAD"/>
    <w:rsid w:val="002131F9"/>
    <w:rsid w:val="00213205"/>
    <w:rsid w:val="0021320C"/>
    <w:rsid w:val="0021321B"/>
    <w:rsid w:val="002132C7"/>
    <w:rsid w:val="002132CB"/>
    <w:rsid w:val="00213333"/>
    <w:rsid w:val="0021346E"/>
    <w:rsid w:val="002136C8"/>
    <w:rsid w:val="00213820"/>
    <w:rsid w:val="0021386C"/>
    <w:rsid w:val="00213876"/>
    <w:rsid w:val="002139CA"/>
    <w:rsid w:val="002139D2"/>
    <w:rsid w:val="002139E9"/>
    <w:rsid w:val="00213B0B"/>
    <w:rsid w:val="00213EF4"/>
    <w:rsid w:val="00214051"/>
    <w:rsid w:val="0021408F"/>
    <w:rsid w:val="0021422F"/>
    <w:rsid w:val="002144BE"/>
    <w:rsid w:val="00214572"/>
    <w:rsid w:val="00214827"/>
    <w:rsid w:val="0021499C"/>
    <w:rsid w:val="002149B1"/>
    <w:rsid w:val="00214A1B"/>
    <w:rsid w:val="00214B26"/>
    <w:rsid w:val="00214B3C"/>
    <w:rsid w:val="00214B6C"/>
    <w:rsid w:val="00214BEC"/>
    <w:rsid w:val="00214CCC"/>
    <w:rsid w:val="00214D2E"/>
    <w:rsid w:val="00214F3A"/>
    <w:rsid w:val="00215086"/>
    <w:rsid w:val="0021519D"/>
    <w:rsid w:val="00215202"/>
    <w:rsid w:val="00215322"/>
    <w:rsid w:val="0021545C"/>
    <w:rsid w:val="00215599"/>
    <w:rsid w:val="0021585B"/>
    <w:rsid w:val="00215975"/>
    <w:rsid w:val="002159AF"/>
    <w:rsid w:val="00215B01"/>
    <w:rsid w:val="00215DAB"/>
    <w:rsid w:val="00215E39"/>
    <w:rsid w:val="00216059"/>
    <w:rsid w:val="002161FB"/>
    <w:rsid w:val="0021625D"/>
    <w:rsid w:val="002162A2"/>
    <w:rsid w:val="002164E4"/>
    <w:rsid w:val="00216646"/>
    <w:rsid w:val="0021685E"/>
    <w:rsid w:val="002168F7"/>
    <w:rsid w:val="00216C62"/>
    <w:rsid w:val="00216DC1"/>
    <w:rsid w:val="00216E9D"/>
    <w:rsid w:val="00217015"/>
    <w:rsid w:val="00217071"/>
    <w:rsid w:val="002170CE"/>
    <w:rsid w:val="00217121"/>
    <w:rsid w:val="00217169"/>
    <w:rsid w:val="0021717A"/>
    <w:rsid w:val="002171BD"/>
    <w:rsid w:val="002171CD"/>
    <w:rsid w:val="002172BD"/>
    <w:rsid w:val="002172C2"/>
    <w:rsid w:val="002172EE"/>
    <w:rsid w:val="00217336"/>
    <w:rsid w:val="0021738B"/>
    <w:rsid w:val="0021741C"/>
    <w:rsid w:val="0021744C"/>
    <w:rsid w:val="002175B5"/>
    <w:rsid w:val="002175E1"/>
    <w:rsid w:val="002175FF"/>
    <w:rsid w:val="0021785F"/>
    <w:rsid w:val="002179B7"/>
    <w:rsid w:val="002179BB"/>
    <w:rsid w:val="002179CC"/>
    <w:rsid w:val="00217A6A"/>
    <w:rsid w:val="00217A97"/>
    <w:rsid w:val="00217BEE"/>
    <w:rsid w:val="00217BF3"/>
    <w:rsid w:val="00217C27"/>
    <w:rsid w:val="00217CF3"/>
    <w:rsid w:val="00217D7E"/>
    <w:rsid w:val="00217E88"/>
    <w:rsid w:val="00217E8D"/>
    <w:rsid w:val="00217EAF"/>
    <w:rsid w:val="00217EE7"/>
    <w:rsid w:val="00217F6B"/>
    <w:rsid w:val="0022008A"/>
    <w:rsid w:val="002200DC"/>
    <w:rsid w:val="0022040E"/>
    <w:rsid w:val="00220561"/>
    <w:rsid w:val="002205BB"/>
    <w:rsid w:val="002205DA"/>
    <w:rsid w:val="00220602"/>
    <w:rsid w:val="00220648"/>
    <w:rsid w:val="0022067F"/>
    <w:rsid w:val="00220917"/>
    <w:rsid w:val="00220EA9"/>
    <w:rsid w:val="00220FEC"/>
    <w:rsid w:val="00221002"/>
    <w:rsid w:val="002210CF"/>
    <w:rsid w:val="00221173"/>
    <w:rsid w:val="00221204"/>
    <w:rsid w:val="002212FE"/>
    <w:rsid w:val="0022140A"/>
    <w:rsid w:val="00221447"/>
    <w:rsid w:val="002215EA"/>
    <w:rsid w:val="00221789"/>
    <w:rsid w:val="00221790"/>
    <w:rsid w:val="00221864"/>
    <w:rsid w:val="002218F9"/>
    <w:rsid w:val="002219E6"/>
    <w:rsid w:val="002219F3"/>
    <w:rsid w:val="00221EC4"/>
    <w:rsid w:val="00221F49"/>
    <w:rsid w:val="00221FB4"/>
    <w:rsid w:val="0022296F"/>
    <w:rsid w:val="00222992"/>
    <w:rsid w:val="00222A3D"/>
    <w:rsid w:val="00222AE1"/>
    <w:rsid w:val="00222C84"/>
    <w:rsid w:val="00222D9C"/>
    <w:rsid w:val="00222F2C"/>
    <w:rsid w:val="00222FA9"/>
    <w:rsid w:val="002230C1"/>
    <w:rsid w:val="00223267"/>
    <w:rsid w:val="0022330A"/>
    <w:rsid w:val="00223311"/>
    <w:rsid w:val="00223607"/>
    <w:rsid w:val="002236D3"/>
    <w:rsid w:val="00223A95"/>
    <w:rsid w:val="00223B1B"/>
    <w:rsid w:val="00223C18"/>
    <w:rsid w:val="00223EC4"/>
    <w:rsid w:val="00223F77"/>
    <w:rsid w:val="0022401D"/>
    <w:rsid w:val="002240A5"/>
    <w:rsid w:val="002240DB"/>
    <w:rsid w:val="00224214"/>
    <w:rsid w:val="00224262"/>
    <w:rsid w:val="002242BA"/>
    <w:rsid w:val="00224314"/>
    <w:rsid w:val="0022437F"/>
    <w:rsid w:val="0022446E"/>
    <w:rsid w:val="00224590"/>
    <w:rsid w:val="002245A6"/>
    <w:rsid w:val="002245E2"/>
    <w:rsid w:val="00224713"/>
    <w:rsid w:val="002248AE"/>
    <w:rsid w:val="002248D0"/>
    <w:rsid w:val="00224941"/>
    <w:rsid w:val="00224C13"/>
    <w:rsid w:val="00224DD0"/>
    <w:rsid w:val="00224E3A"/>
    <w:rsid w:val="00224F35"/>
    <w:rsid w:val="00224F70"/>
    <w:rsid w:val="00225051"/>
    <w:rsid w:val="0022519D"/>
    <w:rsid w:val="002251F2"/>
    <w:rsid w:val="00225215"/>
    <w:rsid w:val="00225266"/>
    <w:rsid w:val="00225367"/>
    <w:rsid w:val="002254F2"/>
    <w:rsid w:val="00225624"/>
    <w:rsid w:val="0022567A"/>
    <w:rsid w:val="002257AF"/>
    <w:rsid w:val="002257B6"/>
    <w:rsid w:val="0022583C"/>
    <w:rsid w:val="00225972"/>
    <w:rsid w:val="00225B60"/>
    <w:rsid w:val="00225BD9"/>
    <w:rsid w:val="00225D18"/>
    <w:rsid w:val="00226072"/>
    <w:rsid w:val="002261C4"/>
    <w:rsid w:val="002263B9"/>
    <w:rsid w:val="00226431"/>
    <w:rsid w:val="0022656C"/>
    <w:rsid w:val="00226571"/>
    <w:rsid w:val="002265E3"/>
    <w:rsid w:val="002267BC"/>
    <w:rsid w:val="00226827"/>
    <w:rsid w:val="002268CD"/>
    <w:rsid w:val="00226923"/>
    <w:rsid w:val="00226A6F"/>
    <w:rsid w:val="00226B9C"/>
    <w:rsid w:val="00226C02"/>
    <w:rsid w:val="00226D29"/>
    <w:rsid w:val="00226FBE"/>
    <w:rsid w:val="00227087"/>
    <w:rsid w:val="002271B2"/>
    <w:rsid w:val="002272A8"/>
    <w:rsid w:val="00227367"/>
    <w:rsid w:val="002275D1"/>
    <w:rsid w:val="0022763F"/>
    <w:rsid w:val="00227769"/>
    <w:rsid w:val="0022782E"/>
    <w:rsid w:val="002278DC"/>
    <w:rsid w:val="00227BC4"/>
    <w:rsid w:val="00227C69"/>
    <w:rsid w:val="00227F6D"/>
    <w:rsid w:val="00227FEF"/>
    <w:rsid w:val="0023003C"/>
    <w:rsid w:val="0023012C"/>
    <w:rsid w:val="0023037E"/>
    <w:rsid w:val="002303E6"/>
    <w:rsid w:val="002304EF"/>
    <w:rsid w:val="00230784"/>
    <w:rsid w:val="002307BD"/>
    <w:rsid w:val="002308E2"/>
    <w:rsid w:val="00230991"/>
    <w:rsid w:val="00230A0D"/>
    <w:rsid w:val="00230B18"/>
    <w:rsid w:val="00230B78"/>
    <w:rsid w:val="0023111E"/>
    <w:rsid w:val="002311A9"/>
    <w:rsid w:val="0023169E"/>
    <w:rsid w:val="002316C6"/>
    <w:rsid w:val="00231885"/>
    <w:rsid w:val="00231894"/>
    <w:rsid w:val="0023197C"/>
    <w:rsid w:val="00231B79"/>
    <w:rsid w:val="00231BD1"/>
    <w:rsid w:val="00232354"/>
    <w:rsid w:val="0023247E"/>
    <w:rsid w:val="002327EE"/>
    <w:rsid w:val="002328AF"/>
    <w:rsid w:val="00232EFB"/>
    <w:rsid w:val="00233252"/>
    <w:rsid w:val="002332EC"/>
    <w:rsid w:val="0023361A"/>
    <w:rsid w:val="002336E5"/>
    <w:rsid w:val="00233781"/>
    <w:rsid w:val="00233808"/>
    <w:rsid w:val="002339F9"/>
    <w:rsid w:val="00233A50"/>
    <w:rsid w:val="00233C8B"/>
    <w:rsid w:val="00233C8E"/>
    <w:rsid w:val="00233E4D"/>
    <w:rsid w:val="00233F5E"/>
    <w:rsid w:val="00234058"/>
    <w:rsid w:val="002340DC"/>
    <w:rsid w:val="0023412C"/>
    <w:rsid w:val="002341A5"/>
    <w:rsid w:val="0023432B"/>
    <w:rsid w:val="00234437"/>
    <w:rsid w:val="00234457"/>
    <w:rsid w:val="002344F5"/>
    <w:rsid w:val="00234528"/>
    <w:rsid w:val="0023483E"/>
    <w:rsid w:val="002348F3"/>
    <w:rsid w:val="00234925"/>
    <w:rsid w:val="00234A1D"/>
    <w:rsid w:val="00234B43"/>
    <w:rsid w:val="00234C8D"/>
    <w:rsid w:val="00234CBE"/>
    <w:rsid w:val="00234EA9"/>
    <w:rsid w:val="00234EB1"/>
    <w:rsid w:val="00234F20"/>
    <w:rsid w:val="00235004"/>
    <w:rsid w:val="00235068"/>
    <w:rsid w:val="002351BD"/>
    <w:rsid w:val="00235242"/>
    <w:rsid w:val="002354E0"/>
    <w:rsid w:val="00235503"/>
    <w:rsid w:val="00235529"/>
    <w:rsid w:val="00235583"/>
    <w:rsid w:val="002355CB"/>
    <w:rsid w:val="002356E4"/>
    <w:rsid w:val="00235774"/>
    <w:rsid w:val="0023597D"/>
    <w:rsid w:val="00235A99"/>
    <w:rsid w:val="00235BF1"/>
    <w:rsid w:val="00235C04"/>
    <w:rsid w:val="00235D64"/>
    <w:rsid w:val="00235D9C"/>
    <w:rsid w:val="00235E86"/>
    <w:rsid w:val="00236115"/>
    <w:rsid w:val="002363E2"/>
    <w:rsid w:val="0023642A"/>
    <w:rsid w:val="0023649B"/>
    <w:rsid w:val="002364B9"/>
    <w:rsid w:val="0023654B"/>
    <w:rsid w:val="002365A4"/>
    <w:rsid w:val="002367E2"/>
    <w:rsid w:val="00236A0E"/>
    <w:rsid w:val="00236A19"/>
    <w:rsid w:val="00236C52"/>
    <w:rsid w:val="00236EC2"/>
    <w:rsid w:val="00236F89"/>
    <w:rsid w:val="00237026"/>
    <w:rsid w:val="002370BF"/>
    <w:rsid w:val="002370FC"/>
    <w:rsid w:val="00237113"/>
    <w:rsid w:val="0023714F"/>
    <w:rsid w:val="002373A4"/>
    <w:rsid w:val="00237489"/>
    <w:rsid w:val="002374F2"/>
    <w:rsid w:val="00237518"/>
    <w:rsid w:val="00237559"/>
    <w:rsid w:val="002375F3"/>
    <w:rsid w:val="00237696"/>
    <w:rsid w:val="002376F1"/>
    <w:rsid w:val="002377A1"/>
    <w:rsid w:val="002377F5"/>
    <w:rsid w:val="00237892"/>
    <w:rsid w:val="002378E2"/>
    <w:rsid w:val="00237994"/>
    <w:rsid w:val="00237A7D"/>
    <w:rsid w:val="00237AA7"/>
    <w:rsid w:val="00237B54"/>
    <w:rsid w:val="00237E27"/>
    <w:rsid w:val="00237E91"/>
    <w:rsid w:val="00237F2A"/>
    <w:rsid w:val="00240014"/>
    <w:rsid w:val="002400AF"/>
    <w:rsid w:val="0024019B"/>
    <w:rsid w:val="00240231"/>
    <w:rsid w:val="00240268"/>
    <w:rsid w:val="002402B7"/>
    <w:rsid w:val="002402E8"/>
    <w:rsid w:val="00240447"/>
    <w:rsid w:val="002406C9"/>
    <w:rsid w:val="0024074D"/>
    <w:rsid w:val="00240832"/>
    <w:rsid w:val="00240844"/>
    <w:rsid w:val="002409F2"/>
    <w:rsid w:val="00240A8E"/>
    <w:rsid w:val="00240C24"/>
    <w:rsid w:val="00240D91"/>
    <w:rsid w:val="00240E6F"/>
    <w:rsid w:val="00240ECD"/>
    <w:rsid w:val="00241029"/>
    <w:rsid w:val="00241263"/>
    <w:rsid w:val="002414AC"/>
    <w:rsid w:val="0024150D"/>
    <w:rsid w:val="00241621"/>
    <w:rsid w:val="00241708"/>
    <w:rsid w:val="0024174C"/>
    <w:rsid w:val="00241763"/>
    <w:rsid w:val="00241794"/>
    <w:rsid w:val="002417AD"/>
    <w:rsid w:val="0024196E"/>
    <w:rsid w:val="00241998"/>
    <w:rsid w:val="002419BC"/>
    <w:rsid w:val="00241B5E"/>
    <w:rsid w:val="00241C38"/>
    <w:rsid w:val="00241C49"/>
    <w:rsid w:val="00241CFF"/>
    <w:rsid w:val="00241EF6"/>
    <w:rsid w:val="00241F52"/>
    <w:rsid w:val="00242090"/>
    <w:rsid w:val="00242471"/>
    <w:rsid w:val="002424FA"/>
    <w:rsid w:val="0024271C"/>
    <w:rsid w:val="002427B2"/>
    <w:rsid w:val="002429CA"/>
    <w:rsid w:val="00242AAA"/>
    <w:rsid w:val="00242EA7"/>
    <w:rsid w:val="00242F13"/>
    <w:rsid w:val="00242F69"/>
    <w:rsid w:val="00243255"/>
    <w:rsid w:val="00243325"/>
    <w:rsid w:val="002433C4"/>
    <w:rsid w:val="002433F3"/>
    <w:rsid w:val="002433FA"/>
    <w:rsid w:val="0024358B"/>
    <w:rsid w:val="002435AA"/>
    <w:rsid w:val="00243639"/>
    <w:rsid w:val="00243641"/>
    <w:rsid w:val="002436B6"/>
    <w:rsid w:val="002438D0"/>
    <w:rsid w:val="002439B8"/>
    <w:rsid w:val="00243AA1"/>
    <w:rsid w:val="00243C0D"/>
    <w:rsid w:val="00243D55"/>
    <w:rsid w:val="00243EF6"/>
    <w:rsid w:val="00244508"/>
    <w:rsid w:val="00244634"/>
    <w:rsid w:val="002446AA"/>
    <w:rsid w:val="00244970"/>
    <w:rsid w:val="002449BC"/>
    <w:rsid w:val="00244B79"/>
    <w:rsid w:val="00244CF8"/>
    <w:rsid w:val="00244D2A"/>
    <w:rsid w:val="0024501A"/>
    <w:rsid w:val="00245048"/>
    <w:rsid w:val="0024513D"/>
    <w:rsid w:val="00245276"/>
    <w:rsid w:val="00245744"/>
    <w:rsid w:val="00245787"/>
    <w:rsid w:val="00245908"/>
    <w:rsid w:val="00245918"/>
    <w:rsid w:val="00245AB0"/>
    <w:rsid w:val="00245C57"/>
    <w:rsid w:val="00245DAC"/>
    <w:rsid w:val="00245E34"/>
    <w:rsid w:val="00245EFA"/>
    <w:rsid w:val="00246199"/>
    <w:rsid w:val="0024643B"/>
    <w:rsid w:val="00246624"/>
    <w:rsid w:val="00246632"/>
    <w:rsid w:val="00246867"/>
    <w:rsid w:val="00246A99"/>
    <w:rsid w:val="00246AAD"/>
    <w:rsid w:val="00246AB9"/>
    <w:rsid w:val="00246ABD"/>
    <w:rsid w:val="00246CBC"/>
    <w:rsid w:val="00246E3A"/>
    <w:rsid w:val="00246E40"/>
    <w:rsid w:val="00246FA8"/>
    <w:rsid w:val="0024707D"/>
    <w:rsid w:val="00247212"/>
    <w:rsid w:val="002472F3"/>
    <w:rsid w:val="0024730A"/>
    <w:rsid w:val="00247851"/>
    <w:rsid w:val="00247ADE"/>
    <w:rsid w:val="00247CA1"/>
    <w:rsid w:val="00247CF6"/>
    <w:rsid w:val="00247D03"/>
    <w:rsid w:val="00247DAE"/>
    <w:rsid w:val="00247F8A"/>
    <w:rsid w:val="00247FC3"/>
    <w:rsid w:val="00250050"/>
    <w:rsid w:val="0025007E"/>
    <w:rsid w:val="002500D3"/>
    <w:rsid w:val="002500ED"/>
    <w:rsid w:val="002501F3"/>
    <w:rsid w:val="0025025F"/>
    <w:rsid w:val="0025027F"/>
    <w:rsid w:val="002502CB"/>
    <w:rsid w:val="002502D4"/>
    <w:rsid w:val="002504C9"/>
    <w:rsid w:val="002504CB"/>
    <w:rsid w:val="002505BC"/>
    <w:rsid w:val="002505D2"/>
    <w:rsid w:val="002505F7"/>
    <w:rsid w:val="00250650"/>
    <w:rsid w:val="00250803"/>
    <w:rsid w:val="0025084C"/>
    <w:rsid w:val="002508CF"/>
    <w:rsid w:val="0025092B"/>
    <w:rsid w:val="00250B3E"/>
    <w:rsid w:val="00250C1E"/>
    <w:rsid w:val="00250C59"/>
    <w:rsid w:val="00250C7A"/>
    <w:rsid w:val="00250D31"/>
    <w:rsid w:val="00250D49"/>
    <w:rsid w:val="00250DB2"/>
    <w:rsid w:val="00250DF3"/>
    <w:rsid w:val="0025132F"/>
    <w:rsid w:val="0025133B"/>
    <w:rsid w:val="002515D2"/>
    <w:rsid w:val="00251635"/>
    <w:rsid w:val="00251805"/>
    <w:rsid w:val="00251807"/>
    <w:rsid w:val="002518A7"/>
    <w:rsid w:val="00251ACB"/>
    <w:rsid w:val="00251B4E"/>
    <w:rsid w:val="00251F1E"/>
    <w:rsid w:val="00252036"/>
    <w:rsid w:val="002520C8"/>
    <w:rsid w:val="0025211B"/>
    <w:rsid w:val="0025216C"/>
    <w:rsid w:val="00252194"/>
    <w:rsid w:val="00252569"/>
    <w:rsid w:val="002526D2"/>
    <w:rsid w:val="0025284A"/>
    <w:rsid w:val="0025288A"/>
    <w:rsid w:val="0025297D"/>
    <w:rsid w:val="002529C9"/>
    <w:rsid w:val="002529ED"/>
    <w:rsid w:val="00252AC6"/>
    <w:rsid w:val="00252B9C"/>
    <w:rsid w:val="0025304A"/>
    <w:rsid w:val="0025354F"/>
    <w:rsid w:val="00253698"/>
    <w:rsid w:val="002536B5"/>
    <w:rsid w:val="0025374C"/>
    <w:rsid w:val="002537B8"/>
    <w:rsid w:val="00253A8F"/>
    <w:rsid w:val="00253D69"/>
    <w:rsid w:val="00253E5B"/>
    <w:rsid w:val="00253EC5"/>
    <w:rsid w:val="00253FF6"/>
    <w:rsid w:val="00254127"/>
    <w:rsid w:val="002541D6"/>
    <w:rsid w:val="002543A9"/>
    <w:rsid w:val="002546C8"/>
    <w:rsid w:val="002548BC"/>
    <w:rsid w:val="00254A6A"/>
    <w:rsid w:val="00254B08"/>
    <w:rsid w:val="00254B21"/>
    <w:rsid w:val="00254B3A"/>
    <w:rsid w:val="00254D90"/>
    <w:rsid w:val="00254EFA"/>
    <w:rsid w:val="0025532A"/>
    <w:rsid w:val="0025564A"/>
    <w:rsid w:val="002557AD"/>
    <w:rsid w:val="00255A83"/>
    <w:rsid w:val="00255B0E"/>
    <w:rsid w:val="00255BF1"/>
    <w:rsid w:val="00256019"/>
    <w:rsid w:val="0025613C"/>
    <w:rsid w:val="00256249"/>
    <w:rsid w:val="00256308"/>
    <w:rsid w:val="00256345"/>
    <w:rsid w:val="00256403"/>
    <w:rsid w:val="0025646B"/>
    <w:rsid w:val="002564B0"/>
    <w:rsid w:val="002565E1"/>
    <w:rsid w:val="00256676"/>
    <w:rsid w:val="00256719"/>
    <w:rsid w:val="0025674D"/>
    <w:rsid w:val="002567C8"/>
    <w:rsid w:val="00256916"/>
    <w:rsid w:val="0025691C"/>
    <w:rsid w:val="00256978"/>
    <w:rsid w:val="002569CF"/>
    <w:rsid w:val="00256B63"/>
    <w:rsid w:val="00256BE8"/>
    <w:rsid w:val="00256C2B"/>
    <w:rsid w:val="00256DC3"/>
    <w:rsid w:val="00256E42"/>
    <w:rsid w:val="00256E52"/>
    <w:rsid w:val="00256ECF"/>
    <w:rsid w:val="002570BD"/>
    <w:rsid w:val="0025717F"/>
    <w:rsid w:val="002571FC"/>
    <w:rsid w:val="00257373"/>
    <w:rsid w:val="0025748F"/>
    <w:rsid w:val="002575FA"/>
    <w:rsid w:val="002579EB"/>
    <w:rsid w:val="00257B83"/>
    <w:rsid w:val="00257DF0"/>
    <w:rsid w:val="00257DF6"/>
    <w:rsid w:val="00257EAA"/>
    <w:rsid w:val="00257EF1"/>
    <w:rsid w:val="0026004E"/>
    <w:rsid w:val="00260215"/>
    <w:rsid w:val="002602F4"/>
    <w:rsid w:val="0026049C"/>
    <w:rsid w:val="002604D7"/>
    <w:rsid w:val="002605DB"/>
    <w:rsid w:val="002606B3"/>
    <w:rsid w:val="00260A5E"/>
    <w:rsid w:val="00260A91"/>
    <w:rsid w:val="00260AF4"/>
    <w:rsid w:val="00260B87"/>
    <w:rsid w:val="00260CB1"/>
    <w:rsid w:val="00260F8E"/>
    <w:rsid w:val="00260FB5"/>
    <w:rsid w:val="0026100E"/>
    <w:rsid w:val="00261031"/>
    <w:rsid w:val="0026120C"/>
    <w:rsid w:val="002615B0"/>
    <w:rsid w:val="002616A1"/>
    <w:rsid w:val="002616DC"/>
    <w:rsid w:val="002616F3"/>
    <w:rsid w:val="002618C7"/>
    <w:rsid w:val="002618F0"/>
    <w:rsid w:val="002619A1"/>
    <w:rsid w:val="00261A47"/>
    <w:rsid w:val="00261C50"/>
    <w:rsid w:val="00261CE8"/>
    <w:rsid w:val="00261D78"/>
    <w:rsid w:val="00261E43"/>
    <w:rsid w:val="00262241"/>
    <w:rsid w:val="0026233E"/>
    <w:rsid w:val="00262428"/>
    <w:rsid w:val="0026246B"/>
    <w:rsid w:val="002625A1"/>
    <w:rsid w:val="002627F3"/>
    <w:rsid w:val="00262A8B"/>
    <w:rsid w:val="00262BDB"/>
    <w:rsid w:val="00262BE5"/>
    <w:rsid w:val="00262C62"/>
    <w:rsid w:val="00262DA7"/>
    <w:rsid w:val="00262DE7"/>
    <w:rsid w:val="00262E4D"/>
    <w:rsid w:val="00262EC4"/>
    <w:rsid w:val="002630CD"/>
    <w:rsid w:val="002630F7"/>
    <w:rsid w:val="00263102"/>
    <w:rsid w:val="00263147"/>
    <w:rsid w:val="00263186"/>
    <w:rsid w:val="002631D3"/>
    <w:rsid w:val="002631E0"/>
    <w:rsid w:val="002633CD"/>
    <w:rsid w:val="0026342A"/>
    <w:rsid w:val="0026355F"/>
    <w:rsid w:val="0026374E"/>
    <w:rsid w:val="0026396F"/>
    <w:rsid w:val="002639E0"/>
    <w:rsid w:val="00263A0C"/>
    <w:rsid w:val="00263AFC"/>
    <w:rsid w:val="00263B97"/>
    <w:rsid w:val="00263C28"/>
    <w:rsid w:val="00263D4C"/>
    <w:rsid w:val="00263EFB"/>
    <w:rsid w:val="00264153"/>
    <w:rsid w:val="002641CF"/>
    <w:rsid w:val="002643C4"/>
    <w:rsid w:val="002643CA"/>
    <w:rsid w:val="00264427"/>
    <w:rsid w:val="0026443E"/>
    <w:rsid w:val="00264614"/>
    <w:rsid w:val="002647B4"/>
    <w:rsid w:val="00264907"/>
    <w:rsid w:val="002649CB"/>
    <w:rsid w:val="002649D5"/>
    <w:rsid w:val="00264AB1"/>
    <w:rsid w:val="00264BBE"/>
    <w:rsid w:val="00264C97"/>
    <w:rsid w:val="00264CBF"/>
    <w:rsid w:val="00264CE0"/>
    <w:rsid w:val="00264D30"/>
    <w:rsid w:val="00264DBD"/>
    <w:rsid w:val="00264DBE"/>
    <w:rsid w:val="00264EE4"/>
    <w:rsid w:val="0026515E"/>
    <w:rsid w:val="002651C5"/>
    <w:rsid w:val="002651F7"/>
    <w:rsid w:val="0026527E"/>
    <w:rsid w:val="002652C1"/>
    <w:rsid w:val="00265370"/>
    <w:rsid w:val="002653BA"/>
    <w:rsid w:val="002653C7"/>
    <w:rsid w:val="0026549C"/>
    <w:rsid w:val="002655E7"/>
    <w:rsid w:val="0026569E"/>
    <w:rsid w:val="002656D8"/>
    <w:rsid w:val="0026598A"/>
    <w:rsid w:val="00265A15"/>
    <w:rsid w:val="00265A4A"/>
    <w:rsid w:val="00265B2C"/>
    <w:rsid w:val="00265BE6"/>
    <w:rsid w:val="00265C68"/>
    <w:rsid w:val="00265D28"/>
    <w:rsid w:val="00265DDB"/>
    <w:rsid w:val="00265F8B"/>
    <w:rsid w:val="00266025"/>
    <w:rsid w:val="00266101"/>
    <w:rsid w:val="002661A8"/>
    <w:rsid w:val="0026625C"/>
    <w:rsid w:val="002662EC"/>
    <w:rsid w:val="0026634E"/>
    <w:rsid w:val="0026652F"/>
    <w:rsid w:val="00266604"/>
    <w:rsid w:val="002668A0"/>
    <w:rsid w:val="0026694E"/>
    <w:rsid w:val="00266B7C"/>
    <w:rsid w:val="00266D4C"/>
    <w:rsid w:val="00266DA8"/>
    <w:rsid w:val="00266E11"/>
    <w:rsid w:val="00266E81"/>
    <w:rsid w:val="00266F99"/>
    <w:rsid w:val="00266FD3"/>
    <w:rsid w:val="00267024"/>
    <w:rsid w:val="0026702E"/>
    <w:rsid w:val="00267121"/>
    <w:rsid w:val="00267126"/>
    <w:rsid w:val="00267171"/>
    <w:rsid w:val="0026759D"/>
    <w:rsid w:val="0026762C"/>
    <w:rsid w:val="0026765C"/>
    <w:rsid w:val="00267935"/>
    <w:rsid w:val="0026794F"/>
    <w:rsid w:val="00267B3F"/>
    <w:rsid w:val="00267CCB"/>
    <w:rsid w:val="00267CF4"/>
    <w:rsid w:val="00267DAD"/>
    <w:rsid w:val="00267DE6"/>
    <w:rsid w:val="00267F8E"/>
    <w:rsid w:val="00270043"/>
    <w:rsid w:val="00270072"/>
    <w:rsid w:val="00270089"/>
    <w:rsid w:val="002703E6"/>
    <w:rsid w:val="002704DA"/>
    <w:rsid w:val="002705F0"/>
    <w:rsid w:val="002707B2"/>
    <w:rsid w:val="002707C5"/>
    <w:rsid w:val="0027086D"/>
    <w:rsid w:val="00270B72"/>
    <w:rsid w:val="00270BDF"/>
    <w:rsid w:val="00270C23"/>
    <w:rsid w:val="00270CC9"/>
    <w:rsid w:val="00270E86"/>
    <w:rsid w:val="00270E9F"/>
    <w:rsid w:val="00270F2F"/>
    <w:rsid w:val="00270F67"/>
    <w:rsid w:val="00271048"/>
    <w:rsid w:val="00271074"/>
    <w:rsid w:val="00271205"/>
    <w:rsid w:val="0027124B"/>
    <w:rsid w:val="002712DE"/>
    <w:rsid w:val="00271338"/>
    <w:rsid w:val="002715CE"/>
    <w:rsid w:val="002717A1"/>
    <w:rsid w:val="002717DA"/>
    <w:rsid w:val="00271946"/>
    <w:rsid w:val="00271986"/>
    <w:rsid w:val="00271B25"/>
    <w:rsid w:val="00271C35"/>
    <w:rsid w:val="00271D01"/>
    <w:rsid w:val="00271E9F"/>
    <w:rsid w:val="00271ED3"/>
    <w:rsid w:val="0027209F"/>
    <w:rsid w:val="002720F7"/>
    <w:rsid w:val="00272285"/>
    <w:rsid w:val="0027237D"/>
    <w:rsid w:val="002723DD"/>
    <w:rsid w:val="002725D4"/>
    <w:rsid w:val="002725E0"/>
    <w:rsid w:val="00272716"/>
    <w:rsid w:val="00272826"/>
    <w:rsid w:val="002728A0"/>
    <w:rsid w:val="002729DD"/>
    <w:rsid w:val="00272A3C"/>
    <w:rsid w:val="00272E8E"/>
    <w:rsid w:val="002730FA"/>
    <w:rsid w:val="002730FF"/>
    <w:rsid w:val="00273126"/>
    <w:rsid w:val="002731BF"/>
    <w:rsid w:val="002731FE"/>
    <w:rsid w:val="00273310"/>
    <w:rsid w:val="00273352"/>
    <w:rsid w:val="00273394"/>
    <w:rsid w:val="0027371B"/>
    <w:rsid w:val="00273752"/>
    <w:rsid w:val="00273958"/>
    <w:rsid w:val="00273961"/>
    <w:rsid w:val="00273A2E"/>
    <w:rsid w:val="00273A55"/>
    <w:rsid w:val="00273B4D"/>
    <w:rsid w:val="00273BC9"/>
    <w:rsid w:val="00273C5D"/>
    <w:rsid w:val="00273C60"/>
    <w:rsid w:val="00273DD3"/>
    <w:rsid w:val="00273E8C"/>
    <w:rsid w:val="00274085"/>
    <w:rsid w:val="0027429C"/>
    <w:rsid w:val="002743BD"/>
    <w:rsid w:val="0027457A"/>
    <w:rsid w:val="0027461A"/>
    <w:rsid w:val="00274825"/>
    <w:rsid w:val="002748DF"/>
    <w:rsid w:val="002749C3"/>
    <w:rsid w:val="00274B1D"/>
    <w:rsid w:val="00274D13"/>
    <w:rsid w:val="00274DC7"/>
    <w:rsid w:val="00274DD4"/>
    <w:rsid w:val="00274FFE"/>
    <w:rsid w:val="002751B2"/>
    <w:rsid w:val="00275369"/>
    <w:rsid w:val="002753FD"/>
    <w:rsid w:val="00275406"/>
    <w:rsid w:val="00275467"/>
    <w:rsid w:val="0027561C"/>
    <w:rsid w:val="002757B5"/>
    <w:rsid w:val="0027583D"/>
    <w:rsid w:val="0027587F"/>
    <w:rsid w:val="002758F0"/>
    <w:rsid w:val="0027591B"/>
    <w:rsid w:val="00275968"/>
    <w:rsid w:val="002759DA"/>
    <w:rsid w:val="00275A2E"/>
    <w:rsid w:val="00275A5A"/>
    <w:rsid w:val="00275AE9"/>
    <w:rsid w:val="00275CBB"/>
    <w:rsid w:val="00275D16"/>
    <w:rsid w:val="00275D61"/>
    <w:rsid w:val="00275D8C"/>
    <w:rsid w:val="00275F9C"/>
    <w:rsid w:val="00275FBE"/>
    <w:rsid w:val="00275FE6"/>
    <w:rsid w:val="00276191"/>
    <w:rsid w:val="0027625C"/>
    <w:rsid w:val="00276270"/>
    <w:rsid w:val="00276346"/>
    <w:rsid w:val="00276539"/>
    <w:rsid w:val="00276596"/>
    <w:rsid w:val="0027670B"/>
    <w:rsid w:val="002767B1"/>
    <w:rsid w:val="00276811"/>
    <w:rsid w:val="00276C32"/>
    <w:rsid w:val="00276D29"/>
    <w:rsid w:val="00276D42"/>
    <w:rsid w:val="00276D63"/>
    <w:rsid w:val="00276E2F"/>
    <w:rsid w:val="002770B6"/>
    <w:rsid w:val="0027710F"/>
    <w:rsid w:val="00277387"/>
    <w:rsid w:val="002773BC"/>
    <w:rsid w:val="002775E2"/>
    <w:rsid w:val="00277893"/>
    <w:rsid w:val="00277998"/>
    <w:rsid w:val="00277A98"/>
    <w:rsid w:val="00277B97"/>
    <w:rsid w:val="00277C76"/>
    <w:rsid w:val="00277CFF"/>
    <w:rsid w:val="00277EC7"/>
    <w:rsid w:val="00277F40"/>
    <w:rsid w:val="0028017A"/>
    <w:rsid w:val="002802DD"/>
    <w:rsid w:val="00280714"/>
    <w:rsid w:val="002809F2"/>
    <w:rsid w:val="00280AE5"/>
    <w:rsid w:val="00280BFB"/>
    <w:rsid w:val="00280C5B"/>
    <w:rsid w:val="00280D8F"/>
    <w:rsid w:val="00280E7A"/>
    <w:rsid w:val="00280F41"/>
    <w:rsid w:val="00280FBF"/>
    <w:rsid w:val="002810D7"/>
    <w:rsid w:val="002810E1"/>
    <w:rsid w:val="0028129C"/>
    <w:rsid w:val="00281306"/>
    <w:rsid w:val="002813A8"/>
    <w:rsid w:val="002815B7"/>
    <w:rsid w:val="002815E7"/>
    <w:rsid w:val="00281724"/>
    <w:rsid w:val="002817F7"/>
    <w:rsid w:val="00281888"/>
    <w:rsid w:val="002819BC"/>
    <w:rsid w:val="00281A2F"/>
    <w:rsid w:val="00281A8C"/>
    <w:rsid w:val="00281AD6"/>
    <w:rsid w:val="00281CD2"/>
    <w:rsid w:val="00281F22"/>
    <w:rsid w:val="00281F74"/>
    <w:rsid w:val="00282112"/>
    <w:rsid w:val="00282356"/>
    <w:rsid w:val="0028239B"/>
    <w:rsid w:val="00282410"/>
    <w:rsid w:val="002825C8"/>
    <w:rsid w:val="00282635"/>
    <w:rsid w:val="0028279B"/>
    <w:rsid w:val="0028287B"/>
    <w:rsid w:val="002829BE"/>
    <w:rsid w:val="00282B34"/>
    <w:rsid w:val="00282B9A"/>
    <w:rsid w:val="00282C5B"/>
    <w:rsid w:val="0028325E"/>
    <w:rsid w:val="0028349D"/>
    <w:rsid w:val="002834C3"/>
    <w:rsid w:val="00283533"/>
    <w:rsid w:val="0028355E"/>
    <w:rsid w:val="0028360D"/>
    <w:rsid w:val="0028364D"/>
    <w:rsid w:val="0028379E"/>
    <w:rsid w:val="00283897"/>
    <w:rsid w:val="002839E3"/>
    <w:rsid w:val="00283A04"/>
    <w:rsid w:val="00283B32"/>
    <w:rsid w:val="00283BD8"/>
    <w:rsid w:val="00283DF1"/>
    <w:rsid w:val="00283FDA"/>
    <w:rsid w:val="0028400C"/>
    <w:rsid w:val="00284557"/>
    <w:rsid w:val="0028480D"/>
    <w:rsid w:val="00284B08"/>
    <w:rsid w:val="00284BEB"/>
    <w:rsid w:val="00284D25"/>
    <w:rsid w:val="00284EFB"/>
    <w:rsid w:val="00284FE8"/>
    <w:rsid w:val="0028511D"/>
    <w:rsid w:val="00285399"/>
    <w:rsid w:val="002853E0"/>
    <w:rsid w:val="002853F0"/>
    <w:rsid w:val="00285451"/>
    <w:rsid w:val="0028552F"/>
    <w:rsid w:val="002855E2"/>
    <w:rsid w:val="0028579A"/>
    <w:rsid w:val="00285842"/>
    <w:rsid w:val="002858B8"/>
    <w:rsid w:val="0028594F"/>
    <w:rsid w:val="00285A66"/>
    <w:rsid w:val="00285C01"/>
    <w:rsid w:val="00285C76"/>
    <w:rsid w:val="00285CDD"/>
    <w:rsid w:val="00285D7C"/>
    <w:rsid w:val="00285D7E"/>
    <w:rsid w:val="00286110"/>
    <w:rsid w:val="00286183"/>
    <w:rsid w:val="00286296"/>
    <w:rsid w:val="002862B5"/>
    <w:rsid w:val="002863CF"/>
    <w:rsid w:val="00286594"/>
    <w:rsid w:val="002866FF"/>
    <w:rsid w:val="00286734"/>
    <w:rsid w:val="00286794"/>
    <w:rsid w:val="002868C9"/>
    <w:rsid w:val="00286C2C"/>
    <w:rsid w:val="00286D54"/>
    <w:rsid w:val="00286D92"/>
    <w:rsid w:val="00286E90"/>
    <w:rsid w:val="00286FB6"/>
    <w:rsid w:val="002871AE"/>
    <w:rsid w:val="002871F8"/>
    <w:rsid w:val="00287272"/>
    <w:rsid w:val="0028732C"/>
    <w:rsid w:val="0028733B"/>
    <w:rsid w:val="002873A4"/>
    <w:rsid w:val="002873DF"/>
    <w:rsid w:val="002875FD"/>
    <w:rsid w:val="002876D1"/>
    <w:rsid w:val="00287786"/>
    <w:rsid w:val="002877AD"/>
    <w:rsid w:val="0028798B"/>
    <w:rsid w:val="002879CE"/>
    <w:rsid w:val="00287B06"/>
    <w:rsid w:val="00287B9C"/>
    <w:rsid w:val="00287D45"/>
    <w:rsid w:val="00287D63"/>
    <w:rsid w:val="00287DE8"/>
    <w:rsid w:val="00287F20"/>
    <w:rsid w:val="002900EE"/>
    <w:rsid w:val="0029021F"/>
    <w:rsid w:val="00290225"/>
    <w:rsid w:val="0029055B"/>
    <w:rsid w:val="00290567"/>
    <w:rsid w:val="002905AE"/>
    <w:rsid w:val="00290742"/>
    <w:rsid w:val="002909D3"/>
    <w:rsid w:val="00290A97"/>
    <w:rsid w:val="00290CEF"/>
    <w:rsid w:val="00290D0E"/>
    <w:rsid w:val="00290DDF"/>
    <w:rsid w:val="00290DF0"/>
    <w:rsid w:val="00291246"/>
    <w:rsid w:val="002912EF"/>
    <w:rsid w:val="002912F6"/>
    <w:rsid w:val="002913B3"/>
    <w:rsid w:val="002913D5"/>
    <w:rsid w:val="00291834"/>
    <w:rsid w:val="00291926"/>
    <w:rsid w:val="00291C65"/>
    <w:rsid w:val="00291E36"/>
    <w:rsid w:val="00291F1A"/>
    <w:rsid w:val="00291F4C"/>
    <w:rsid w:val="00292154"/>
    <w:rsid w:val="002921D0"/>
    <w:rsid w:val="00292227"/>
    <w:rsid w:val="00292259"/>
    <w:rsid w:val="0029229E"/>
    <w:rsid w:val="0029245A"/>
    <w:rsid w:val="002924A3"/>
    <w:rsid w:val="002925C1"/>
    <w:rsid w:val="00292670"/>
    <w:rsid w:val="002928AE"/>
    <w:rsid w:val="002928F8"/>
    <w:rsid w:val="00292937"/>
    <w:rsid w:val="00292963"/>
    <w:rsid w:val="002929A2"/>
    <w:rsid w:val="00292A95"/>
    <w:rsid w:val="00292B0F"/>
    <w:rsid w:val="00292B13"/>
    <w:rsid w:val="00292B21"/>
    <w:rsid w:val="00292BCB"/>
    <w:rsid w:val="00292BF2"/>
    <w:rsid w:val="00292D1F"/>
    <w:rsid w:val="00292D47"/>
    <w:rsid w:val="00292D6E"/>
    <w:rsid w:val="00292DC7"/>
    <w:rsid w:val="00292FDF"/>
    <w:rsid w:val="0029309D"/>
    <w:rsid w:val="0029323B"/>
    <w:rsid w:val="002933CD"/>
    <w:rsid w:val="002935A4"/>
    <w:rsid w:val="002936D7"/>
    <w:rsid w:val="0029378E"/>
    <w:rsid w:val="00293808"/>
    <w:rsid w:val="00293876"/>
    <w:rsid w:val="00293A25"/>
    <w:rsid w:val="00293CDD"/>
    <w:rsid w:val="00293CFA"/>
    <w:rsid w:val="00293EFD"/>
    <w:rsid w:val="00293FE3"/>
    <w:rsid w:val="00294082"/>
    <w:rsid w:val="002940A1"/>
    <w:rsid w:val="00294328"/>
    <w:rsid w:val="00294365"/>
    <w:rsid w:val="00294443"/>
    <w:rsid w:val="002944EE"/>
    <w:rsid w:val="0029451A"/>
    <w:rsid w:val="0029458F"/>
    <w:rsid w:val="002947FC"/>
    <w:rsid w:val="0029483A"/>
    <w:rsid w:val="0029485E"/>
    <w:rsid w:val="00294A35"/>
    <w:rsid w:val="00294A3F"/>
    <w:rsid w:val="00294DA4"/>
    <w:rsid w:val="00294EC8"/>
    <w:rsid w:val="00294F86"/>
    <w:rsid w:val="002953ED"/>
    <w:rsid w:val="00295439"/>
    <w:rsid w:val="00295499"/>
    <w:rsid w:val="0029549D"/>
    <w:rsid w:val="0029549F"/>
    <w:rsid w:val="0029573A"/>
    <w:rsid w:val="0029576C"/>
    <w:rsid w:val="002957B5"/>
    <w:rsid w:val="00295A09"/>
    <w:rsid w:val="00295A69"/>
    <w:rsid w:val="00295B3E"/>
    <w:rsid w:val="00295D50"/>
    <w:rsid w:val="00295E9B"/>
    <w:rsid w:val="00295F4C"/>
    <w:rsid w:val="00295FF4"/>
    <w:rsid w:val="0029607F"/>
    <w:rsid w:val="0029612A"/>
    <w:rsid w:val="00296222"/>
    <w:rsid w:val="0029632A"/>
    <w:rsid w:val="00296341"/>
    <w:rsid w:val="002963AA"/>
    <w:rsid w:val="00296444"/>
    <w:rsid w:val="002965DA"/>
    <w:rsid w:val="0029668A"/>
    <w:rsid w:val="0029669D"/>
    <w:rsid w:val="002966E3"/>
    <w:rsid w:val="00296713"/>
    <w:rsid w:val="00296728"/>
    <w:rsid w:val="0029675F"/>
    <w:rsid w:val="00296820"/>
    <w:rsid w:val="0029682D"/>
    <w:rsid w:val="00296880"/>
    <w:rsid w:val="002968A5"/>
    <w:rsid w:val="00296918"/>
    <w:rsid w:val="002969E4"/>
    <w:rsid w:val="002969E6"/>
    <w:rsid w:val="00296CE9"/>
    <w:rsid w:val="00296E16"/>
    <w:rsid w:val="00296F12"/>
    <w:rsid w:val="00296F14"/>
    <w:rsid w:val="00297181"/>
    <w:rsid w:val="0029725D"/>
    <w:rsid w:val="002972C2"/>
    <w:rsid w:val="002973A9"/>
    <w:rsid w:val="002975C9"/>
    <w:rsid w:val="002975F3"/>
    <w:rsid w:val="00297618"/>
    <w:rsid w:val="00297716"/>
    <w:rsid w:val="0029779B"/>
    <w:rsid w:val="00297830"/>
    <w:rsid w:val="002978BA"/>
    <w:rsid w:val="002979B9"/>
    <w:rsid w:val="002979D9"/>
    <w:rsid w:val="00297A1B"/>
    <w:rsid w:val="00297ABA"/>
    <w:rsid w:val="00297BEC"/>
    <w:rsid w:val="00297CA4"/>
    <w:rsid w:val="00297D19"/>
    <w:rsid w:val="00297E15"/>
    <w:rsid w:val="002A0014"/>
    <w:rsid w:val="002A003F"/>
    <w:rsid w:val="002A01AA"/>
    <w:rsid w:val="002A033F"/>
    <w:rsid w:val="002A047C"/>
    <w:rsid w:val="002A0527"/>
    <w:rsid w:val="002A054C"/>
    <w:rsid w:val="002A0709"/>
    <w:rsid w:val="002A0855"/>
    <w:rsid w:val="002A0916"/>
    <w:rsid w:val="002A0964"/>
    <w:rsid w:val="002A0B17"/>
    <w:rsid w:val="002A0C10"/>
    <w:rsid w:val="002A0CCA"/>
    <w:rsid w:val="002A0D68"/>
    <w:rsid w:val="002A0ED0"/>
    <w:rsid w:val="002A0EEA"/>
    <w:rsid w:val="002A1113"/>
    <w:rsid w:val="002A1678"/>
    <w:rsid w:val="002A17ED"/>
    <w:rsid w:val="002A184A"/>
    <w:rsid w:val="002A19C3"/>
    <w:rsid w:val="002A19D2"/>
    <w:rsid w:val="002A1A23"/>
    <w:rsid w:val="002A1A24"/>
    <w:rsid w:val="002A1AB5"/>
    <w:rsid w:val="002A1B1B"/>
    <w:rsid w:val="002A1B40"/>
    <w:rsid w:val="002A1BE3"/>
    <w:rsid w:val="002A1CEC"/>
    <w:rsid w:val="002A1D1B"/>
    <w:rsid w:val="002A1D4C"/>
    <w:rsid w:val="002A1F03"/>
    <w:rsid w:val="002A1F84"/>
    <w:rsid w:val="002A2049"/>
    <w:rsid w:val="002A2129"/>
    <w:rsid w:val="002A2191"/>
    <w:rsid w:val="002A22D6"/>
    <w:rsid w:val="002A2496"/>
    <w:rsid w:val="002A2682"/>
    <w:rsid w:val="002A270C"/>
    <w:rsid w:val="002A277D"/>
    <w:rsid w:val="002A2859"/>
    <w:rsid w:val="002A29B8"/>
    <w:rsid w:val="002A2A23"/>
    <w:rsid w:val="002A2C6D"/>
    <w:rsid w:val="002A2CFA"/>
    <w:rsid w:val="002A2D79"/>
    <w:rsid w:val="002A2F56"/>
    <w:rsid w:val="002A2F8D"/>
    <w:rsid w:val="002A3241"/>
    <w:rsid w:val="002A34A4"/>
    <w:rsid w:val="002A39E8"/>
    <w:rsid w:val="002A3AAA"/>
    <w:rsid w:val="002A3B07"/>
    <w:rsid w:val="002A3BB2"/>
    <w:rsid w:val="002A3BEC"/>
    <w:rsid w:val="002A3C0D"/>
    <w:rsid w:val="002A3C18"/>
    <w:rsid w:val="002A3D56"/>
    <w:rsid w:val="002A3D6E"/>
    <w:rsid w:val="002A3D93"/>
    <w:rsid w:val="002A3DC4"/>
    <w:rsid w:val="002A3DCE"/>
    <w:rsid w:val="002A3E8F"/>
    <w:rsid w:val="002A3EB6"/>
    <w:rsid w:val="002A3FB3"/>
    <w:rsid w:val="002A41C7"/>
    <w:rsid w:val="002A42A3"/>
    <w:rsid w:val="002A4457"/>
    <w:rsid w:val="002A4560"/>
    <w:rsid w:val="002A45F2"/>
    <w:rsid w:val="002A4616"/>
    <w:rsid w:val="002A474B"/>
    <w:rsid w:val="002A4AB0"/>
    <w:rsid w:val="002A4B22"/>
    <w:rsid w:val="002A4D8F"/>
    <w:rsid w:val="002A4EB4"/>
    <w:rsid w:val="002A4EE4"/>
    <w:rsid w:val="002A528A"/>
    <w:rsid w:val="002A5537"/>
    <w:rsid w:val="002A5668"/>
    <w:rsid w:val="002A575A"/>
    <w:rsid w:val="002A5951"/>
    <w:rsid w:val="002A599D"/>
    <w:rsid w:val="002A5B13"/>
    <w:rsid w:val="002A5E39"/>
    <w:rsid w:val="002A5E7F"/>
    <w:rsid w:val="002A6195"/>
    <w:rsid w:val="002A620E"/>
    <w:rsid w:val="002A626D"/>
    <w:rsid w:val="002A62A5"/>
    <w:rsid w:val="002A643E"/>
    <w:rsid w:val="002A6595"/>
    <w:rsid w:val="002A665D"/>
    <w:rsid w:val="002A66E6"/>
    <w:rsid w:val="002A68E9"/>
    <w:rsid w:val="002A6A16"/>
    <w:rsid w:val="002A6A22"/>
    <w:rsid w:val="002A6AD2"/>
    <w:rsid w:val="002A6BDE"/>
    <w:rsid w:val="002A6DA9"/>
    <w:rsid w:val="002A6DF9"/>
    <w:rsid w:val="002A6F45"/>
    <w:rsid w:val="002A6F68"/>
    <w:rsid w:val="002A7149"/>
    <w:rsid w:val="002A72CF"/>
    <w:rsid w:val="002A732E"/>
    <w:rsid w:val="002A7332"/>
    <w:rsid w:val="002A75F7"/>
    <w:rsid w:val="002A7691"/>
    <w:rsid w:val="002A77C0"/>
    <w:rsid w:val="002A78F0"/>
    <w:rsid w:val="002A78FB"/>
    <w:rsid w:val="002A7BB4"/>
    <w:rsid w:val="002A7CA2"/>
    <w:rsid w:val="002B00A4"/>
    <w:rsid w:val="002B0149"/>
    <w:rsid w:val="002B0488"/>
    <w:rsid w:val="002B0491"/>
    <w:rsid w:val="002B0866"/>
    <w:rsid w:val="002B095C"/>
    <w:rsid w:val="002B0B4A"/>
    <w:rsid w:val="002B0BB7"/>
    <w:rsid w:val="002B0D5F"/>
    <w:rsid w:val="002B0DB8"/>
    <w:rsid w:val="002B0DFB"/>
    <w:rsid w:val="002B0E1C"/>
    <w:rsid w:val="002B0FCC"/>
    <w:rsid w:val="002B101F"/>
    <w:rsid w:val="002B1062"/>
    <w:rsid w:val="002B123E"/>
    <w:rsid w:val="002B124C"/>
    <w:rsid w:val="002B13F3"/>
    <w:rsid w:val="002B1468"/>
    <w:rsid w:val="002B14BF"/>
    <w:rsid w:val="002B1657"/>
    <w:rsid w:val="002B17C2"/>
    <w:rsid w:val="002B17EF"/>
    <w:rsid w:val="002B18D6"/>
    <w:rsid w:val="002B1BD9"/>
    <w:rsid w:val="002B1D3E"/>
    <w:rsid w:val="002B1D50"/>
    <w:rsid w:val="002B21E4"/>
    <w:rsid w:val="002B250F"/>
    <w:rsid w:val="002B25BF"/>
    <w:rsid w:val="002B2610"/>
    <w:rsid w:val="002B2658"/>
    <w:rsid w:val="002B29E8"/>
    <w:rsid w:val="002B2A2B"/>
    <w:rsid w:val="002B2A5C"/>
    <w:rsid w:val="002B2CD7"/>
    <w:rsid w:val="002B2EC1"/>
    <w:rsid w:val="002B2F2E"/>
    <w:rsid w:val="002B3164"/>
    <w:rsid w:val="002B31CB"/>
    <w:rsid w:val="002B321F"/>
    <w:rsid w:val="002B3305"/>
    <w:rsid w:val="002B3428"/>
    <w:rsid w:val="002B342B"/>
    <w:rsid w:val="002B36A3"/>
    <w:rsid w:val="002B371C"/>
    <w:rsid w:val="002B376B"/>
    <w:rsid w:val="002B376E"/>
    <w:rsid w:val="002B395F"/>
    <w:rsid w:val="002B3B41"/>
    <w:rsid w:val="002B3C45"/>
    <w:rsid w:val="002B3CBA"/>
    <w:rsid w:val="002B3D9B"/>
    <w:rsid w:val="002B3EE3"/>
    <w:rsid w:val="002B409D"/>
    <w:rsid w:val="002B40A3"/>
    <w:rsid w:val="002B4176"/>
    <w:rsid w:val="002B4307"/>
    <w:rsid w:val="002B4356"/>
    <w:rsid w:val="002B4395"/>
    <w:rsid w:val="002B43CE"/>
    <w:rsid w:val="002B43DD"/>
    <w:rsid w:val="002B44B4"/>
    <w:rsid w:val="002B4774"/>
    <w:rsid w:val="002B47A3"/>
    <w:rsid w:val="002B4810"/>
    <w:rsid w:val="002B483A"/>
    <w:rsid w:val="002B4ACD"/>
    <w:rsid w:val="002B4ACE"/>
    <w:rsid w:val="002B4B21"/>
    <w:rsid w:val="002B4B3B"/>
    <w:rsid w:val="002B4B78"/>
    <w:rsid w:val="002B4FBD"/>
    <w:rsid w:val="002B50D5"/>
    <w:rsid w:val="002B5101"/>
    <w:rsid w:val="002B52DD"/>
    <w:rsid w:val="002B53C0"/>
    <w:rsid w:val="002B53C7"/>
    <w:rsid w:val="002B53FA"/>
    <w:rsid w:val="002B55E2"/>
    <w:rsid w:val="002B5653"/>
    <w:rsid w:val="002B56A7"/>
    <w:rsid w:val="002B56C1"/>
    <w:rsid w:val="002B579A"/>
    <w:rsid w:val="002B5934"/>
    <w:rsid w:val="002B5A0B"/>
    <w:rsid w:val="002B5BAD"/>
    <w:rsid w:val="002B5C34"/>
    <w:rsid w:val="002B5CBF"/>
    <w:rsid w:val="002B5D15"/>
    <w:rsid w:val="002B5D67"/>
    <w:rsid w:val="002B5F9D"/>
    <w:rsid w:val="002B618A"/>
    <w:rsid w:val="002B618B"/>
    <w:rsid w:val="002B6299"/>
    <w:rsid w:val="002B6320"/>
    <w:rsid w:val="002B6439"/>
    <w:rsid w:val="002B663D"/>
    <w:rsid w:val="002B66F5"/>
    <w:rsid w:val="002B6704"/>
    <w:rsid w:val="002B6860"/>
    <w:rsid w:val="002B698D"/>
    <w:rsid w:val="002B6C38"/>
    <w:rsid w:val="002B6CA9"/>
    <w:rsid w:val="002B6E1D"/>
    <w:rsid w:val="002B700E"/>
    <w:rsid w:val="002B70F2"/>
    <w:rsid w:val="002B7116"/>
    <w:rsid w:val="002B72CD"/>
    <w:rsid w:val="002B733B"/>
    <w:rsid w:val="002B73F1"/>
    <w:rsid w:val="002B747A"/>
    <w:rsid w:val="002B753E"/>
    <w:rsid w:val="002B7698"/>
    <w:rsid w:val="002B76AB"/>
    <w:rsid w:val="002B77CD"/>
    <w:rsid w:val="002B78FE"/>
    <w:rsid w:val="002B7AA5"/>
    <w:rsid w:val="002B7AC3"/>
    <w:rsid w:val="002B7AD3"/>
    <w:rsid w:val="002B7C68"/>
    <w:rsid w:val="002B7E04"/>
    <w:rsid w:val="002B7EE8"/>
    <w:rsid w:val="002B7F4E"/>
    <w:rsid w:val="002B7FF8"/>
    <w:rsid w:val="002C00BF"/>
    <w:rsid w:val="002C0103"/>
    <w:rsid w:val="002C021B"/>
    <w:rsid w:val="002C02F0"/>
    <w:rsid w:val="002C03DE"/>
    <w:rsid w:val="002C04C4"/>
    <w:rsid w:val="002C06A4"/>
    <w:rsid w:val="002C071D"/>
    <w:rsid w:val="002C0855"/>
    <w:rsid w:val="002C0922"/>
    <w:rsid w:val="002C0A5F"/>
    <w:rsid w:val="002C0AB2"/>
    <w:rsid w:val="002C0ABB"/>
    <w:rsid w:val="002C0BE0"/>
    <w:rsid w:val="002C0C37"/>
    <w:rsid w:val="002C0CCD"/>
    <w:rsid w:val="002C0E11"/>
    <w:rsid w:val="002C0EFF"/>
    <w:rsid w:val="002C0FCF"/>
    <w:rsid w:val="002C102B"/>
    <w:rsid w:val="002C10AF"/>
    <w:rsid w:val="002C1351"/>
    <w:rsid w:val="002C13AA"/>
    <w:rsid w:val="002C15A3"/>
    <w:rsid w:val="002C15B9"/>
    <w:rsid w:val="002C15C5"/>
    <w:rsid w:val="002C15C9"/>
    <w:rsid w:val="002C176A"/>
    <w:rsid w:val="002C180A"/>
    <w:rsid w:val="002C1892"/>
    <w:rsid w:val="002C1944"/>
    <w:rsid w:val="002C1A8B"/>
    <w:rsid w:val="002C1B99"/>
    <w:rsid w:val="002C1B9C"/>
    <w:rsid w:val="002C1CD1"/>
    <w:rsid w:val="002C1D91"/>
    <w:rsid w:val="002C21C4"/>
    <w:rsid w:val="002C22A6"/>
    <w:rsid w:val="002C2546"/>
    <w:rsid w:val="002C2878"/>
    <w:rsid w:val="002C29BC"/>
    <w:rsid w:val="002C2D80"/>
    <w:rsid w:val="002C2DE2"/>
    <w:rsid w:val="002C2E95"/>
    <w:rsid w:val="002C30A1"/>
    <w:rsid w:val="002C339A"/>
    <w:rsid w:val="002C33A6"/>
    <w:rsid w:val="002C3691"/>
    <w:rsid w:val="002C3898"/>
    <w:rsid w:val="002C39E6"/>
    <w:rsid w:val="002C3AF7"/>
    <w:rsid w:val="002C3B21"/>
    <w:rsid w:val="002C3BA8"/>
    <w:rsid w:val="002C3E59"/>
    <w:rsid w:val="002C3E69"/>
    <w:rsid w:val="002C3EEF"/>
    <w:rsid w:val="002C3F03"/>
    <w:rsid w:val="002C3FEB"/>
    <w:rsid w:val="002C41F2"/>
    <w:rsid w:val="002C449B"/>
    <w:rsid w:val="002C4606"/>
    <w:rsid w:val="002C48CF"/>
    <w:rsid w:val="002C48EC"/>
    <w:rsid w:val="002C49D6"/>
    <w:rsid w:val="002C4A46"/>
    <w:rsid w:val="002C4B10"/>
    <w:rsid w:val="002C4B50"/>
    <w:rsid w:val="002C4D7D"/>
    <w:rsid w:val="002C4DA0"/>
    <w:rsid w:val="002C4F17"/>
    <w:rsid w:val="002C4F62"/>
    <w:rsid w:val="002C5167"/>
    <w:rsid w:val="002C51FC"/>
    <w:rsid w:val="002C53E6"/>
    <w:rsid w:val="002C5408"/>
    <w:rsid w:val="002C54DB"/>
    <w:rsid w:val="002C5523"/>
    <w:rsid w:val="002C56D3"/>
    <w:rsid w:val="002C56F3"/>
    <w:rsid w:val="002C5A30"/>
    <w:rsid w:val="002C5C11"/>
    <w:rsid w:val="002C5CB1"/>
    <w:rsid w:val="002C5D6B"/>
    <w:rsid w:val="002C5DC6"/>
    <w:rsid w:val="002C5FB0"/>
    <w:rsid w:val="002C6027"/>
    <w:rsid w:val="002C61A2"/>
    <w:rsid w:val="002C6226"/>
    <w:rsid w:val="002C64A4"/>
    <w:rsid w:val="002C64CB"/>
    <w:rsid w:val="002C6645"/>
    <w:rsid w:val="002C66DA"/>
    <w:rsid w:val="002C6728"/>
    <w:rsid w:val="002C692F"/>
    <w:rsid w:val="002C6951"/>
    <w:rsid w:val="002C6B16"/>
    <w:rsid w:val="002C6EC9"/>
    <w:rsid w:val="002C6EF8"/>
    <w:rsid w:val="002C6FF2"/>
    <w:rsid w:val="002C724B"/>
    <w:rsid w:val="002C7326"/>
    <w:rsid w:val="002C740D"/>
    <w:rsid w:val="002C74A6"/>
    <w:rsid w:val="002C77D4"/>
    <w:rsid w:val="002C77FA"/>
    <w:rsid w:val="002C7856"/>
    <w:rsid w:val="002C7A94"/>
    <w:rsid w:val="002C7B0E"/>
    <w:rsid w:val="002C7B28"/>
    <w:rsid w:val="002C7BA3"/>
    <w:rsid w:val="002C7CCE"/>
    <w:rsid w:val="002C7EA3"/>
    <w:rsid w:val="002C7F32"/>
    <w:rsid w:val="002D00F6"/>
    <w:rsid w:val="002D0211"/>
    <w:rsid w:val="002D0258"/>
    <w:rsid w:val="002D0310"/>
    <w:rsid w:val="002D0395"/>
    <w:rsid w:val="002D0445"/>
    <w:rsid w:val="002D04E9"/>
    <w:rsid w:val="002D0518"/>
    <w:rsid w:val="002D0547"/>
    <w:rsid w:val="002D0616"/>
    <w:rsid w:val="002D066F"/>
    <w:rsid w:val="002D0762"/>
    <w:rsid w:val="002D08E6"/>
    <w:rsid w:val="002D091E"/>
    <w:rsid w:val="002D09F1"/>
    <w:rsid w:val="002D0A96"/>
    <w:rsid w:val="002D0B13"/>
    <w:rsid w:val="002D0B3B"/>
    <w:rsid w:val="002D0BAB"/>
    <w:rsid w:val="002D0C9E"/>
    <w:rsid w:val="002D0CA5"/>
    <w:rsid w:val="002D0CE6"/>
    <w:rsid w:val="002D0DF2"/>
    <w:rsid w:val="002D0E0A"/>
    <w:rsid w:val="002D0E56"/>
    <w:rsid w:val="002D0E5F"/>
    <w:rsid w:val="002D0F5A"/>
    <w:rsid w:val="002D101C"/>
    <w:rsid w:val="002D1061"/>
    <w:rsid w:val="002D10B6"/>
    <w:rsid w:val="002D1240"/>
    <w:rsid w:val="002D1264"/>
    <w:rsid w:val="002D12DD"/>
    <w:rsid w:val="002D134D"/>
    <w:rsid w:val="002D1566"/>
    <w:rsid w:val="002D15D8"/>
    <w:rsid w:val="002D161A"/>
    <w:rsid w:val="002D16C4"/>
    <w:rsid w:val="002D184B"/>
    <w:rsid w:val="002D1856"/>
    <w:rsid w:val="002D19A8"/>
    <w:rsid w:val="002D19BF"/>
    <w:rsid w:val="002D19EC"/>
    <w:rsid w:val="002D1B48"/>
    <w:rsid w:val="002D1C99"/>
    <w:rsid w:val="002D1DB1"/>
    <w:rsid w:val="002D1E61"/>
    <w:rsid w:val="002D1FA0"/>
    <w:rsid w:val="002D201A"/>
    <w:rsid w:val="002D20D4"/>
    <w:rsid w:val="002D234D"/>
    <w:rsid w:val="002D23F0"/>
    <w:rsid w:val="002D2503"/>
    <w:rsid w:val="002D26D9"/>
    <w:rsid w:val="002D2710"/>
    <w:rsid w:val="002D2718"/>
    <w:rsid w:val="002D281A"/>
    <w:rsid w:val="002D28BA"/>
    <w:rsid w:val="002D28FF"/>
    <w:rsid w:val="002D2934"/>
    <w:rsid w:val="002D2948"/>
    <w:rsid w:val="002D294F"/>
    <w:rsid w:val="002D2AA9"/>
    <w:rsid w:val="002D2BED"/>
    <w:rsid w:val="002D2E7C"/>
    <w:rsid w:val="002D2F5D"/>
    <w:rsid w:val="002D3030"/>
    <w:rsid w:val="002D326B"/>
    <w:rsid w:val="002D33A1"/>
    <w:rsid w:val="002D33CD"/>
    <w:rsid w:val="002D37EC"/>
    <w:rsid w:val="002D3858"/>
    <w:rsid w:val="002D3A53"/>
    <w:rsid w:val="002D3E85"/>
    <w:rsid w:val="002D3FA8"/>
    <w:rsid w:val="002D42A0"/>
    <w:rsid w:val="002D435A"/>
    <w:rsid w:val="002D43DC"/>
    <w:rsid w:val="002D4423"/>
    <w:rsid w:val="002D446A"/>
    <w:rsid w:val="002D45EF"/>
    <w:rsid w:val="002D4B0D"/>
    <w:rsid w:val="002D4D24"/>
    <w:rsid w:val="002D4EEE"/>
    <w:rsid w:val="002D4FFC"/>
    <w:rsid w:val="002D5020"/>
    <w:rsid w:val="002D505B"/>
    <w:rsid w:val="002D507B"/>
    <w:rsid w:val="002D50D4"/>
    <w:rsid w:val="002D51DA"/>
    <w:rsid w:val="002D5379"/>
    <w:rsid w:val="002D5599"/>
    <w:rsid w:val="002D560B"/>
    <w:rsid w:val="002D56BC"/>
    <w:rsid w:val="002D56DD"/>
    <w:rsid w:val="002D588B"/>
    <w:rsid w:val="002D5908"/>
    <w:rsid w:val="002D59B1"/>
    <w:rsid w:val="002D5AA1"/>
    <w:rsid w:val="002D5CE6"/>
    <w:rsid w:val="002D5D2D"/>
    <w:rsid w:val="002D5E2A"/>
    <w:rsid w:val="002D5EEB"/>
    <w:rsid w:val="002D5F06"/>
    <w:rsid w:val="002D64FB"/>
    <w:rsid w:val="002D66CC"/>
    <w:rsid w:val="002D67B7"/>
    <w:rsid w:val="002D6870"/>
    <w:rsid w:val="002D689A"/>
    <w:rsid w:val="002D68A2"/>
    <w:rsid w:val="002D6937"/>
    <w:rsid w:val="002D69C0"/>
    <w:rsid w:val="002D6ABB"/>
    <w:rsid w:val="002D6AE5"/>
    <w:rsid w:val="002D6BD3"/>
    <w:rsid w:val="002D6C37"/>
    <w:rsid w:val="002D6DBD"/>
    <w:rsid w:val="002D6E03"/>
    <w:rsid w:val="002D6F8A"/>
    <w:rsid w:val="002D7061"/>
    <w:rsid w:val="002D7077"/>
    <w:rsid w:val="002D7137"/>
    <w:rsid w:val="002D7164"/>
    <w:rsid w:val="002D71B7"/>
    <w:rsid w:val="002D72F8"/>
    <w:rsid w:val="002D73C6"/>
    <w:rsid w:val="002D73DF"/>
    <w:rsid w:val="002D74D0"/>
    <w:rsid w:val="002D75D2"/>
    <w:rsid w:val="002D75D5"/>
    <w:rsid w:val="002D7A0F"/>
    <w:rsid w:val="002D7AAA"/>
    <w:rsid w:val="002D7C79"/>
    <w:rsid w:val="002D7DBD"/>
    <w:rsid w:val="002D7E36"/>
    <w:rsid w:val="002D7FD2"/>
    <w:rsid w:val="002E00B1"/>
    <w:rsid w:val="002E019B"/>
    <w:rsid w:val="002E01CE"/>
    <w:rsid w:val="002E09AE"/>
    <w:rsid w:val="002E09FD"/>
    <w:rsid w:val="002E0BBB"/>
    <w:rsid w:val="002E0F26"/>
    <w:rsid w:val="002E1079"/>
    <w:rsid w:val="002E12C0"/>
    <w:rsid w:val="002E155C"/>
    <w:rsid w:val="002E1902"/>
    <w:rsid w:val="002E1A86"/>
    <w:rsid w:val="002E1AA6"/>
    <w:rsid w:val="002E1AE8"/>
    <w:rsid w:val="002E1B20"/>
    <w:rsid w:val="002E1BB7"/>
    <w:rsid w:val="002E1E62"/>
    <w:rsid w:val="002E1E96"/>
    <w:rsid w:val="002E1F19"/>
    <w:rsid w:val="002E206B"/>
    <w:rsid w:val="002E2169"/>
    <w:rsid w:val="002E22A6"/>
    <w:rsid w:val="002E2336"/>
    <w:rsid w:val="002E240C"/>
    <w:rsid w:val="002E2434"/>
    <w:rsid w:val="002E25F6"/>
    <w:rsid w:val="002E260F"/>
    <w:rsid w:val="002E261B"/>
    <w:rsid w:val="002E265C"/>
    <w:rsid w:val="002E2893"/>
    <w:rsid w:val="002E2916"/>
    <w:rsid w:val="002E2C41"/>
    <w:rsid w:val="002E2C9A"/>
    <w:rsid w:val="002E2D03"/>
    <w:rsid w:val="002E3031"/>
    <w:rsid w:val="002E308F"/>
    <w:rsid w:val="002E3189"/>
    <w:rsid w:val="002E328B"/>
    <w:rsid w:val="002E341D"/>
    <w:rsid w:val="002E34B5"/>
    <w:rsid w:val="002E3513"/>
    <w:rsid w:val="002E353A"/>
    <w:rsid w:val="002E3688"/>
    <w:rsid w:val="002E3826"/>
    <w:rsid w:val="002E38A0"/>
    <w:rsid w:val="002E3961"/>
    <w:rsid w:val="002E39C9"/>
    <w:rsid w:val="002E3C6B"/>
    <w:rsid w:val="002E3CC7"/>
    <w:rsid w:val="002E3E0A"/>
    <w:rsid w:val="002E404D"/>
    <w:rsid w:val="002E407F"/>
    <w:rsid w:val="002E408A"/>
    <w:rsid w:val="002E41CD"/>
    <w:rsid w:val="002E42C1"/>
    <w:rsid w:val="002E4321"/>
    <w:rsid w:val="002E439E"/>
    <w:rsid w:val="002E43BB"/>
    <w:rsid w:val="002E4410"/>
    <w:rsid w:val="002E444B"/>
    <w:rsid w:val="002E4700"/>
    <w:rsid w:val="002E472D"/>
    <w:rsid w:val="002E480A"/>
    <w:rsid w:val="002E4B7B"/>
    <w:rsid w:val="002E4BD7"/>
    <w:rsid w:val="002E4BE5"/>
    <w:rsid w:val="002E4BF9"/>
    <w:rsid w:val="002E4C65"/>
    <w:rsid w:val="002E4D13"/>
    <w:rsid w:val="002E4D2E"/>
    <w:rsid w:val="002E4D97"/>
    <w:rsid w:val="002E4DD8"/>
    <w:rsid w:val="002E4EAA"/>
    <w:rsid w:val="002E4FEA"/>
    <w:rsid w:val="002E5007"/>
    <w:rsid w:val="002E50FA"/>
    <w:rsid w:val="002E510E"/>
    <w:rsid w:val="002E51AD"/>
    <w:rsid w:val="002E523F"/>
    <w:rsid w:val="002E525D"/>
    <w:rsid w:val="002E52C2"/>
    <w:rsid w:val="002E52F9"/>
    <w:rsid w:val="002E5401"/>
    <w:rsid w:val="002E548D"/>
    <w:rsid w:val="002E55AC"/>
    <w:rsid w:val="002E5681"/>
    <w:rsid w:val="002E5703"/>
    <w:rsid w:val="002E5823"/>
    <w:rsid w:val="002E594B"/>
    <w:rsid w:val="002E5969"/>
    <w:rsid w:val="002E5991"/>
    <w:rsid w:val="002E599D"/>
    <w:rsid w:val="002E5A8C"/>
    <w:rsid w:val="002E5B50"/>
    <w:rsid w:val="002E5C83"/>
    <w:rsid w:val="002E5D16"/>
    <w:rsid w:val="002E5DA3"/>
    <w:rsid w:val="002E5F77"/>
    <w:rsid w:val="002E6017"/>
    <w:rsid w:val="002E6043"/>
    <w:rsid w:val="002E6061"/>
    <w:rsid w:val="002E6175"/>
    <w:rsid w:val="002E61E0"/>
    <w:rsid w:val="002E6349"/>
    <w:rsid w:val="002E63EC"/>
    <w:rsid w:val="002E6501"/>
    <w:rsid w:val="002E65CC"/>
    <w:rsid w:val="002E67AD"/>
    <w:rsid w:val="002E689A"/>
    <w:rsid w:val="002E6962"/>
    <w:rsid w:val="002E696E"/>
    <w:rsid w:val="002E6DC6"/>
    <w:rsid w:val="002E6F1B"/>
    <w:rsid w:val="002E6F9D"/>
    <w:rsid w:val="002E7061"/>
    <w:rsid w:val="002E70F3"/>
    <w:rsid w:val="002E729D"/>
    <w:rsid w:val="002E731A"/>
    <w:rsid w:val="002E73CC"/>
    <w:rsid w:val="002E73DC"/>
    <w:rsid w:val="002E75D6"/>
    <w:rsid w:val="002E7620"/>
    <w:rsid w:val="002E7640"/>
    <w:rsid w:val="002E7734"/>
    <w:rsid w:val="002E778B"/>
    <w:rsid w:val="002E7A56"/>
    <w:rsid w:val="002E7ABF"/>
    <w:rsid w:val="002E7B6E"/>
    <w:rsid w:val="002E7D26"/>
    <w:rsid w:val="002E7F89"/>
    <w:rsid w:val="002F0046"/>
    <w:rsid w:val="002F025A"/>
    <w:rsid w:val="002F0337"/>
    <w:rsid w:val="002F03EE"/>
    <w:rsid w:val="002F0486"/>
    <w:rsid w:val="002F0612"/>
    <w:rsid w:val="002F072D"/>
    <w:rsid w:val="002F08EE"/>
    <w:rsid w:val="002F0F06"/>
    <w:rsid w:val="002F11EF"/>
    <w:rsid w:val="002F1227"/>
    <w:rsid w:val="002F1360"/>
    <w:rsid w:val="002F13F1"/>
    <w:rsid w:val="002F1442"/>
    <w:rsid w:val="002F14A9"/>
    <w:rsid w:val="002F1775"/>
    <w:rsid w:val="002F19AE"/>
    <w:rsid w:val="002F1C10"/>
    <w:rsid w:val="002F1CA2"/>
    <w:rsid w:val="002F1D9C"/>
    <w:rsid w:val="002F1E15"/>
    <w:rsid w:val="002F1E3E"/>
    <w:rsid w:val="002F1F25"/>
    <w:rsid w:val="002F202C"/>
    <w:rsid w:val="002F20F1"/>
    <w:rsid w:val="002F213F"/>
    <w:rsid w:val="002F21D4"/>
    <w:rsid w:val="002F2224"/>
    <w:rsid w:val="002F222E"/>
    <w:rsid w:val="002F2299"/>
    <w:rsid w:val="002F258C"/>
    <w:rsid w:val="002F2709"/>
    <w:rsid w:val="002F29E7"/>
    <w:rsid w:val="002F2C75"/>
    <w:rsid w:val="002F2E38"/>
    <w:rsid w:val="002F2EF8"/>
    <w:rsid w:val="002F2FC3"/>
    <w:rsid w:val="002F3013"/>
    <w:rsid w:val="002F32EF"/>
    <w:rsid w:val="002F332F"/>
    <w:rsid w:val="002F341F"/>
    <w:rsid w:val="002F342F"/>
    <w:rsid w:val="002F34E9"/>
    <w:rsid w:val="002F3550"/>
    <w:rsid w:val="002F3581"/>
    <w:rsid w:val="002F35D6"/>
    <w:rsid w:val="002F368C"/>
    <w:rsid w:val="002F37F9"/>
    <w:rsid w:val="002F39AC"/>
    <w:rsid w:val="002F3BAE"/>
    <w:rsid w:val="002F3CC9"/>
    <w:rsid w:val="002F3DA4"/>
    <w:rsid w:val="002F432F"/>
    <w:rsid w:val="002F43AB"/>
    <w:rsid w:val="002F4820"/>
    <w:rsid w:val="002F483F"/>
    <w:rsid w:val="002F4A25"/>
    <w:rsid w:val="002F4AE8"/>
    <w:rsid w:val="002F4C50"/>
    <w:rsid w:val="002F4CF0"/>
    <w:rsid w:val="002F4E02"/>
    <w:rsid w:val="002F4E07"/>
    <w:rsid w:val="002F4F7F"/>
    <w:rsid w:val="002F4FE0"/>
    <w:rsid w:val="002F528B"/>
    <w:rsid w:val="002F5310"/>
    <w:rsid w:val="002F531C"/>
    <w:rsid w:val="002F5731"/>
    <w:rsid w:val="002F5909"/>
    <w:rsid w:val="002F5988"/>
    <w:rsid w:val="002F59D5"/>
    <w:rsid w:val="002F5B8C"/>
    <w:rsid w:val="002F5B97"/>
    <w:rsid w:val="002F5BED"/>
    <w:rsid w:val="002F5D64"/>
    <w:rsid w:val="002F5DCE"/>
    <w:rsid w:val="002F5DFD"/>
    <w:rsid w:val="002F6077"/>
    <w:rsid w:val="002F617F"/>
    <w:rsid w:val="002F6268"/>
    <w:rsid w:val="002F6361"/>
    <w:rsid w:val="002F643E"/>
    <w:rsid w:val="002F6702"/>
    <w:rsid w:val="002F682E"/>
    <w:rsid w:val="002F68AD"/>
    <w:rsid w:val="002F690F"/>
    <w:rsid w:val="002F69D0"/>
    <w:rsid w:val="002F6A1E"/>
    <w:rsid w:val="002F6B3A"/>
    <w:rsid w:val="002F6C23"/>
    <w:rsid w:val="002F6CA9"/>
    <w:rsid w:val="002F6CED"/>
    <w:rsid w:val="002F7221"/>
    <w:rsid w:val="002F72C4"/>
    <w:rsid w:val="002F72C6"/>
    <w:rsid w:val="002F7372"/>
    <w:rsid w:val="002F757B"/>
    <w:rsid w:val="002F764C"/>
    <w:rsid w:val="002F77BA"/>
    <w:rsid w:val="002F77C5"/>
    <w:rsid w:val="002F77C9"/>
    <w:rsid w:val="002F7986"/>
    <w:rsid w:val="002F7A01"/>
    <w:rsid w:val="002F7A44"/>
    <w:rsid w:val="002F7AE6"/>
    <w:rsid w:val="002F7C02"/>
    <w:rsid w:val="002F7D7E"/>
    <w:rsid w:val="002F7F0F"/>
    <w:rsid w:val="00300074"/>
    <w:rsid w:val="0030014C"/>
    <w:rsid w:val="003001E7"/>
    <w:rsid w:val="0030021F"/>
    <w:rsid w:val="00300245"/>
    <w:rsid w:val="00300302"/>
    <w:rsid w:val="00300376"/>
    <w:rsid w:val="00300427"/>
    <w:rsid w:val="00300438"/>
    <w:rsid w:val="0030055F"/>
    <w:rsid w:val="003006E5"/>
    <w:rsid w:val="003007C4"/>
    <w:rsid w:val="003007D3"/>
    <w:rsid w:val="003009A7"/>
    <w:rsid w:val="00300A98"/>
    <w:rsid w:val="00300AF9"/>
    <w:rsid w:val="00300B40"/>
    <w:rsid w:val="00300C04"/>
    <w:rsid w:val="00300C3E"/>
    <w:rsid w:val="00300D3E"/>
    <w:rsid w:val="00300DC9"/>
    <w:rsid w:val="003010B7"/>
    <w:rsid w:val="003010F4"/>
    <w:rsid w:val="00301133"/>
    <w:rsid w:val="0030118D"/>
    <w:rsid w:val="00301221"/>
    <w:rsid w:val="00301363"/>
    <w:rsid w:val="0030137B"/>
    <w:rsid w:val="003013A9"/>
    <w:rsid w:val="003014E1"/>
    <w:rsid w:val="0030169B"/>
    <w:rsid w:val="003016C9"/>
    <w:rsid w:val="00301A84"/>
    <w:rsid w:val="00301B00"/>
    <w:rsid w:val="00301C04"/>
    <w:rsid w:val="00301CDD"/>
    <w:rsid w:val="00301D36"/>
    <w:rsid w:val="00301DA6"/>
    <w:rsid w:val="00301DE4"/>
    <w:rsid w:val="00301F75"/>
    <w:rsid w:val="0030213C"/>
    <w:rsid w:val="00302229"/>
    <w:rsid w:val="003022B9"/>
    <w:rsid w:val="003023B3"/>
    <w:rsid w:val="0030244E"/>
    <w:rsid w:val="003024A5"/>
    <w:rsid w:val="003024E7"/>
    <w:rsid w:val="00302573"/>
    <w:rsid w:val="00302598"/>
    <w:rsid w:val="00302724"/>
    <w:rsid w:val="00302898"/>
    <w:rsid w:val="003028A4"/>
    <w:rsid w:val="003028F4"/>
    <w:rsid w:val="00302935"/>
    <w:rsid w:val="003029CA"/>
    <w:rsid w:val="00302B14"/>
    <w:rsid w:val="00302B8D"/>
    <w:rsid w:val="00302D93"/>
    <w:rsid w:val="00302DC1"/>
    <w:rsid w:val="00302EED"/>
    <w:rsid w:val="00302F16"/>
    <w:rsid w:val="00302FE2"/>
    <w:rsid w:val="0030308C"/>
    <w:rsid w:val="003030AE"/>
    <w:rsid w:val="0030321D"/>
    <w:rsid w:val="003033D0"/>
    <w:rsid w:val="0030340E"/>
    <w:rsid w:val="003034B2"/>
    <w:rsid w:val="00303531"/>
    <w:rsid w:val="0030371F"/>
    <w:rsid w:val="003038D3"/>
    <w:rsid w:val="003038D6"/>
    <w:rsid w:val="003038EC"/>
    <w:rsid w:val="00303B4D"/>
    <w:rsid w:val="00303FB6"/>
    <w:rsid w:val="0030412D"/>
    <w:rsid w:val="003041AB"/>
    <w:rsid w:val="003043B6"/>
    <w:rsid w:val="00304492"/>
    <w:rsid w:val="0030449B"/>
    <w:rsid w:val="003045A7"/>
    <w:rsid w:val="003048A7"/>
    <w:rsid w:val="003048B7"/>
    <w:rsid w:val="00304A28"/>
    <w:rsid w:val="00304A5B"/>
    <w:rsid w:val="00304C15"/>
    <w:rsid w:val="00304E63"/>
    <w:rsid w:val="00305014"/>
    <w:rsid w:val="00305045"/>
    <w:rsid w:val="00305129"/>
    <w:rsid w:val="00305186"/>
    <w:rsid w:val="003051B5"/>
    <w:rsid w:val="00305231"/>
    <w:rsid w:val="00305335"/>
    <w:rsid w:val="003054C5"/>
    <w:rsid w:val="00305581"/>
    <w:rsid w:val="003056B7"/>
    <w:rsid w:val="003056E3"/>
    <w:rsid w:val="00305920"/>
    <w:rsid w:val="00305983"/>
    <w:rsid w:val="00305BA9"/>
    <w:rsid w:val="00305C25"/>
    <w:rsid w:val="00305CC9"/>
    <w:rsid w:val="00305FB6"/>
    <w:rsid w:val="00306086"/>
    <w:rsid w:val="0030611D"/>
    <w:rsid w:val="003062E3"/>
    <w:rsid w:val="00306464"/>
    <w:rsid w:val="003067B6"/>
    <w:rsid w:val="003068BA"/>
    <w:rsid w:val="00306B9D"/>
    <w:rsid w:val="00306CEE"/>
    <w:rsid w:val="00306E4E"/>
    <w:rsid w:val="0030740A"/>
    <w:rsid w:val="00307474"/>
    <w:rsid w:val="00307595"/>
    <w:rsid w:val="00307603"/>
    <w:rsid w:val="00307677"/>
    <w:rsid w:val="00307768"/>
    <w:rsid w:val="00307897"/>
    <w:rsid w:val="00307936"/>
    <w:rsid w:val="003079C1"/>
    <w:rsid w:val="003079EB"/>
    <w:rsid w:val="00307A37"/>
    <w:rsid w:val="00307A4A"/>
    <w:rsid w:val="00307B70"/>
    <w:rsid w:val="00307C60"/>
    <w:rsid w:val="00307D93"/>
    <w:rsid w:val="00307FE3"/>
    <w:rsid w:val="0031000D"/>
    <w:rsid w:val="003100E1"/>
    <w:rsid w:val="00310160"/>
    <w:rsid w:val="003101C5"/>
    <w:rsid w:val="003101C9"/>
    <w:rsid w:val="003101F8"/>
    <w:rsid w:val="003103D3"/>
    <w:rsid w:val="003103F2"/>
    <w:rsid w:val="0031054A"/>
    <w:rsid w:val="0031056E"/>
    <w:rsid w:val="003106EA"/>
    <w:rsid w:val="00310915"/>
    <w:rsid w:val="00310A7B"/>
    <w:rsid w:val="00310B14"/>
    <w:rsid w:val="00310BD1"/>
    <w:rsid w:val="00310C18"/>
    <w:rsid w:val="00310C71"/>
    <w:rsid w:val="00310D75"/>
    <w:rsid w:val="00310E0B"/>
    <w:rsid w:val="00310E0C"/>
    <w:rsid w:val="00310F16"/>
    <w:rsid w:val="00310F35"/>
    <w:rsid w:val="00311026"/>
    <w:rsid w:val="0031112B"/>
    <w:rsid w:val="00311187"/>
    <w:rsid w:val="00311230"/>
    <w:rsid w:val="00311669"/>
    <w:rsid w:val="003117D8"/>
    <w:rsid w:val="003118F8"/>
    <w:rsid w:val="00311A48"/>
    <w:rsid w:val="00311B54"/>
    <w:rsid w:val="00311B99"/>
    <w:rsid w:val="00311BBD"/>
    <w:rsid w:val="00311CD3"/>
    <w:rsid w:val="00311F5F"/>
    <w:rsid w:val="00312014"/>
    <w:rsid w:val="0031202F"/>
    <w:rsid w:val="003121B9"/>
    <w:rsid w:val="00312456"/>
    <w:rsid w:val="0031256D"/>
    <w:rsid w:val="0031261B"/>
    <w:rsid w:val="003128D6"/>
    <w:rsid w:val="00312904"/>
    <w:rsid w:val="003129D7"/>
    <w:rsid w:val="003129DB"/>
    <w:rsid w:val="00312AB0"/>
    <w:rsid w:val="00312AE2"/>
    <w:rsid w:val="00312E02"/>
    <w:rsid w:val="00312E87"/>
    <w:rsid w:val="00312F99"/>
    <w:rsid w:val="00312F9D"/>
    <w:rsid w:val="00312FA5"/>
    <w:rsid w:val="003130A9"/>
    <w:rsid w:val="00313234"/>
    <w:rsid w:val="0031323C"/>
    <w:rsid w:val="003133B9"/>
    <w:rsid w:val="003133F7"/>
    <w:rsid w:val="00313683"/>
    <w:rsid w:val="003136EB"/>
    <w:rsid w:val="00313777"/>
    <w:rsid w:val="003137DF"/>
    <w:rsid w:val="00313857"/>
    <w:rsid w:val="003138ED"/>
    <w:rsid w:val="003138F7"/>
    <w:rsid w:val="00313B7D"/>
    <w:rsid w:val="00313C8B"/>
    <w:rsid w:val="00313D64"/>
    <w:rsid w:val="00314373"/>
    <w:rsid w:val="003145CA"/>
    <w:rsid w:val="00314681"/>
    <w:rsid w:val="00314906"/>
    <w:rsid w:val="003149B1"/>
    <w:rsid w:val="00314A73"/>
    <w:rsid w:val="00314C5D"/>
    <w:rsid w:val="00314CD6"/>
    <w:rsid w:val="00314D78"/>
    <w:rsid w:val="00314F78"/>
    <w:rsid w:val="00315051"/>
    <w:rsid w:val="00315085"/>
    <w:rsid w:val="003151B7"/>
    <w:rsid w:val="00315236"/>
    <w:rsid w:val="00315246"/>
    <w:rsid w:val="0031527C"/>
    <w:rsid w:val="003152F5"/>
    <w:rsid w:val="003153F4"/>
    <w:rsid w:val="003153F9"/>
    <w:rsid w:val="00315423"/>
    <w:rsid w:val="003155FC"/>
    <w:rsid w:val="00315604"/>
    <w:rsid w:val="00315631"/>
    <w:rsid w:val="0031563A"/>
    <w:rsid w:val="00315745"/>
    <w:rsid w:val="003158F4"/>
    <w:rsid w:val="00315A0A"/>
    <w:rsid w:val="00315A1D"/>
    <w:rsid w:val="00315B46"/>
    <w:rsid w:val="00315B85"/>
    <w:rsid w:val="00315D65"/>
    <w:rsid w:val="00315DEA"/>
    <w:rsid w:val="00315E27"/>
    <w:rsid w:val="00315E48"/>
    <w:rsid w:val="003163A1"/>
    <w:rsid w:val="00316571"/>
    <w:rsid w:val="00316692"/>
    <w:rsid w:val="00316746"/>
    <w:rsid w:val="003167BF"/>
    <w:rsid w:val="003168AC"/>
    <w:rsid w:val="003168F8"/>
    <w:rsid w:val="00316906"/>
    <w:rsid w:val="00316A64"/>
    <w:rsid w:val="00316B66"/>
    <w:rsid w:val="00316E7B"/>
    <w:rsid w:val="00316EA7"/>
    <w:rsid w:val="0031703B"/>
    <w:rsid w:val="003170FC"/>
    <w:rsid w:val="003172B9"/>
    <w:rsid w:val="003173FE"/>
    <w:rsid w:val="003177CD"/>
    <w:rsid w:val="0031789E"/>
    <w:rsid w:val="003178B7"/>
    <w:rsid w:val="00317B21"/>
    <w:rsid w:val="00317B24"/>
    <w:rsid w:val="00317BB1"/>
    <w:rsid w:val="00317BDA"/>
    <w:rsid w:val="00317C19"/>
    <w:rsid w:val="00317D4B"/>
    <w:rsid w:val="00317D8A"/>
    <w:rsid w:val="00317D98"/>
    <w:rsid w:val="00317E1F"/>
    <w:rsid w:val="00317E37"/>
    <w:rsid w:val="00317E86"/>
    <w:rsid w:val="003200AC"/>
    <w:rsid w:val="0032011A"/>
    <w:rsid w:val="00320205"/>
    <w:rsid w:val="0032021E"/>
    <w:rsid w:val="0032029F"/>
    <w:rsid w:val="003202AB"/>
    <w:rsid w:val="003202BD"/>
    <w:rsid w:val="0032042D"/>
    <w:rsid w:val="00320594"/>
    <w:rsid w:val="003205F8"/>
    <w:rsid w:val="0032063A"/>
    <w:rsid w:val="003206EA"/>
    <w:rsid w:val="003208F5"/>
    <w:rsid w:val="00320A28"/>
    <w:rsid w:val="00320A9D"/>
    <w:rsid w:val="00320C35"/>
    <w:rsid w:val="00320CD5"/>
    <w:rsid w:val="00320D1D"/>
    <w:rsid w:val="00320F1B"/>
    <w:rsid w:val="00320FB0"/>
    <w:rsid w:val="00320FC5"/>
    <w:rsid w:val="00321013"/>
    <w:rsid w:val="00321044"/>
    <w:rsid w:val="003210AD"/>
    <w:rsid w:val="003210B2"/>
    <w:rsid w:val="00321177"/>
    <w:rsid w:val="003211F3"/>
    <w:rsid w:val="003212A9"/>
    <w:rsid w:val="003214B2"/>
    <w:rsid w:val="003215C3"/>
    <w:rsid w:val="00321783"/>
    <w:rsid w:val="003218F6"/>
    <w:rsid w:val="00321902"/>
    <w:rsid w:val="0032191A"/>
    <w:rsid w:val="00321A14"/>
    <w:rsid w:val="00321B3E"/>
    <w:rsid w:val="00321D7F"/>
    <w:rsid w:val="00321DC9"/>
    <w:rsid w:val="00321DE3"/>
    <w:rsid w:val="00321E9C"/>
    <w:rsid w:val="00321F44"/>
    <w:rsid w:val="00321F5A"/>
    <w:rsid w:val="00322081"/>
    <w:rsid w:val="003220BC"/>
    <w:rsid w:val="00322217"/>
    <w:rsid w:val="003224CA"/>
    <w:rsid w:val="00322563"/>
    <w:rsid w:val="003228B5"/>
    <w:rsid w:val="003229DA"/>
    <w:rsid w:val="00322AEC"/>
    <w:rsid w:val="00322B0C"/>
    <w:rsid w:val="00322C04"/>
    <w:rsid w:val="00322CEF"/>
    <w:rsid w:val="00322D9D"/>
    <w:rsid w:val="003230EC"/>
    <w:rsid w:val="003230FF"/>
    <w:rsid w:val="00323392"/>
    <w:rsid w:val="0032353D"/>
    <w:rsid w:val="00323931"/>
    <w:rsid w:val="00323A84"/>
    <w:rsid w:val="00323AD5"/>
    <w:rsid w:val="00323CF3"/>
    <w:rsid w:val="0032402C"/>
    <w:rsid w:val="0032425F"/>
    <w:rsid w:val="003243BC"/>
    <w:rsid w:val="00324817"/>
    <w:rsid w:val="00324999"/>
    <w:rsid w:val="0032499E"/>
    <w:rsid w:val="00324A3F"/>
    <w:rsid w:val="00324ADD"/>
    <w:rsid w:val="00324B70"/>
    <w:rsid w:val="00324BD7"/>
    <w:rsid w:val="00324CCA"/>
    <w:rsid w:val="00324E5B"/>
    <w:rsid w:val="00324EA3"/>
    <w:rsid w:val="00325123"/>
    <w:rsid w:val="003251B8"/>
    <w:rsid w:val="003253BB"/>
    <w:rsid w:val="003257C7"/>
    <w:rsid w:val="003257D4"/>
    <w:rsid w:val="00325901"/>
    <w:rsid w:val="00325A21"/>
    <w:rsid w:val="00325AB4"/>
    <w:rsid w:val="00325ACF"/>
    <w:rsid w:val="00325C2A"/>
    <w:rsid w:val="00325E1E"/>
    <w:rsid w:val="00325F93"/>
    <w:rsid w:val="0032608F"/>
    <w:rsid w:val="003261C8"/>
    <w:rsid w:val="00326254"/>
    <w:rsid w:val="003262E7"/>
    <w:rsid w:val="00326301"/>
    <w:rsid w:val="0032654A"/>
    <w:rsid w:val="003265C9"/>
    <w:rsid w:val="00326677"/>
    <w:rsid w:val="0032674C"/>
    <w:rsid w:val="00326805"/>
    <w:rsid w:val="0032689D"/>
    <w:rsid w:val="003269CD"/>
    <w:rsid w:val="00326BCB"/>
    <w:rsid w:val="00326D27"/>
    <w:rsid w:val="00326EEE"/>
    <w:rsid w:val="0032708A"/>
    <w:rsid w:val="0032725D"/>
    <w:rsid w:val="00327357"/>
    <w:rsid w:val="003273E1"/>
    <w:rsid w:val="0032756D"/>
    <w:rsid w:val="003276E6"/>
    <w:rsid w:val="003276F1"/>
    <w:rsid w:val="00327A05"/>
    <w:rsid w:val="00327B94"/>
    <w:rsid w:val="00327D9A"/>
    <w:rsid w:val="00327DB6"/>
    <w:rsid w:val="00327E47"/>
    <w:rsid w:val="00327E8B"/>
    <w:rsid w:val="00327F70"/>
    <w:rsid w:val="0033025A"/>
    <w:rsid w:val="0033027B"/>
    <w:rsid w:val="003302D6"/>
    <w:rsid w:val="00330583"/>
    <w:rsid w:val="00330598"/>
    <w:rsid w:val="003306F8"/>
    <w:rsid w:val="00330711"/>
    <w:rsid w:val="003308BA"/>
    <w:rsid w:val="003308F5"/>
    <w:rsid w:val="00330940"/>
    <w:rsid w:val="00330CE9"/>
    <w:rsid w:val="00330D9E"/>
    <w:rsid w:val="00330DFB"/>
    <w:rsid w:val="00330FC8"/>
    <w:rsid w:val="0033126E"/>
    <w:rsid w:val="0033128F"/>
    <w:rsid w:val="00331314"/>
    <w:rsid w:val="0033133D"/>
    <w:rsid w:val="00331613"/>
    <w:rsid w:val="00331687"/>
    <w:rsid w:val="0033173F"/>
    <w:rsid w:val="003318D6"/>
    <w:rsid w:val="0033194C"/>
    <w:rsid w:val="00331A7A"/>
    <w:rsid w:val="00331AA2"/>
    <w:rsid w:val="00331AE7"/>
    <w:rsid w:val="00331C7B"/>
    <w:rsid w:val="00331CAB"/>
    <w:rsid w:val="00331D56"/>
    <w:rsid w:val="00331D74"/>
    <w:rsid w:val="00331DC4"/>
    <w:rsid w:val="00331DD6"/>
    <w:rsid w:val="00331F39"/>
    <w:rsid w:val="00331F4D"/>
    <w:rsid w:val="0033233A"/>
    <w:rsid w:val="0033236C"/>
    <w:rsid w:val="003323F6"/>
    <w:rsid w:val="00332634"/>
    <w:rsid w:val="00332650"/>
    <w:rsid w:val="00332694"/>
    <w:rsid w:val="0033293A"/>
    <w:rsid w:val="00332AD7"/>
    <w:rsid w:val="00332C2A"/>
    <w:rsid w:val="00332CF0"/>
    <w:rsid w:val="00332F10"/>
    <w:rsid w:val="003331F7"/>
    <w:rsid w:val="00333305"/>
    <w:rsid w:val="00333418"/>
    <w:rsid w:val="00333496"/>
    <w:rsid w:val="003334B5"/>
    <w:rsid w:val="003334C8"/>
    <w:rsid w:val="00333877"/>
    <w:rsid w:val="0033393B"/>
    <w:rsid w:val="0033395A"/>
    <w:rsid w:val="003339E6"/>
    <w:rsid w:val="00333B3C"/>
    <w:rsid w:val="00333D04"/>
    <w:rsid w:val="00333E22"/>
    <w:rsid w:val="00333F4D"/>
    <w:rsid w:val="00334136"/>
    <w:rsid w:val="00334250"/>
    <w:rsid w:val="0033439E"/>
    <w:rsid w:val="003343FA"/>
    <w:rsid w:val="0033441B"/>
    <w:rsid w:val="00334459"/>
    <w:rsid w:val="0033454B"/>
    <w:rsid w:val="0033477B"/>
    <w:rsid w:val="003349B2"/>
    <w:rsid w:val="00334A26"/>
    <w:rsid w:val="00334A4D"/>
    <w:rsid w:val="00334ABC"/>
    <w:rsid w:val="00334C4D"/>
    <w:rsid w:val="00334E72"/>
    <w:rsid w:val="00334EC5"/>
    <w:rsid w:val="00334F36"/>
    <w:rsid w:val="00335011"/>
    <w:rsid w:val="003350A0"/>
    <w:rsid w:val="0033524C"/>
    <w:rsid w:val="0033532B"/>
    <w:rsid w:val="003356C9"/>
    <w:rsid w:val="00335AC3"/>
    <w:rsid w:val="00335B0A"/>
    <w:rsid w:val="00335BA7"/>
    <w:rsid w:val="00335BBA"/>
    <w:rsid w:val="00335BD5"/>
    <w:rsid w:val="00335CC6"/>
    <w:rsid w:val="00335D57"/>
    <w:rsid w:val="00335D71"/>
    <w:rsid w:val="00335DB7"/>
    <w:rsid w:val="00335EC3"/>
    <w:rsid w:val="00335ECF"/>
    <w:rsid w:val="0033613F"/>
    <w:rsid w:val="00336193"/>
    <w:rsid w:val="003362B5"/>
    <w:rsid w:val="0033652A"/>
    <w:rsid w:val="00336569"/>
    <w:rsid w:val="003365AC"/>
    <w:rsid w:val="0033660D"/>
    <w:rsid w:val="00336644"/>
    <w:rsid w:val="00336688"/>
    <w:rsid w:val="0033675F"/>
    <w:rsid w:val="0033679F"/>
    <w:rsid w:val="003369A6"/>
    <w:rsid w:val="00336BB9"/>
    <w:rsid w:val="00336CC0"/>
    <w:rsid w:val="00336E99"/>
    <w:rsid w:val="00337674"/>
    <w:rsid w:val="00337767"/>
    <w:rsid w:val="00337847"/>
    <w:rsid w:val="00337B0B"/>
    <w:rsid w:val="00337B2D"/>
    <w:rsid w:val="00337B9C"/>
    <w:rsid w:val="00337C74"/>
    <w:rsid w:val="00337CEC"/>
    <w:rsid w:val="00337E45"/>
    <w:rsid w:val="00337F8B"/>
    <w:rsid w:val="00337FCC"/>
    <w:rsid w:val="00340218"/>
    <w:rsid w:val="00340333"/>
    <w:rsid w:val="00340465"/>
    <w:rsid w:val="00340510"/>
    <w:rsid w:val="00340792"/>
    <w:rsid w:val="00340793"/>
    <w:rsid w:val="00340918"/>
    <w:rsid w:val="003409E3"/>
    <w:rsid w:val="00340ACE"/>
    <w:rsid w:val="00340C49"/>
    <w:rsid w:val="00340CB5"/>
    <w:rsid w:val="00340DEF"/>
    <w:rsid w:val="00340FF0"/>
    <w:rsid w:val="0034100B"/>
    <w:rsid w:val="00341268"/>
    <w:rsid w:val="003412B5"/>
    <w:rsid w:val="003412C6"/>
    <w:rsid w:val="0034135F"/>
    <w:rsid w:val="003414F5"/>
    <w:rsid w:val="0034153C"/>
    <w:rsid w:val="003416F9"/>
    <w:rsid w:val="00341928"/>
    <w:rsid w:val="00341944"/>
    <w:rsid w:val="00341A2C"/>
    <w:rsid w:val="00341AF6"/>
    <w:rsid w:val="00341B58"/>
    <w:rsid w:val="00341C87"/>
    <w:rsid w:val="00341DA5"/>
    <w:rsid w:val="00342195"/>
    <w:rsid w:val="003421A4"/>
    <w:rsid w:val="00342228"/>
    <w:rsid w:val="00342260"/>
    <w:rsid w:val="003422AE"/>
    <w:rsid w:val="003423A0"/>
    <w:rsid w:val="003426C2"/>
    <w:rsid w:val="0034274E"/>
    <w:rsid w:val="003427F9"/>
    <w:rsid w:val="00342A33"/>
    <w:rsid w:val="00342AAD"/>
    <w:rsid w:val="00342B69"/>
    <w:rsid w:val="00342B99"/>
    <w:rsid w:val="00342BFD"/>
    <w:rsid w:val="00342BFF"/>
    <w:rsid w:val="00342C1F"/>
    <w:rsid w:val="00342CE1"/>
    <w:rsid w:val="00342F4F"/>
    <w:rsid w:val="00342F62"/>
    <w:rsid w:val="00342FF1"/>
    <w:rsid w:val="00343096"/>
    <w:rsid w:val="00343160"/>
    <w:rsid w:val="00343330"/>
    <w:rsid w:val="00343523"/>
    <w:rsid w:val="003435DE"/>
    <w:rsid w:val="00343AF4"/>
    <w:rsid w:val="00343BB3"/>
    <w:rsid w:val="00343BD4"/>
    <w:rsid w:val="00343C9F"/>
    <w:rsid w:val="00343CF8"/>
    <w:rsid w:val="00343DC9"/>
    <w:rsid w:val="00343E63"/>
    <w:rsid w:val="00343E8B"/>
    <w:rsid w:val="00343ED5"/>
    <w:rsid w:val="00343FCD"/>
    <w:rsid w:val="003440F9"/>
    <w:rsid w:val="00344158"/>
    <w:rsid w:val="00344160"/>
    <w:rsid w:val="003441B6"/>
    <w:rsid w:val="003441F5"/>
    <w:rsid w:val="00344353"/>
    <w:rsid w:val="003445D1"/>
    <w:rsid w:val="0034460D"/>
    <w:rsid w:val="00344627"/>
    <w:rsid w:val="00344713"/>
    <w:rsid w:val="0034475E"/>
    <w:rsid w:val="0034478B"/>
    <w:rsid w:val="00344827"/>
    <w:rsid w:val="0034486E"/>
    <w:rsid w:val="0034487D"/>
    <w:rsid w:val="003448E7"/>
    <w:rsid w:val="0034494C"/>
    <w:rsid w:val="00344FFB"/>
    <w:rsid w:val="0034515D"/>
    <w:rsid w:val="00345556"/>
    <w:rsid w:val="0034563A"/>
    <w:rsid w:val="0034571E"/>
    <w:rsid w:val="00345A0E"/>
    <w:rsid w:val="00345D60"/>
    <w:rsid w:val="00345E01"/>
    <w:rsid w:val="00345EB8"/>
    <w:rsid w:val="003464BC"/>
    <w:rsid w:val="0034672E"/>
    <w:rsid w:val="0034682D"/>
    <w:rsid w:val="0034698F"/>
    <w:rsid w:val="00346A3D"/>
    <w:rsid w:val="00346B3F"/>
    <w:rsid w:val="00346C3D"/>
    <w:rsid w:val="00346C4A"/>
    <w:rsid w:val="00346D46"/>
    <w:rsid w:val="00346F93"/>
    <w:rsid w:val="00347036"/>
    <w:rsid w:val="00347063"/>
    <w:rsid w:val="003470B5"/>
    <w:rsid w:val="00347101"/>
    <w:rsid w:val="00347112"/>
    <w:rsid w:val="0034711E"/>
    <w:rsid w:val="00347434"/>
    <w:rsid w:val="0034746B"/>
    <w:rsid w:val="003474AE"/>
    <w:rsid w:val="00347612"/>
    <w:rsid w:val="0034768F"/>
    <w:rsid w:val="00347997"/>
    <w:rsid w:val="00347A1E"/>
    <w:rsid w:val="00347A8E"/>
    <w:rsid w:val="00347B27"/>
    <w:rsid w:val="00347BC8"/>
    <w:rsid w:val="00347BD5"/>
    <w:rsid w:val="00347C38"/>
    <w:rsid w:val="00347D20"/>
    <w:rsid w:val="00347EE9"/>
    <w:rsid w:val="0035001D"/>
    <w:rsid w:val="0035016E"/>
    <w:rsid w:val="0035023D"/>
    <w:rsid w:val="00350279"/>
    <w:rsid w:val="00350433"/>
    <w:rsid w:val="003504B1"/>
    <w:rsid w:val="0035055A"/>
    <w:rsid w:val="00350602"/>
    <w:rsid w:val="0035074C"/>
    <w:rsid w:val="00350762"/>
    <w:rsid w:val="0035082C"/>
    <w:rsid w:val="00350A95"/>
    <w:rsid w:val="00350B36"/>
    <w:rsid w:val="00350D62"/>
    <w:rsid w:val="00350E2A"/>
    <w:rsid w:val="00350EF5"/>
    <w:rsid w:val="00350F61"/>
    <w:rsid w:val="00350FC6"/>
    <w:rsid w:val="003510C5"/>
    <w:rsid w:val="003511F0"/>
    <w:rsid w:val="003512DE"/>
    <w:rsid w:val="003512F5"/>
    <w:rsid w:val="00351364"/>
    <w:rsid w:val="00351852"/>
    <w:rsid w:val="003518A5"/>
    <w:rsid w:val="00351966"/>
    <w:rsid w:val="00351A42"/>
    <w:rsid w:val="00351ADF"/>
    <w:rsid w:val="00351B1D"/>
    <w:rsid w:val="00351B78"/>
    <w:rsid w:val="00351C62"/>
    <w:rsid w:val="00351CEB"/>
    <w:rsid w:val="00351F00"/>
    <w:rsid w:val="00351F91"/>
    <w:rsid w:val="0035207E"/>
    <w:rsid w:val="003520CE"/>
    <w:rsid w:val="00352280"/>
    <w:rsid w:val="003522E5"/>
    <w:rsid w:val="00352356"/>
    <w:rsid w:val="0035236A"/>
    <w:rsid w:val="00352502"/>
    <w:rsid w:val="00352537"/>
    <w:rsid w:val="00352553"/>
    <w:rsid w:val="00352791"/>
    <w:rsid w:val="00352942"/>
    <w:rsid w:val="0035298B"/>
    <w:rsid w:val="0035298E"/>
    <w:rsid w:val="00352DBF"/>
    <w:rsid w:val="00352FAE"/>
    <w:rsid w:val="00353222"/>
    <w:rsid w:val="0035326B"/>
    <w:rsid w:val="00353395"/>
    <w:rsid w:val="003533DF"/>
    <w:rsid w:val="0035374C"/>
    <w:rsid w:val="003537B3"/>
    <w:rsid w:val="003539B5"/>
    <w:rsid w:val="00353AD1"/>
    <w:rsid w:val="00353CEA"/>
    <w:rsid w:val="00353D23"/>
    <w:rsid w:val="00353ECA"/>
    <w:rsid w:val="00353EE6"/>
    <w:rsid w:val="00354135"/>
    <w:rsid w:val="00354367"/>
    <w:rsid w:val="00354388"/>
    <w:rsid w:val="00354453"/>
    <w:rsid w:val="0035446B"/>
    <w:rsid w:val="00354473"/>
    <w:rsid w:val="0035449E"/>
    <w:rsid w:val="0035452D"/>
    <w:rsid w:val="003545B1"/>
    <w:rsid w:val="00354A0E"/>
    <w:rsid w:val="00354BCB"/>
    <w:rsid w:val="00354C1B"/>
    <w:rsid w:val="00354E66"/>
    <w:rsid w:val="00354E84"/>
    <w:rsid w:val="00354EAC"/>
    <w:rsid w:val="00354F33"/>
    <w:rsid w:val="00354F3B"/>
    <w:rsid w:val="00355115"/>
    <w:rsid w:val="00355222"/>
    <w:rsid w:val="003553F3"/>
    <w:rsid w:val="00355520"/>
    <w:rsid w:val="00355565"/>
    <w:rsid w:val="003556C3"/>
    <w:rsid w:val="003558DA"/>
    <w:rsid w:val="00355A71"/>
    <w:rsid w:val="00355BE6"/>
    <w:rsid w:val="00355D53"/>
    <w:rsid w:val="00355E53"/>
    <w:rsid w:val="00355FF7"/>
    <w:rsid w:val="003560DB"/>
    <w:rsid w:val="00356151"/>
    <w:rsid w:val="00356224"/>
    <w:rsid w:val="003562AC"/>
    <w:rsid w:val="0035641A"/>
    <w:rsid w:val="00356447"/>
    <w:rsid w:val="00356483"/>
    <w:rsid w:val="00356527"/>
    <w:rsid w:val="003565D3"/>
    <w:rsid w:val="0035663C"/>
    <w:rsid w:val="003566BB"/>
    <w:rsid w:val="003567AB"/>
    <w:rsid w:val="00356A77"/>
    <w:rsid w:val="00356AA4"/>
    <w:rsid w:val="00356BB6"/>
    <w:rsid w:val="00356D08"/>
    <w:rsid w:val="00356EA6"/>
    <w:rsid w:val="00356F75"/>
    <w:rsid w:val="00357097"/>
    <w:rsid w:val="0035737E"/>
    <w:rsid w:val="00357699"/>
    <w:rsid w:val="00357732"/>
    <w:rsid w:val="003578FA"/>
    <w:rsid w:val="0035798E"/>
    <w:rsid w:val="00357AA9"/>
    <w:rsid w:val="00357D7B"/>
    <w:rsid w:val="00357E81"/>
    <w:rsid w:val="00357FCE"/>
    <w:rsid w:val="0036000A"/>
    <w:rsid w:val="0036017F"/>
    <w:rsid w:val="003601E0"/>
    <w:rsid w:val="003601F7"/>
    <w:rsid w:val="00360247"/>
    <w:rsid w:val="0036030E"/>
    <w:rsid w:val="00360453"/>
    <w:rsid w:val="00360610"/>
    <w:rsid w:val="003607AF"/>
    <w:rsid w:val="00360A89"/>
    <w:rsid w:val="00360AC3"/>
    <w:rsid w:val="00360BA7"/>
    <w:rsid w:val="00360CB0"/>
    <w:rsid w:val="00360D18"/>
    <w:rsid w:val="00360D4C"/>
    <w:rsid w:val="00360E8A"/>
    <w:rsid w:val="00360EBF"/>
    <w:rsid w:val="00360F17"/>
    <w:rsid w:val="00360F1A"/>
    <w:rsid w:val="00360FC8"/>
    <w:rsid w:val="00360FDB"/>
    <w:rsid w:val="00361105"/>
    <w:rsid w:val="00361240"/>
    <w:rsid w:val="00361289"/>
    <w:rsid w:val="003612EB"/>
    <w:rsid w:val="003613E1"/>
    <w:rsid w:val="003616E4"/>
    <w:rsid w:val="0036176E"/>
    <w:rsid w:val="0036191A"/>
    <w:rsid w:val="00361A03"/>
    <w:rsid w:val="00361B72"/>
    <w:rsid w:val="00361B7D"/>
    <w:rsid w:val="00361CE7"/>
    <w:rsid w:val="00361CE8"/>
    <w:rsid w:val="00361EAA"/>
    <w:rsid w:val="00361F49"/>
    <w:rsid w:val="00362185"/>
    <w:rsid w:val="00362191"/>
    <w:rsid w:val="003622E2"/>
    <w:rsid w:val="00362422"/>
    <w:rsid w:val="003624E1"/>
    <w:rsid w:val="0036256A"/>
    <w:rsid w:val="003625CC"/>
    <w:rsid w:val="00362647"/>
    <w:rsid w:val="00362851"/>
    <w:rsid w:val="00362884"/>
    <w:rsid w:val="00362976"/>
    <w:rsid w:val="00362A07"/>
    <w:rsid w:val="00362A1A"/>
    <w:rsid w:val="00362A20"/>
    <w:rsid w:val="0036306E"/>
    <w:rsid w:val="003630BA"/>
    <w:rsid w:val="003630E2"/>
    <w:rsid w:val="003631FA"/>
    <w:rsid w:val="00363261"/>
    <w:rsid w:val="0036336D"/>
    <w:rsid w:val="0036336F"/>
    <w:rsid w:val="00363503"/>
    <w:rsid w:val="003635A4"/>
    <w:rsid w:val="003635CA"/>
    <w:rsid w:val="0036377B"/>
    <w:rsid w:val="00363792"/>
    <w:rsid w:val="00363A0D"/>
    <w:rsid w:val="00363A6C"/>
    <w:rsid w:val="00363BA6"/>
    <w:rsid w:val="00364079"/>
    <w:rsid w:val="0036408D"/>
    <w:rsid w:val="003641CA"/>
    <w:rsid w:val="003641F7"/>
    <w:rsid w:val="00364308"/>
    <w:rsid w:val="0036438E"/>
    <w:rsid w:val="003643B6"/>
    <w:rsid w:val="003645A2"/>
    <w:rsid w:val="00364791"/>
    <w:rsid w:val="00364829"/>
    <w:rsid w:val="003649F9"/>
    <w:rsid w:val="00364A8A"/>
    <w:rsid w:val="00364AB8"/>
    <w:rsid w:val="00364C51"/>
    <w:rsid w:val="00364D5B"/>
    <w:rsid w:val="00364D90"/>
    <w:rsid w:val="00364D99"/>
    <w:rsid w:val="00364DF9"/>
    <w:rsid w:val="00364FB0"/>
    <w:rsid w:val="00364FE6"/>
    <w:rsid w:val="00365097"/>
    <w:rsid w:val="003650D2"/>
    <w:rsid w:val="003651D3"/>
    <w:rsid w:val="00365591"/>
    <w:rsid w:val="003656DF"/>
    <w:rsid w:val="0036594B"/>
    <w:rsid w:val="003659BF"/>
    <w:rsid w:val="00365AFB"/>
    <w:rsid w:val="00365CD6"/>
    <w:rsid w:val="00365DE5"/>
    <w:rsid w:val="00365DE8"/>
    <w:rsid w:val="00365E9B"/>
    <w:rsid w:val="00365F47"/>
    <w:rsid w:val="0036618B"/>
    <w:rsid w:val="00366330"/>
    <w:rsid w:val="003663F4"/>
    <w:rsid w:val="00366603"/>
    <w:rsid w:val="00366C7A"/>
    <w:rsid w:val="00366D1B"/>
    <w:rsid w:val="00366EA5"/>
    <w:rsid w:val="00366FF0"/>
    <w:rsid w:val="003670F0"/>
    <w:rsid w:val="0036716C"/>
    <w:rsid w:val="0036718B"/>
    <w:rsid w:val="003671C9"/>
    <w:rsid w:val="003672D4"/>
    <w:rsid w:val="003673B6"/>
    <w:rsid w:val="00367405"/>
    <w:rsid w:val="00367574"/>
    <w:rsid w:val="003675DC"/>
    <w:rsid w:val="00367891"/>
    <w:rsid w:val="003678AE"/>
    <w:rsid w:val="0036791B"/>
    <w:rsid w:val="00367A2D"/>
    <w:rsid w:val="00367CDF"/>
    <w:rsid w:val="00367D9A"/>
    <w:rsid w:val="00367E72"/>
    <w:rsid w:val="00367E7A"/>
    <w:rsid w:val="00370091"/>
    <w:rsid w:val="0037009F"/>
    <w:rsid w:val="003701D1"/>
    <w:rsid w:val="003702DC"/>
    <w:rsid w:val="00370439"/>
    <w:rsid w:val="00370455"/>
    <w:rsid w:val="003704DA"/>
    <w:rsid w:val="003706B6"/>
    <w:rsid w:val="003706C5"/>
    <w:rsid w:val="00370ABB"/>
    <w:rsid w:val="00370BD6"/>
    <w:rsid w:val="00370C79"/>
    <w:rsid w:val="00370D8A"/>
    <w:rsid w:val="00370E78"/>
    <w:rsid w:val="00370F8C"/>
    <w:rsid w:val="0037135A"/>
    <w:rsid w:val="0037135E"/>
    <w:rsid w:val="0037159C"/>
    <w:rsid w:val="003716CC"/>
    <w:rsid w:val="003717CF"/>
    <w:rsid w:val="00371A30"/>
    <w:rsid w:val="00371A8A"/>
    <w:rsid w:val="00371AC8"/>
    <w:rsid w:val="00371B72"/>
    <w:rsid w:val="00371D6F"/>
    <w:rsid w:val="00372036"/>
    <w:rsid w:val="003720AB"/>
    <w:rsid w:val="0037245E"/>
    <w:rsid w:val="003725B5"/>
    <w:rsid w:val="0037271A"/>
    <w:rsid w:val="00372780"/>
    <w:rsid w:val="003729F4"/>
    <w:rsid w:val="00372C82"/>
    <w:rsid w:val="00372CED"/>
    <w:rsid w:val="00372DE0"/>
    <w:rsid w:val="00372DF2"/>
    <w:rsid w:val="00372EC5"/>
    <w:rsid w:val="00372F05"/>
    <w:rsid w:val="00372F1A"/>
    <w:rsid w:val="00372F44"/>
    <w:rsid w:val="00372FFC"/>
    <w:rsid w:val="00373129"/>
    <w:rsid w:val="00373177"/>
    <w:rsid w:val="0037327A"/>
    <w:rsid w:val="00373393"/>
    <w:rsid w:val="00373592"/>
    <w:rsid w:val="003735D1"/>
    <w:rsid w:val="00373627"/>
    <w:rsid w:val="00373876"/>
    <w:rsid w:val="003738C8"/>
    <w:rsid w:val="003739BF"/>
    <w:rsid w:val="00373AA2"/>
    <w:rsid w:val="00373BC5"/>
    <w:rsid w:val="00373D7E"/>
    <w:rsid w:val="0037402C"/>
    <w:rsid w:val="00374205"/>
    <w:rsid w:val="00374361"/>
    <w:rsid w:val="00374374"/>
    <w:rsid w:val="0037453E"/>
    <w:rsid w:val="003746A9"/>
    <w:rsid w:val="0037482B"/>
    <w:rsid w:val="0037484E"/>
    <w:rsid w:val="003748F9"/>
    <w:rsid w:val="00374967"/>
    <w:rsid w:val="00374A2D"/>
    <w:rsid w:val="00374A3F"/>
    <w:rsid w:val="00374BB3"/>
    <w:rsid w:val="00374BF1"/>
    <w:rsid w:val="00374C8A"/>
    <w:rsid w:val="003751A0"/>
    <w:rsid w:val="00375453"/>
    <w:rsid w:val="00375631"/>
    <w:rsid w:val="003756BD"/>
    <w:rsid w:val="003758CE"/>
    <w:rsid w:val="00375A10"/>
    <w:rsid w:val="00375C84"/>
    <w:rsid w:val="00375DAE"/>
    <w:rsid w:val="00375E4B"/>
    <w:rsid w:val="003760B6"/>
    <w:rsid w:val="0037626B"/>
    <w:rsid w:val="00376333"/>
    <w:rsid w:val="00376493"/>
    <w:rsid w:val="003765DE"/>
    <w:rsid w:val="0037671B"/>
    <w:rsid w:val="003767D8"/>
    <w:rsid w:val="0037681A"/>
    <w:rsid w:val="003768FD"/>
    <w:rsid w:val="00376E15"/>
    <w:rsid w:val="00376F85"/>
    <w:rsid w:val="00376FE5"/>
    <w:rsid w:val="00377066"/>
    <w:rsid w:val="0037711D"/>
    <w:rsid w:val="00377188"/>
    <w:rsid w:val="00377332"/>
    <w:rsid w:val="003773FE"/>
    <w:rsid w:val="0037751D"/>
    <w:rsid w:val="00377700"/>
    <w:rsid w:val="003777A4"/>
    <w:rsid w:val="003778EE"/>
    <w:rsid w:val="003779C2"/>
    <w:rsid w:val="00377ABA"/>
    <w:rsid w:val="00377D6B"/>
    <w:rsid w:val="00377EB3"/>
    <w:rsid w:val="00377F88"/>
    <w:rsid w:val="00377F97"/>
    <w:rsid w:val="0038006C"/>
    <w:rsid w:val="0038029C"/>
    <w:rsid w:val="00380426"/>
    <w:rsid w:val="003804F9"/>
    <w:rsid w:val="0038054C"/>
    <w:rsid w:val="0038067A"/>
    <w:rsid w:val="003806D6"/>
    <w:rsid w:val="003807A6"/>
    <w:rsid w:val="003807CD"/>
    <w:rsid w:val="00380836"/>
    <w:rsid w:val="0038085E"/>
    <w:rsid w:val="00380897"/>
    <w:rsid w:val="003808EF"/>
    <w:rsid w:val="00380A9E"/>
    <w:rsid w:val="00380BDD"/>
    <w:rsid w:val="00380C09"/>
    <w:rsid w:val="00380C49"/>
    <w:rsid w:val="00380D28"/>
    <w:rsid w:val="00380F55"/>
    <w:rsid w:val="00380F56"/>
    <w:rsid w:val="00380FC3"/>
    <w:rsid w:val="00381125"/>
    <w:rsid w:val="003812C6"/>
    <w:rsid w:val="0038131C"/>
    <w:rsid w:val="0038137F"/>
    <w:rsid w:val="0038181C"/>
    <w:rsid w:val="00381909"/>
    <w:rsid w:val="003819F5"/>
    <w:rsid w:val="00381B1B"/>
    <w:rsid w:val="00381C6A"/>
    <w:rsid w:val="00381DD4"/>
    <w:rsid w:val="00381E66"/>
    <w:rsid w:val="0038200A"/>
    <w:rsid w:val="0038206C"/>
    <w:rsid w:val="003820F3"/>
    <w:rsid w:val="003821A0"/>
    <w:rsid w:val="003821E7"/>
    <w:rsid w:val="003821F6"/>
    <w:rsid w:val="00382202"/>
    <w:rsid w:val="003824B3"/>
    <w:rsid w:val="00382511"/>
    <w:rsid w:val="003826CC"/>
    <w:rsid w:val="003827F0"/>
    <w:rsid w:val="0038293F"/>
    <w:rsid w:val="00382D21"/>
    <w:rsid w:val="00382E83"/>
    <w:rsid w:val="00382F02"/>
    <w:rsid w:val="00382F10"/>
    <w:rsid w:val="00382F31"/>
    <w:rsid w:val="0038301A"/>
    <w:rsid w:val="0038334A"/>
    <w:rsid w:val="003835AF"/>
    <w:rsid w:val="003836B0"/>
    <w:rsid w:val="003837B8"/>
    <w:rsid w:val="003837C6"/>
    <w:rsid w:val="00383824"/>
    <w:rsid w:val="00383B1E"/>
    <w:rsid w:val="00383D0A"/>
    <w:rsid w:val="00383D69"/>
    <w:rsid w:val="00383D79"/>
    <w:rsid w:val="00383DF9"/>
    <w:rsid w:val="003840A3"/>
    <w:rsid w:val="00384212"/>
    <w:rsid w:val="0038432B"/>
    <w:rsid w:val="0038441A"/>
    <w:rsid w:val="003844F8"/>
    <w:rsid w:val="00384581"/>
    <w:rsid w:val="003848FC"/>
    <w:rsid w:val="00384A8E"/>
    <w:rsid w:val="00384C37"/>
    <w:rsid w:val="00384C9C"/>
    <w:rsid w:val="00384CC5"/>
    <w:rsid w:val="00384D02"/>
    <w:rsid w:val="00384D3C"/>
    <w:rsid w:val="00385040"/>
    <w:rsid w:val="003850F3"/>
    <w:rsid w:val="003851E0"/>
    <w:rsid w:val="0038527C"/>
    <w:rsid w:val="003852CB"/>
    <w:rsid w:val="00385370"/>
    <w:rsid w:val="003853CB"/>
    <w:rsid w:val="00385434"/>
    <w:rsid w:val="00385465"/>
    <w:rsid w:val="00385480"/>
    <w:rsid w:val="003854E5"/>
    <w:rsid w:val="00385615"/>
    <w:rsid w:val="00385636"/>
    <w:rsid w:val="0038566E"/>
    <w:rsid w:val="00385679"/>
    <w:rsid w:val="00385696"/>
    <w:rsid w:val="003856BF"/>
    <w:rsid w:val="00385792"/>
    <w:rsid w:val="0038589F"/>
    <w:rsid w:val="003858B5"/>
    <w:rsid w:val="003859D1"/>
    <w:rsid w:val="00385ABD"/>
    <w:rsid w:val="00385CF7"/>
    <w:rsid w:val="00385D53"/>
    <w:rsid w:val="00385D91"/>
    <w:rsid w:val="00385E2C"/>
    <w:rsid w:val="00385EE8"/>
    <w:rsid w:val="00385F31"/>
    <w:rsid w:val="003860A9"/>
    <w:rsid w:val="00386125"/>
    <w:rsid w:val="003862D2"/>
    <w:rsid w:val="00386482"/>
    <w:rsid w:val="00386690"/>
    <w:rsid w:val="003867D8"/>
    <w:rsid w:val="0038686E"/>
    <w:rsid w:val="00386DDA"/>
    <w:rsid w:val="00386E7F"/>
    <w:rsid w:val="0038709F"/>
    <w:rsid w:val="00387174"/>
    <w:rsid w:val="003871DC"/>
    <w:rsid w:val="00387240"/>
    <w:rsid w:val="00387369"/>
    <w:rsid w:val="00387373"/>
    <w:rsid w:val="0038755D"/>
    <w:rsid w:val="0038784E"/>
    <w:rsid w:val="0038790F"/>
    <w:rsid w:val="00387AF3"/>
    <w:rsid w:val="00387B19"/>
    <w:rsid w:val="00387BE9"/>
    <w:rsid w:val="00387F0A"/>
    <w:rsid w:val="00390120"/>
    <w:rsid w:val="00390151"/>
    <w:rsid w:val="0039016F"/>
    <w:rsid w:val="003901C4"/>
    <w:rsid w:val="00390243"/>
    <w:rsid w:val="00390253"/>
    <w:rsid w:val="0039043F"/>
    <w:rsid w:val="003904C5"/>
    <w:rsid w:val="00390603"/>
    <w:rsid w:val="00390667"/>
    <w:rsid w:val="00390692"/>
    <w:rsid w:val="003906D0"/>
    <w:rsid w:val="003906DB"/>
    <w:rsid w:val="003908CB"/>
    <w:rsid w:val="00390A19"/>
    <w:rsid w:val="00390A42"/>
    <w:rsid w:val="00390AE7"/>
    <w:rsid w:val="00390B9E"/>
    <w:rsid w:val="00390D09"/>
    <w:rsid w:val="00390ED8"/>
    <w:rsid w:val="00390F3F"/>
    <w:rsid w:val="00391046"/>
    <w:rsid w:val="003910F0"/>
    <w:rsid w:val="003910F7"/>
    <w:rsid w:val="0039116D"/>
    <w:rsid w:val="003912E9"/>
    <w:rsid w:val="0039140E"/>
    <w:rsid w:val="003914F0"/>
    <w:rsid w:val="003918D0"/>
    <w:rsid w:val="00391BF3"/>
    <w:rsid w:val="00391CD4"/>
    <w:rsid w:val="00391E88"/>
    <w:rsid w:val="00392113"/>
    <w:rsid w:val="00392239"/>
    <w:rsid w:val="003923E5"/>
    <w:rsid w:val="00392427"/>
    <w:rsid w:val="00392549"/>
    <w:rsid w:val="003926B9"/>
    <w:rsid w:val="0039273A"/>
    <w:rsid w:val="0039275E"/>
    <w:rsid w:val="003928A7"/>
    <w:rsid w:val="003928F4"/>
    <w:rsid w:val="0039290D"/>
    <w:rsid w:val="00392BC7"/>
    <w:rsid w:val="00392BC8"/>
    <w:rsid w:val="00392C29"/>
    <w:rsid w:val="00392DBD"/>
    <w:rsid w:val="00392E6C"/>
    <w:rsid w:val="00392FE2"/>
    <w:rsid w:val="0039301F"/>
    <w:rsid w:val="003931E9"/>
    <w:rsid w:val="00393446"/>
    <w:rsid w:val="0039365C"/>
    <w:rsid w:val="0039378F"/>
    <w:rsid w:val="003938E8"/>
    <w:rsid w:val="00393A05"/>
    <w:rsid w:val="00393C5B"/>
    <w:rsid w:val="00393C66"/>
    <w:rsid w:val="00393C70"/>
    <w:rsid w:val="00393D85"/>
    <w:rsid w:val="00393E05"/>
    <w:rsid w:val="00393E9A"/>
    <w:rsid w:val="00393FD7"/>
    <w:rsid w:val="00393FF0"/>
    <w:rsid w:val="00394007"/>
    <w:rsid w:val="00394120"/>
    <w:rsid w:val="00394241"/>
    <w:rsid w:val="003942DA"/>
    <w:rsid w:val="0039431E"/>
    <w:rsid w:val="00394445"/>
    <w:rsid w:val="003945D8"/>
    <w:rsid w:val="003947E5"/>
    <w:rsid w:val="00394C8B"/>
    <w:rsid w:val="00394CAC"/>
    <w:rsid w:val="00394DD8"/>
    <w:rsid w:val="00394E8E"/>
    <w:rsid w:val="00394EE9"/>
    <w:rsid w:val="00394F71"/>
    <w:rsid w:val="003950B7"/>
    <w:rsid w:val="00395258"/>
    <w:rsid w:val="003952E3"/>
    <w:rsid w:val="003956A4"/>
    <w:rsid w:val="003958CF"/>
    <w:rsid w:val="00395991"/>
    <w:rsid w:val="00395A69"/>
    <w:rsid w:val="00395A85"/>
    <w:rsid w:val="00395D9D"/>
    <w:rsid w:val="00395FCD"/>
    <w:rsid w:val="00396273"/>
    <w:rsid w:val="00396357"/>
    <w:rsid w:val="0039650A"/>
    <w:rsid w:val="003965CE"/>
    <w:rsid w:val="003966D1"/>
    <w:rsid w:val="0039685E"/>
    <w:rsid w:val="0039693E"/>
    <w:rsid w:val="00396A31"/>
    <w:rsid w:val="00396A60"/>
    <w:rsid w:val="00396A71"/>
    <w:rsid w:val="00396B8F"/>
    <w:rsid w:val="00396D7A"/>
    <w:rsid w:val="00396E6B"/>
    <w:rsid w:val="00396FE7"/>
    <w:rsid w:val="0039730F"/>
    <w:rsid w:val="003973D1"/>
    <w:rsid w:val="00397B81"/>
    <w:rsid w:val="00397BA2"/>
    <w:rsid w:val="00397BB1"/>
    <w:rsid w:val="00397CAB"/>
    <w:rsid w:val="00397D12"/>
    <w:rsid w:val="00397E32"/>
    <w:rsid w:val="00397E62"/>
    <w:rsid w:val="00397E89"/>
    <w:rsid w:val="00397EDC"/>
    <w:rsid w:val="00397FB7"/>
    <w:rsid w:val="003A0018"/>
    <w:rsid w:val="003A0207"/>
    <w:rsid w:val="003A0289"/>
    <w:rsid w:val="003A0294"/>
    <w:rsid w:val="003A0521"/>
    <w:rsid w:val="003A054A"/>
    <w:rsid w:val="003A05F2"/>
    <w:rsid w:val="003A07F0"/>
    <w:rsid w:val="003A0825"/>
    <w:rsid w:val="003A08A6"/>
    <w:rsid w:val="003A097E"/>
    <w:rsid w:val="003A0AAB"/>
    <w:rsid w:val="003A0BD6"/>
    <w:rsid w:val="003A0CEC"/>
    <w:rsid w:val="003A0E24"/>
    <w:rsid w:val="003A0F2C"/>
    <w:rsid w:val="003A0FB7"/>
    <w:rsid w:val="003A0FF7"/>
    <w:rsid w:val="003A100B"/>
    <w:rsid w:val="003A1140"/>
    <w:rsid w:val="003A122E"/>
    <w:rsid w:val="003A1300"/>
    <w:rsid w:val="003A131E"/>
    <w:rsid w:val="003A1382"/>
    <w:rsid w:val="003A15E4"/>
    <w:rsid w:val="003A16DA"/>
    <w:rsid w:val="003A178A"/>
    <w:rsid w:val="003A1A06"/>
    <w:rsid w:val="003A1BD1"/>
    <w:rsid w:val="003A1CA6"/>
    <w:rsid w:val="003A20A4"/>
    <w:rsid w:val="003A20EA"/>
    <w:rsid w:val="003A22CE"/>
    <w:rsid w:val="003A239F"/>
    <w:rsid w:val="003A2474"/>
    <w:rsid w:val="003A24A4"/>
    <w:rsid w:val="003A24FC"/>
    <w:rsid w:val="003A256F"/>
    <w:rsid w:val="003A2576"/>
    <w:rsid w:val="003A2592"/>
    <w:rsid w:val="003A2606"/>
    <w:rsid w:val="003A260D"/>
    <w:rsid w:val="003A2698"/>
    <w:rsid w:val="003A26AB"/>
    <w:rsid w:val="003A2933"/>
    <w:rsid w:val="003A297E"/>
    <w:rsid w:val="003A2C6D"/>
    <w:rsid w:val="003A2CA7"/>
    <w:rsid w:val="003A2D40"/>
    <w:rsid w:val="003A2DE4"/>
    <w:rsid w:val="003A2FA8"/>
    <w:rsid w:val="003A306E"/>
    <w:rsid w:val="003A30C9"/>
    <w:rsid w:val="003A321B"/>
    <w:rsid w:val="003A340D"/>
    <w:rsid w:val="003A3670"/>
    <w:rsid w:val="003A369D"/>
    <w:rsid w:val="003A375E"/>
    <w:rsid w:val="003A3802"/>
    <w:rsid w:val="003A380A"/>
    <w:rsid w:val="003A3826"/>
    <w:rsid w:val="003A39B8"/>
    <w:rsid w:val="003A39C9"/>
    <w:rsid w:val="003A3AC7"/>
    <w:rsid w:val="003A3C49"/>
    <w:rsid w:val="003A3C9D"/>
    <w:rsid w:val="003A3D6A"/>
    <w:rsid w:val="003A3D71"/>
    <w:rsid w:val="003A41B5"/>
    <w:rsid w:val="003A42D7"/>
    <w:rsid w:val="003A42EF"/>
    <w:rsid w:val="003A4303"/>
    <w:rsid w:val="003A434D"/>
    <w:rsid w:val="003A4367"/>
    <w:rsid w:val="003A4388"/>
    <w:rsid w:val="003A460E"/>
    <w:rsid w:val="003A4861"/>
    <w:rsid w:val="003A48FF"/>
    <w:rsid w:val="003A4A87"/>
    <w:rsid w:val="003A4DC1"/>
    <w:rsid w:val="003A4ECE"/>
    <w:rsid w:val="003A4F5D"/>
    <w:rsid w:val="003A5073"/>
    <w:rsid w:val="003A54E0"/>
    <w:rsid w:val="003A5531"/>
    <w:rsid w:val="003A598B"/>
    <w:rsid w:val="003A5996"/>
    <w:rsid w:val="003A59D0"/>
    <w:rsid w:val="003A5A97"/>
    <w:rsid w:val="003A5A9A"/>
    <w:rsid w:val="003A5B78"/>
    <w:rsid w:val="003A5EA5"/>
    <w:rsid w:val="003A610D"/>
    <w:rsid w:val="003A613C"/>
    <w:rsid w:val="003A622A"/>
    <w:rsid w:val="003A67FE"/>
    <w:rsid w:val="003A6B26"/>
    <w:rsid w:val="003A6B65"/>
    <w:rsid w:val="003A6E6C"/>
    <w:rsid w:val="003A6EC6"/>
    <w:rsid w:val="003A72F0"/>
    <w:rsid w:val="003A73AA"/>
    <w:rsid w:val="003A75BC"/>
    <w:rsid w:val="003A76FD"/>
    <w:rsid w:val="003A797F"/>
    <w:rsid w:val="003B02E1"/>
    <w:rsid w:val="003B049E"/>
    <w:rsid w:val="003B04B5"/>
    <w:rsid w:val="003B0500"/>
    <w:rsid w:val="003B056E"/>
    <w:rsid w:val="003B057E"/>
    <w:rsid w:val="003B0614"/>
    <w:rsid w:val="003B066D"/>
    <w:rsid w:val="003B079A"/>
    <w:rsid w:val="003B08C7"/>
    <w:rsid w:val="003B09B5"/>
    <w:rsid w:val="003B0AE1"/>
    <w:rsid w:val="003B0AFA"/>
    <w:rsid w:val="003B0B57"/>
    <w:rsid w:val="003B0C5D"/>
    <w:rsid w:val="003B0EC7"/>
    <w:rsid w:val="003B0F64"/>
    <w:rsid w:val="003B102B"/>
    <w:rsid w:val="003B1106"/>
    <w:rsid w:val="003B116C"/>
    <w:rsid w:val="003B117E"/>
    <w:rsid w:val="003B1242"/>
    <w:rsid w:val="003B12EF"/>
    <w:rsid w:val="003B134D"/>
    <w:rsid w:val="003B1399"/>
    <w:rsid w:val="003B141A"/>
    <w:rsid w:val="003B1548"/>
    <w:rsid w:val="003B15F5"/>
    <w:rsid w:val="003B172E"/>
    <w:rsid w:val="003B19CF"/>
    <w:rsid w:val="003B19E9"/>
    <w:rsid w:val="003B1A7B"/>
    <w:rsid w:val="003B1A95"/>
    <w:rsid w:val="003B1AB1"/>
    <w:rsid w:val="003B1B48"/>
    <w:rsid w:val="003B1B9F"/>
    <w:rsid w:val="003B1C1A"/>
    <w:rsid w:val="003B1D29"/>
    <w:rsid w:val="003B1D3D"/>
    <w:rsid w:val="003B1F0A"/>
    <w:rsid w:val="003B21D4"/>
    <w:rsid w:val="003B2319"/>
    <w:rsid w:val="003B260D"/>
    <w:rsid w:val="003B28A7"/>
    <w:rsid w:val="003B2936"/>
    <w:rsid w:val="003B2945"/>
    <w:rsid w:val="003B298E"/>
    <w:rsid w:val="003B29DB"/>
    <w:rsid w:val="003B29FE"/>
    <w:rsid w:val="003B2C97"/>
    <w:rsid w:val="003B2FBB"/>
    <w:rsid w:val="003B2FCB"/>
    <w:rsid w:val="003B31CE"/>
    <w:rsid w:val="003B3263"/>
    <w:rsid w:val="003B33D4"/>
    <w:rsid w:val="003B3715"/>
    <w:rsid w:val="003B3884"/>
    <w:rsid w:val="003B38D6"/>
    <w:rsid w:val="003B39C9"/>
    <w:rsid w:val="003B39D4"/>
    <w:rsid w:val="003B3A90"/>
    <w:rsid w:val="003B3B14"/>
    <w:rsid w:val="003B3CFB"/>
    <w:rsid w:val="003B3DA9"/>
    <w:rsid w:val="003B3DE9"/>
    <w:rsid w:val="003B3F21"/>
    <w:rsid w:val="003B3FB4"/>
    <w:rsid w:val="003B4003"/>
    <w:rsid w:val="003B40EE"/>
    <w:rsid w:val="003B4116"/>
    <w:rsid w:val="003B4124"/>
    <w:rsid w:val="003B4481"/>
    <w:rsid w:val="003B4535"/>
    <w:rsid w:val="003B462C"/>
    <w:rsid w:val="003B4672"/>
    <w:rsid w:val="003B46B2"/>
    <w:rsid w:val="003B47DC"/>
    <w:rsid w:val="003B4967"/>
    <w:rsid w:val="003B4AFA"/>
    <w:rsid w:val="003B4EB5"/>
    <w:rsid w:val="003B4EBD"/>
    <w:rsid w:val="003B4EF9"/>
    <w:rsid w:val="003B510A"/>
    <w:rsid w:val="003B5170"/>
    <w:rsid w:val="003B5173"/>
    <w:rsid w:val="003B51C7"/>
    <w:rsid w:val="003B5333"/>
    <w:rsid w:val="003B54CB"/>
    <w:rsid w:val="003B5676"/>
    <w:rsid w:val="003B5747"/>
    <w:rsid w:val="003B581E"/>
    <w:rsid w:val="003B5829"/>
    <w:rsid w:val="003B5A6E"/>
    <w:rsid w:val="003B5A73"/>
    <w:rsid w:val="003B5B2C"/>
    <w:rsid w:val="003B5C02"/>
    <w:rsid w:val="003B5C37"/>
    <w:rsid w:val="003B5CDA"/>
    <w:rsid w:val="003B5E3D"/>
    <w:rsid w:val="003B60B1"/>
    <w:rsid w:val="003B61F0"/>
    <w:rsid w:val="003B620C"/>
    <w:rsid w:val="003B62FE"/>
    <w:rsid w:val="003B647A"/>
    <w:rsid w:val="003B649C"/>
    <w:rsid w:val="003B662A"/>
    <w:rsid w:val="003B69C2"/>
    <w:rsid w:val="003B69D5"/>
    <w:rsid w:val="003B69FE"/>
    <w:rsid w:val="003B6AB3"/>
    <w:rsid w:val="003B6B04"/>
    <w:rsid w:val="003B6B2F"/>
    <w:rsid w:val="003B6B83"/>
    <w:rsid w:val="003B6BB8"/>
    <w:rsid w:val="003B6C4A"/>
    <w:rsid w:val="003B6CF9"/>
    <w:rsid w:val="003B7037"/>
    <w:rsid w:val="003B703D"/>
    <w:rsid w:val="003B7078"/>
    <w:rsid w:val="003B73B7"/>
    <w:rsid w:val="003B7528"/>
    <w:rsid w:val="003B757C"/>
    <w:rsid w:val="003B759C"/>
    <w:rsid w:val="003B777F"/>
    <w:rsid w:val="003B7861"/>
    <w:rsid w:val="003B7891"/>
    <w:rsid w:val="003B7AB8"/>
    <w:rsid w:val="003B7AE0"/>
    <w:rsid w:val="003B7BE9"/>
    <w:rsid w:val="003B7E90"/>
    <w:rsid w:val="003B7ECB"/>
    <w:rsid w:val="003B7EDA"/>
    <w:rsid w:val="003B7FB7"/>
    <w:rsid w:val="003C0152"/>
    <w:rsid w:val="003C0360"/>
    <w:rsid w:val="003C03BC"/>
    <w:rsid w:val="003C05CF"/>
    <w:rsid w:val="003C07F1"/>
    <w:rsid w:val="003C0976"/>
    <w:rsid w:val="003C097D"/>
    <w:rsid w:val="003C0A69"/>
    <w:rsid w:val="003C0A79"/>
    <w:rsid w:val="003C0BFC"/>
    <w:rsid w:val="003C0D1A"/>
    <w:rsid w:val="003C0D42"/>
    <w:rsid w:val="003C0D6F"/>
    <w:rsid w:val="003C0DA0"/>
    <w:rsid w:val="003C0F2D"/>
    <w:rsid w:val="003C0F4C"/>
    <w:rsid w:val="003C0FF8"/>
    <w:rsid w:val="003C10C5"/>
    <w:rsid w:val="003C1333"/>
    <w:rsid w:val="003C1342"/>
    <w:rsid w:val="003C1787"/>
    <w:rsid w:val="003C179A"/>
    <w:rsid w:val="003C1987"/>
    <w:rsid w:val="003C1A0D"/>
    <w:rsid w:val="003C1A21"/>
    <w:rsid w:val="003C1BC2"/>
    <w:rsid w:val="003C1BCE"/>
    <w:rsid w:val="003C1C19"/>
    <w:rsid w:val="003C1CB2"/>
    <w:rsid w:val="003C1CC0"/>
    <w:rsid w:val="003C2550"/>
    <w:rsid w:val="003C2633"/>
    <w:rsid w:val="003C29E9"/>
    <w:rsid w:val="003C2B06"/>
    <w:rsid w:val="003C2C3F"/>
    <w:rsid w:val="003C2F34"/>
    <w:rsid w:val="003C307C"/>
    <w:rsid w:val="003C317C"/>
    <w:rsid w:val="003C3334"/>
    <w:rsid w:val="003C33D0"/>
    <w:rsid w:val="003C3463"/>
    <w:rsid w:val="003C3602"/>
    <w:rsid w:val="003C366F"/>
    <w:rsid w:val="003C3802"/>
    <w:rsid w:val="003C3888"/>
    <w:rsid w:val="003C39D1"/>
    <w:rsid w:val="003C3EE3"/>
    <w:rsid w:val="003C439C"/>
    <w:rsid w:val="003C43D4"/>
    <w:rsid w:val="003C4464"/>
    <w:rsid w:val="003C456F"/>
    <w:rsid w:val="003C4654"/>
    <w:rsid w:val="003C4727"/>
    <w:rsid w:val="003C47B3"/>
    <w:rsid w:val="003C4931"/>
    <w:rsid w:val="003C4C61"/>
    <w:rsid w:val="003C4CE7"/>
    <w:rsid w:val="003C4D62"/>
    <w:rsid w:val="003C4F63"/>
    <w:rsid w:val="003C518A"/>
    <w:rsid w:val="003C521E"/>
    <w:rsid w:val="003C52FD"/>
    <w:rsid w:val="003C543D"/>
    <w:rsid w:val="003C5768"/>
    <w:rsid w:val="003C5B37"/>
    <w:rsid w:val="003C5B47"/>
    <w:rsid w:val="003C5E15"/>
    <w:rsid w:val="003C5EFB"/>
    <w:rsid w:val="003C5F19"/>
    <w:rsid w:val="003C602C"/>
    <w:rsid w:val="003C60B4"/>
    <w:rsid w:val="003C6102"/>
    <w:rsid w:val="003C64C5"/>
    <w:rsid w:val="003C66B3"/>
    <w:rsid w:val="003C676E"/>
    <w:rsid w:val="003C6958"/>
    <w:rsid w:val="003C69EF"/>
    <w:rsid w:val="003C6C85"/>
    <w:rsid w:val="003C6CC4"/>
    <w:rsid w:val="003C6EAA"/>
    <w:rsid w:val="003C6F15"/>
    <w:rsid w:val="003C71A3"/>
    <w:rsid w:val="003C7276"/>
    <w:rsid w:val="003C73BB"/>
    <w:rsid w:val="003C7415"/>
    <w:rsid w:val="003C77EE"/>
    <w:rsid w:val="003C78FF"/>
    <w:rsid w:val="003C7924"/>
    <w:rsid w:val="003C792A"/>
    <w:rsid w:val="003C7944"/>
    <w:rsid w:val="003C7A3A"/>
    <w:rsid w:val="003C7C10"/>
    <w:rsid w:val="003C7D6D"/>
    <w:rsid w:val="003C7E39"/>
    <w:rsid w:val="003C7E9E"/>
    <w:rsid w:val="003C7F00"/>
    <w:rsid w:val="003C7F12"/>
    <w:rsid w:val="003D0210"/>
    <w:rsid w:val="003D0468"/>
    <w:rsid w:val="003D06A0"/>
    <w:rsid w:val="003D08C7"/>
    <w:rsid w:val="003D0AF2"/>
    <w:rsid w:val="003D0AFA"/>
    <w:rsid w:val="003D0C33"/>
    <w:rsid w:val="003D0CDA"/>
    <w:rsid w:val="003D0D04"/>
    <w:rsid w:val="003D0DB5"/>
    <w:rsid w:val="003D0DB7"/>
    <w:rsid w:val="003D0E87"/>
    <w:rsid w:val="003D0F83"/>
    <w:rsid w:val="003D1016"/>
    <w:rsid w:val="003D1092"/>
    <w:rsid w:val="003D14BE"/>
    <w:rsid w:val="003D17E7"/>
    <w:rsid w:val="003D186D"/>
    <w:rsid w:val="003D187F"/>
    <w:rsid w:val="003D1884"/>
    <w:rsid w:val="003D1D97"/>
    <w:rsid w:val="003D2075"/>
    <w:rsid w:val="003D20D4"/>
    <w:rsid w:val="003D22BF"/>
    <w:rsid w:val="003D22E3"/>
    <w:rsid w:val="003D23D1"/>
    <w:rsid w:val="003D24BE"/>
    <w:rsid w:val="003D24FF"/>
    <w:rsid w:val="003D259C"/>
    <w:rsid w:val="003D2953"/>
    <w:rsid w:val="003D2ADD"/>
    <w:rsid w:val="003D2C7F"/>
    <w:rsid w:val="003D2D9E"/>
    <w:rsid w:val="003D2E56"/>
    <w:rsid w:val="003D350E"/>
    <w:rsid w:val="003D3683"/>
    <w:rsid w:val="003D38C9"/>
    <w:rsid w:val="003D3909"/>
    <w:rsid w:val="003D3A06"/>
    <w:rsid w:val="003D3A2D"/>
    <w:rsid w:val="003D3AC5"/>
    <w:rsid w:val="003D3ADE"/>
    <w:rsid w:val="003D3B45"/>
    <w:rsid w:val="003D3B90"/>
    <w:rsid w:val="003D3BD2"/>
    <w:rsid w:val="003D3CF9"/>
    <w:rsid w:val="003D3E96"/>
    <w:rsid w:val="003D4335"/>
    <w:rsid w:val="003D4345"/>
    <w:rsid w:val="003D4362"/>
    <w:rsid w:val="003D4522"/>
    <w:rsid w:val="003D468B"/>
    <w:rsid w:val="003D4768"/>
    <w:rsid w:val="003D48C4"/>
    <w:rsid w:val="003D48E1"/>
    <w:rsid w:val="003D4EA0"/>
    <w:rsid w:val="003D4EBF"/>
    <w:rsid w:val="003D4F49"/>
    <w:rsid w:val="003D5135"/>
    <w:rsid w:val="003D5138"/>
    <w:rsid w:val="003D51A7"/>
    <w:rsid w:val="003D5223"/>
    <w:rsid w:val="003D52CC"/>
    <w:rsid w:val="003D5592"/>
    <w:rsid w:val="003D587A"/>
    <w:rsid w:val="003D590B"/>
    <w:rsid w:val="003D5919"/>
    <w:rsid w:val="003D5A50"/>
    <w:rsid w:val="003D5CC5"/>
    <w:rsid w:val="003D5D09"/>
    <w:rsid w:val="003D5E3A"/>
    <w:rsid w:val="003D6004"/>
    <w:rsid w:val="003D6085"/>
    <w:rsid w:val="003D614A"/>
    <w:rsid w:val="003D6239"/>
    <w:rsid w:val="003D6330"/>
    <w:rsid w:val="003D633E"/>
    <w:rsid w:val="003D63A5"/>
    <w:rsid w:val="003D648C"/>
    <w:rsid w:val="003D665E"/>
    <w:rsid w:val="003D6741"/>
    <w:rsid w:val="003D6776"/>
    <w:rsid w:val="003D685C"/>
    <w:rsid w:val="003D68DF"/>
    <w:rsid w:val="003D6A40"/>
    <w:rsid w:val="003D6AC9"/>
    <w:rsid w:val="003D6B64"/>
    <w:rsid w:val="003D6B6F"/>
    <w:rsid w:val="003D6BDE"/>
    <w:rsid w:val="003D6C26"/>
    <w:rsid w:val="003D6CAF"/>
    <w:rsid w:val="003D6E91"/>
    <w:rsid w:val="003D6F1C"/>
    <w:rsid w:val="003D701D"/>
    <w:rsid w:val="003D70AC"/>
    <w:rsid w:val="003D71E2"/>
    <w:rsid w:val="003D72F6"/>
    <w:rsid w:val="003D79B3"/>
    <w:rsid w:val="003D7B66"/>
    <w:rsid w:val="003D7D19"/>
    <w:rsid w:val="003D7D4B"/>
    <w:rsid w:val="003D7DD4"/>
    <w:rsid w:val="003E01CA"/>
    <w:rsid w:val="003E027C"/>
    <w:rsid w:val="003E02A0"/>
    <w:rsid w:val="003E02D0"/>
    <w:rsid w:val="003E02EA"/>
    <w:rsid w:val="003E03CF"/>
    <w:rsid w:val="003E04EC"/>
    <w:rsid w:val="003E04FA"/>
    <w:rsid w:val="003E0598"/>
    <w:rsid w:val="003E05FA"/>
    <w:rsid w:val="003E06B3"/>
    <w:rsid w:val="003E0837"/>
    <w:rsid w:val="003E08EF"/>
    <w:rsid w:val="003E0921"/>
    <w:rsid w:val="003E0A9D"/>
    <w:rsid w:val="003E0AA9"/>
    <w:rsid w:val="003E0AD8"/>
    <w:rsid w:val="003E0AFB"/>
    <w:rsid w:val="003E1453"/>
    <w:rsid w:val="003E1616"/>
    <w:rsid w:val="003E165F"/>
    <w:rsid w:val="003E17FA"/>
    <w:rsid w:val="003E1ABB"/>
    <w:rsid w:val="003E1D8F"/>
    <w:rsid w:val="003E1E03"/>
    <w:rsid w:val="003E1E3B"/>
    <w:rsid w:val="003E1EB1"/>
    <w:rsid w:val="003E1FDA"/>
    <w:rsid w:val="003E21BF"/>
    <w:rsid w:val="003E226A"/>
    <w:rsid w:val="003E22A4"/>
    <w:rsid w:val="003E22A9"/>
    <w:rsid w:val="003E26D6"/>
    <w:rsid w:val="003E26FC"/>
    <w:rsid w:val="003E2738"/>
    <w:rsid w:val="003E2761"/>
    <w:rsid w:val="003E2870"/>
    <w:rsid w:val="003E2907"/>
    <w:rsid w:val="003E294B"/>
    <w:rsid w:val="003E2A43"/>
    <w:rsid w:val="003E2B25"/>
    <w:rsid w:val="003E2B61"/>
    <w:rsid w:val="003E2B73"/>
    <w:rsid w:val="003E2DD9"/>
    <w:rsid w:val="003E2E62"/>
    <w:rsid w:val="003E2F28"/>
    <w:rsid w:val="003E32C1"/>
    <w:rsid w:val="003E3319"/>
    <w:rsid w:val="003E390C"/>
    <w:rsid w:val="003E3ABF"/>
    <w:rsid w:val="003E3C9D"/>
    <w:rsid w:val="003E3D16"/>
    <w:rsid w:val="003E3D5D"/>
    <w:rsid w:val="003E3DBC"/>
    <w:rsid w:val="003E3E13"/>
    <w:rsid w:val="003E3F98"/>
    <w:rsid w:val="003E40E7"/>
    <w:rsid w:val="003E42EF"/>
    <w:rsid w:val="003E4414"/>
    <w:rsid w:val="003E4430"/>
    <w:rsid w:val="003E46C7"/>
    <w:rsid w:val="003E47BA"/>
    <w:rsid w:val="003E485E"/>
    <w:rsid w:val="003E4906"/>
    <w:rsid w:val="003E4989"/>
    <w:rsid w:val="003E49B8"/>
    <w:rsid w:val="003E4AD2"/>
    <w:rsid w:val="003E4C8D"/>
    <w:rsid w:val="003E4DA5"/>
    <w:rsid w:val="003E530E"/>
    <w:rsid w:val="003E5432"/>
    <w:rsid w:val="003E5679"/>
    <w:rsid w:val="003E56C3"/>
    <w:rsid w:val="003E5742"/>
    <w:rsid w:val="003E577A"/>
    <w:rsid w:val="003E58CA"/>
    <w:rsid w:val="003E58E4"/>
    <w:rsid w:val="003E5981"/>
    <w:rsid w:val="003E5A5A"/>
    <w:rsid w:val="003E5BD1"/>
    <w:rsid w:val="003E5E11"/>
    <w:rsid w:val="003E5E9F"/>
    <w:rsid w:val="003E5EE9"/>
    <w:rsid w:val="003E5F92"/>
    <w:rsid w:val="003E64D2"/>
    <w:rsid w:val="003E678E"/>
    <w:rsid w:val="003E686F"/>
    <w:rsid w:val="003E694D"/>
    <w:rsid w:val="003E6A1E"/>
    <w:rsid w:val="003E6B30"/>
    <w:rsid w:val="003E6C70"/>
    <w:rsid w:val="003E6DBA"/>
    <w:rsid w:val="003E70C6"/>
    <w:rsid w:val="003E71DC"/>
    <w:rsid w:val="003E7226"/>
    <w:rsid w:val="003E72C9"/>
    <w:rsid w:val="003E7385"/>
    <w:rsid w:val="003E73D5"/>
    <w:rsid w:val="003E754E"/>
    <w:rsid w:val="003E782B"/>
    <w:rsid w:val="003E79BA"/>
    <w:rsid w:val="003E7AF2"/>
    <w:rsid w:val="003E7BC4"/>
    <w:rsid w:val="003E7BCC"/>
    <w:rsid w:val="003E7CB8"/>
    <w:rsid w:val="003E7D48"/>
    <w:rsid w:val="003E7E00"/>
    <w:rsid w:val="003E7E74"/>
    <w:rsid w:val="003F0030"/>
    <w:rsid w:val="003F026F"/>
    <w:rsid w:val="003F04C4"/>
    <w:rsid w:val="003F0758"/>
    <w:rsid w:val="003F07C3"/>
    <w:rsid w:val="003F08EC"/>
    <w:rsid w:val="003F095E"/>
    <w:rsid w:val="003F0A03"/>
    <w:rsid w:val="003F0CA3"/>
    <w:rsid w:val="003F0DF6"/>
    <w:rsid w:val="003F0EA7"/>
    <w:rsid w:val="003F0F1D"/>
    <w:rsid w:val="003F16B4"/>
    <w:rsid w:val="003F16E6"/>
    <w:rsid w:val="003F1704"/>
    <w:rsid w:val="003F1919"/>
    <w:rsid w:val="003F191F"/>
    <w:rsid w:val="003F19A5"/>
    <w:rsid w:val="003F1D67"/>
    <w:rsid w:val="003F1F94"/>
    <w:rsid w:val="003F213F"/>
    <w:rsid w:val="003F2157"/>
    <w:rsid w:val="003F232E"/>
    <w:rsid w:val="003F242A"/>
    <w:rsid w:val="003F24F6"/>
    <w:rsid w:val="003F2503"/>
    <w:rsid w:val="003F2522"/>
    <w:rsid w:val="003F2547"/>
    <w:rsid w:val="003F25C5"/>
    <w:rsid w:val="003F2694"/>
    <w:rsid w:val="003F2714"/>
    <w:rsid w:val="003F2809"/>
    <w:rsid w:val="003F2874"/>
    <w:rsid w:val="003F29E1"/>
    <w:rsid w:val="003F2B08"/>
    <w:rsid w:val="003F2B45"/>
    <w:rsid w:val="003F2E4A"/>
    <w:rsid w:val="003F2FBD"/>
    <w:rsid w:val="003F312F"/>
    <w:rsid w:val="003F32B9"/>
    <w:rsid w:val="003F338C"/>
    <w:rsid w:val="003F34D9"/>
    <w:rsid w:val="003F3568"/>
    <w:rsid w:val="003F35C9"/>
    <w:rsid w:val="003F35F9"/>
    <w:rsid w:val="003F368E"/>
    <w:rsid w:val="003F376C"/>
    <w:rsid w:val="003F377D"/>
    <w:rsid w:val="003F3855"/>
    <w:rsid w:val="003F3898"/>
    <w:rsid w:val="003F3AA1"/>
    <w:rsid w:val="003F3DAF"/>
    <w:rsid w:val="003F3E44"/>
    <w:rsid w:val="003F3E96"/>
    <w:rsid w:val="003F3F63"/>
    <w:rsid w:val="003F4201"/>
    <w:rsid w:val="003F42B6"/>
    <w:rsid w:val="003F44A7"/>
    <w:rsid w:val="003F44D2"/>
    <w:rsid w:val="003F4576"/>
    <w:rsid w:val="003F489C"/>
    <w:rsid w:val="003F4963"/>
    <w:rsid w:val="003F49AA"/>
    <w:rsid w:val="003F4A68"/>
    <w:rsid w:val="003F4BA8"/>
    <w:rsid w:val="003F4BD8"/>
    <w:rsid w:val="003F4C35"/>
    <w:rsid w:val="003F4C66"/>
    <w:rsid w:val="003F4C6C"/>
    <w:rsid w:val="003F4D59"/>
    <w:rsid w:val="003F4D98"/>
    <w:rsid w:val="003F4DF8"/>
    <w:rsid w:val="003F4ECA"/>
    <w:rsid w:val="003F4EEB"/>
    <w:rsid w:val="003F4F0A"/>
    <w:rsid w:val="003F50CB"/>
    <w:rsid w:val="003F513C"/>
    <w:rsid w:val="003F5190"/>
    <w:rsid w:val="003F52E9"/>
    <w:rsid w:val="003F54AC"/>
    <w:rsid w:val="003F5500"/>
    <w:rsid w:val="003F5520"/>
    <w:rsid w:val="003F5589"/>
    <w:rsid w:val="003F55AE"/>
    <w:rsid w:val="003F55F3"/>
    <w:rsid w:val="003F5921"/>
    <w:rsid w:val="003F5D9D"/>
    <w:rsid w:val="003F5DA6"/>
    <w:rsid w:val="003F5E8B"/>
    <w:rsid w:val="003F5F17"/>
    <w:rsid w:val="003F5F93"/>
    <w:rsid w:val="003F5FD4"/>
    <w:rsid w:val="003F6473"/>
    <w:rsid w:val="003F6AEA"/>
    <w:rsid w:val="003F6F12"/>
    <w:rsid w:val="003F6FFD"/>
    <w:rsid w:val="003F704B"/>
    <w:rsid w:val="003F70AD"/>
    <w:rsid w:val="003F74CB"/>
    <w:rsid w:val="003F760C"/>
    <w:rsid w:val="003F761A"/>
    <w:rsid w:val="003F76CE"/>
    <w:rsid w:val="003F79B4"/>
    <w:rsid w:val="003F7B6D"/>
    <w:rsid w:val="003F7C46"/>
    <w:rsid w:val="003F7E03"/>
    <w:rsid w:val="003F7E0B"/>
    <w:rsid w:val="0040000B"/>
    <w:rsid w:val="004000EF"/>
    <w:rsid w:val="00400149"/>
    <w:rsid w:val="00400317"/>
    <w:rsid w:val="00400653"/>
    <w:rsid w:val="0040075F"/>
    <w:rsid w:val="0040087F"/>
    <w:rsid w:val="00400BE1"/>
    <w:rsid w:val="00400C75"/>
    <w:rsid w:val="00400D32"/>
    <w:rsid w:val="00401066"/>
    <w:rsid w:val="004010BE"/>
    <w:rsid w:val="004010F5"/>
    <w:rsid w:val="0040116F"/>
    <w:rsid w:val="0040121E"/>
    <w:rsid w:val="004012EB"/>
    <w:rsid w:val="004013DF"/>
    <w:rsid w:val="004013E0"/>
    <w:rsid w:val="00401516"/>
    <w:rsid w:val="00401531"/>
    <w:rsid w:val="004015F6"/>
    <w:rsid w:val="00401874"/>
    <w:rsid w:val="00401CB3"/>
    <w:rsid w:val="00401D73"/>
    <w:rsid w:val="00401EA5"/>
    <w:rsid w:val="00402020"/>
    <w:rsid w:val="004020E2"/>
    <w:rsid w:val="00402112"/>
    <w:rsid w:val="00402803"/>
    <w:rsid w:val="00402995"/>
    <w:rsid w:val="004029EF"/>
    <w:rsid w:val="00402A40"/>
    <w:rsid w:val="00402D74"/>
    <w:rsid w:val="00402DC2"/>
    <w:rsid w:val="00402EBD"/>
    <w:rsid w:val="00403047"/>
    <w:rsid w:val="00403048"/>
    <w:rsid w:val="00403116"/>
    <w:rsid w:val="00403418"/>
    <w:rsid w:val="004034A8"/>
    <w:rsid w:val="004035D3"/>
    <w:rsid w:val="00403763"/>
    <w:rsid w:val="00403856"/>
    <w:rsid w:val="00403890"/>
    <w:rsid w:val="004038A4"/>
    <w:rsid w:val="004039E5"/>
    <w:rsid w:val="00403A62"/>
    <w:rsid w:val="00403B86"/>
    <w:rsid w:val="00403C0C"/>
    <w:rsid w:val="00403C45"/>
    <w:rsid w:val="00403C4F"/>
    <w:rsid w:val="00403D77"/>
    <w:rsid w:val="00404067"/>
    <w:rsid w:val="0040413A"/>
    <w:rsid w:val="00404168"/>
    <w:rsid w:val="004041A8"/>
    <w:rsid w:val="004042B5"/>
    <w:rsid w:val="0040436B"/>
    <w:rsid w:val="004043DE"/>
    <w:rsid w:val="0040459B"/>
    <w:rsid w:val="00404696"/>
    <w:rsid w:val="0040486A"/>
    <w:rsid w:val="00404959"/>
    <w:rsid w:val="004049E2"/>
    <w:rsid w:val="00404A1A"/>
    <w:rsid w:val="00404AB6"/>
    <w:rsid w:val="00404C4F"/>
    <w:rsid w:val="00404C5A"/>
    <w:rsid w:val="00404C6D"/>
    <w:rsid w:val="00404CC4"/>
    <w:rsid w:val="00404DB5"/>
    <w:rsid w:val="00404E4D"/>
    <w:rsid w:val="00404EAE"/>
    <w:rsid w:val="00404EF4"/>
    <w:rsid w:val="004051CF"/>
    <w:rsid w:val="004052BC"/>
    <w:rsid w:val="004052E0"/>
    <w:rsid w:val="00405323"/>
    <w:rsid w:val="0040545F"/>
    <w:rsid w:val="0040554F"/>
    <w:rsid w:val="004055F4"/>
    <w:rsid w:val="00405603"/>
    <w:rsid w:val="00405649"/>
    <w:rsid w:val="0040588A"/>
    <w:rsid w:val="00405921"/>
    <w:rsid w:val="004059AB"/>
    <w:rsid w:val="00405BD7"/>
    <w:rsid w:val="00405D14"/>
    <w:rsid w:val="00405D33"/>
    <w:rsid w:val="0040610D"/>
    <w:rsid w:val="0040621D"/>
    <w:rsid w:val="00406397"/>
    <w:rsid w:val="0040660A"/>
    <w:rsid w:val="0040667D"/>
    <w:rsid w:val="004067A4"/>
    <w:rsid w:val="00406810"/>
    <w:rsid w:val="004068B3"/>
    <w:rsid w:val="004069BB"/>
    <w:rsid w:val="00406A1D"/>
    <w:rsid w:val="00406AAC"/>
    <w:rsid w:val="00406C18"/>
    <w:rsid w:val="00406EE8"/>
    <w:rsid w:val="004070E8"/>
    <w:rsid w:val="0040741C"/>
    <w:rsid w:val="00407435"/>
    <w:rsid w:val="004074CC"/>
    <w:rsid w:val="0040768A"/>
    <w:rsid w:val="0040782B"/>
    <w:rsid w:val="004079AC"/>
    <w:rsid w:val="004079BD"/>
    <w:rsid w:val="00407AE3"/>
    <w:rsid w:val="00407B4A"/>
    <w:rsid w:val="00407CE0"/>
    <w:rsid w:val="004100F8"/>
    <w:rsid w:val="004101A0"/>
    <w:rsid w:val="0041026F"/>
    <w:rsid w:val="0041087E"/>
    <w:rsid w:val="00410A45"/>
    <w:rsid w:val="00410C0B"/>
    <w:rsid w:val="00410C17"/>
    <w:rsid w:val="00410CEA"/>
    <w:rsid w:val="00410D6E"/>
    <w:rsid w:val="00410DA4"/>
    <w:rsid w:val="00410E52"/>
    <w:rsid w:val="004110F7"/>
    <w:rsid w:val="00411336"/>
    <w:rsid w:val="004113F7"/>
    <w:rsid w:val="0041140A"/>
    <w:rsid w:val="00411536"/>
    <w:rsid w:val="00411556"/>
    <w:rsid w:val="004115AA"/>
    <w:rsid w:val="00411655"/>
    <w:rsid w:val="00411F7F"/>
    <w:rsid w:val="004120EE"/>
    <w:rsid w:val="00412170"/>
    <w:rsid w:val="0041217B"/>
    <w:rsid w:val="0041244F"/>
    <w:rsid w:val="00412512"/>
    <w:rsid w:val="00412523"/>
    <w:rsid w:val="00412553"/>
    <w:rsid w:val="004126E3"/>
    <w:rsid w:val="00412702"/>
    <w:rsid w:val="0041270C"/>
    <w:rsid w:val="00412760"/>
    <w:rsid w:val="0041279A"/>
    <w:rsid w:val="00412805"/>
    <w:rsid w:val="00412969"/>
    <w:rsid w:val="004129AF"/>
    <w:rsid w:val="00412A3A"/>
    <w:rsid w:val="00412B56"/>
    <w:rsid w:val="00412B7D"/>
    <w:rsid w:val="00412DFF"/>
    <w:rsid w:val="00412EF7"/>
    <w:rsid w:val="0041301C"/>
    <w:rsid w:val="0041303C"/>
    <w:rsid w:val="004130C7"/>
    <w:rsid w:val="0041319B"/>
    <w:rsid w:val="004131A0"/>
    <w:rsid w:val="004131C2"/>
    <w:rsid w:val="004131F5"/>
    <w:rsid w:val="00413600"/>
    <w:rsid w:val="004136C0"/>
    <w:rsid w:val="00413822"/>
    <w:rsid w:val="004139E2"/>
    <w:rsid w:val="00413A74"/>
    <w:rsid w:val="00413B2E"/>
    <w:rsid w:val="00413F58"/>
    <w:rsid w:val="00413FF4"/>
    <w:rsid w:val="0041406D"/>
    <w:rsid w:val="0041408C"/>
    <w:rsid w:val="00414166"/>
    <w:rsid w:val="0041417E"/>
    <w:rsid w:val="004141BD"/>
    <w:rsid w:val="00414320"/>
    <w:rsid w:val="004143B7"/>
    <w:rsid w:val="004143DA"/>
    <w:rsid w:val="004144C5"/>
    <w:rsid w:val="004145A7"/>
    <w:rsid w:val="004146B9"/>
    <w:rsid w:val="00414973"/>
    <w:rsid w:val="00414C7E"/>
    <w:rsid w:val="00414D8C"/>
    <w:rsid w:val="00414E06"/>
    <w:rsid w:val="00414E30"/>
    <w:rsid w:val="00414E5B"/>
    <w:rsid w:val="00414F4D"/>
    <w:rsid w:val="00415066"/>
    <w:rsid w:val="0041552C"/>
    <w:rsid w:val="00415662"/>
    <w:rsid w:val="0041568D"/>
    <w:rsid w:val="00415952"/>
    <w:rsid w:val="00415964"/>
    <w:rsid w:val="0041598E"/>
    <w:rsid w:val="00415ADD"/>
    <w:rsid w:val="00415D52"/>
    <w:rsid w:val="00415DEC"/>
    <w:rsid w:val="00415F2F"/>
    <w:rsid w:val="004161E2"/>
    <w:rsid w:val="0041664B"/>
    <w:rsid w:val="0041679E"/>
    <w:rsid w:val="004168E4"/>
    <w:rsid w:val="00416954"/>
    <w:rsid w:val="00416B44"/>
    <w:rsid w:val="00416B88"/>
    <w:rsid w:val="00416BF3"/>
    <w:rsid w:val="00416C68"/>
    <w:rsid w:val="00416D19"/>
    <w:rsid w:val="00416D94"/>
    <w:rsid w:val="00416E98"/>
    <w:rsid w:val="00416FAA"/>
    <w:rsid w:val="00416FEB"/>
    <w:rsid w:val="0041702A"/>
    <w:rsid w:val="0041734B"/>
    <w:rsid w:val="00417453"/>
    <w:rsid w:val="0041745C"/>
    <w:rsid w:val="00417575"/>
    <w:rsid w:val="00417582"/>
    <w:rsid w:val="004177BD"/>
    <w:rsid w:val="004177E9"/>
    <w:rsid w:val="00417805"/>
    <w:rsid w:val="00417A66"/>
    <w:rsid w:val="00417C3D"/>
    <w:rsid w:val="00417F0A"/>
    <w:rsid w:val="00417F0C"/>
    <w:rsid w:val="00417F2E"/>
    <w:rsid w:val="00420015"/>
    <w:rsid w:val="00420351"/>
    <w:rsid w:val="0042086B"/>
    <w:rsid w:val="0042088D"/>
    <w:rsid w:val="004208D9"/>
    <w:rsid w:val="0042090B"/>
    <w:rsid w:val="0042094B"/>
    <w:rsid w:val="00420960"/>
    <w:rsid w:val="00420C4B"/>
    <w:rsid w:val="004210BE"/>
    <w:rsid w:val="004210BF"/>
    <w:rsid w:val="004212CB"/>
    <w:rsid w:val="00421414"/>
    <w:rsid w:val="00421446"/>
    <w:rsid w:val="004215DD"/>
    <w:rsid w:val="004216B1"/>
    <w:rsid w:val="004217FA"/>
    <w:rsid w:val="004218DB"/>
    <w:rsid w:val="0042194A"/>
    <w:rsid w:val="00421A05"/>
    <w:rsid w:val="00421DEA"/>
    <w:rsid w:val="00421F21"/>
    <w:rsid w:val="00421F52"/>
    <w:rsid w:val="004222EE"/>
    <w:rsid w:val="004223A6"/>
    <w:rsid w:val="004223B6"/>
    <w:rsid w:val="004223BD"/>
    <w:rsid w:val="0042282A"/>
    <w:rsid w:val="00422970"/>
    <w:rsid w:val="00422C60"/>
    <w:rsid w:val="00422E6B"/>
    <w:rsid w:val="00422EB1"/>
    <w:rsid w:val="00422FAB"/>
    <w:rsid w:val="0042302C"/>
    <w:rsid w:val="0042309B"/>
    <w:rsid w:val="0042311B"/>
    <w:rsid w:val="0042319B"/>
    <w:rsid w:val="00423294"/>
    <w:rsid w:val="0042329D"/>
    <w:rsid w:val="004232A3"/>
    <w:rsid w:val="00423334"/>
    <w:rsid w:val="00423367"/>
    <w:rsid w:val="0042359E"/>
    <w:rsid w:val="004235A5"/>
    <w:rsid w:val="0042377F"/>
    <w:rsid w:val="0042383F"/>
    <w:rsid w:val="004238B6"/>
    <w:rsid w:val="004239EC"/>
    <w:rsid w:val="00423A67"/>
    <w:rsid w:val="00423B55"/>
    <w:rsid w:val="00423BAD"/>
    <w:rsid w:val="00423CD8"/>
    <w:rsid w:val="00423D32"/>
    <w:rsid w:val="00423E0C"/>
    <w:rsid w:val="00423E79"/>
    <w:rsid w:val="00423EA1"/>
    <w:rsid w:val="00423F0A"/>
    <w:rsid w:val="004240BB"/>
    <w:rsid w:val="004241F9"/>
    <w:rsid w:val="00424323"/>
    <w:rsid w:val="004243D4"/>
    <w:rsid w:val="00424408"/>
    <w:rsid w:val="00424515"/>
    <w:rsid w:val="004245D2"/>
    <w:rsid w:val="00424835"/>
    <w:rsid w:val="00424896"/>
    <w:rsid w:val="00424928"/>
    <w:rsid w:val="00424A46"/>
    <w:rsid w:val="00424A76"/>
    <w:rsid w:val="00424AB5"/>
    <w:rsid w:val="00424BE0"/>
    <w:rsid w:val="00424DD1"/>
    <w:rsid w:val="00424F57"/>
    <w:rsid w:val="00424F80"/>
    <w:rsid w:val="0042507A"/>
    <w:rsid w:val="00425152"/>
    <w:rsid w:val="0042517B"/>
    <w:rsid w:val="0042525D"/>
    <w:rsid w:val="004252D2"/>
    <w:rsid w:val="004252ED"/>
    <w:rsid w:val="00425310"/>
    <w:rsid w:val="004256E1"/>
    <w:rsid w:val="004257C0"/>
    <w:rsid w:val="004258BB"/>
    <w:rsid w:val="00425D84"/>
    <w:rsid w:val="00425F62"/>
    <w:rsid w:val="00426045"/>
    <w:rsid w:val="00426093"/>
    <w:rsid w:val="004260F7"/>
    <w:rsid w:val="004261A7"/>
    <w:rsid w:val="004261F1"/>
    <w:rsid w:val="004263E5"/>
    <w:rsid w:val="004265E1"/>
    <w:rsid w:val="0042668F"/>
    <w:rsid w:val="00426753"/>
    <w:rsid w:val="00426873"/>
    <w:rsid w:val="0042693F"/>
    <w:rsid w:val="00426C87"/>
    <w:rsid w:val="00426DB6"/>
    <w:rsid w:val="00426E31"/>
    <w:rsid w:val="00426E96"/>
    <w:rsid w:val="00426FBE"/>
    <w:rsid w:val="0042729C"/>
    <w:rsid w:val="004272F9"/>
    <w:rsid w:val="0042738D"/>
    <w:rsid w:val="0042752C"/>
    <w:rsid w:val="004275BD"/>
    <w:rsid w:val="0042771D"/>
    <w:rsid w:val="00427859"/>
    <w:rsid w:val="0042785F"/>
    <w:rsid w:val="004278A2"/>
    <w:rsid w:val="00427935"/>
    <w:rsid w:val="00427952"/>
    <w:rsid w:val="00427A03"/>
    <w:rsid w:val="00427AA2"/>
    <w:rsid w:val="00427B3E"/>
    <w:rsid w:val="00427DA4"/>
    <w:rsid w:val="00427E86"/>
    <w:rsid w:val="00427EF5"/>
    <w:rsid w:val="00427F6E"/>
    <w:rsid w:val="0043002C"/>
    <w:rsid w:val="004302A4"/>
    <w:rsid w:val="004302E8"/>
    <w:rsid w:val="0043033F"/>
    <w:rsid w:val="00430387"/>
    <w:rsid w:val="0043041F"/>
    <w:rsid w:val="00430477"/>
    <w:rsid w:val="004304A5"/>
    <w:rsid w:val="004305A7"/>
    <w:rsid w:val="004306F7"/>
    <w:rsid w:val="0043076A"/>
    <w:rsid w:val="00430894"/>
    <w:rsid w:val="0043089F"/>
    <w:rsid w:val="00430C81"/>
    <w:rsid w:val="00430D16"/>
    <w:rsid w:val="00430D66"/>
    <w:rsid w:val="00430F00"/>
    <w:rsid w:val="00430F6E"/>
    <w:rsid w:val="0043103A"/>
    <w:rsid w:val="00431098"/>
    <w:rsid w:val="004311AF"/>
    <w:rsid w:val="00431249"/>
    <w:rsid w:val="00431306"/>
    <w:rsid w:val="004313F8"/>
    <w:rsid w:val="004316EB"/>
    <w:rsid w:val="004316F5"/>
    <w:rsid w:val="0043176A"/>
    <w:rsid w:val="00431978"/>
    <w:rsid w:val="00431B8A"/>
    <w:rsid w:val="00431F1E"/>
    <w:rsid w:val="004321CC"/>
    <w:rsid w:val="00432335"/>
    <w:rsid w:val="0043244F"/>
    <w:rsid w:val="004325B6"/>
    <w:rsid w:val="004325C1"/>
    <w:rsid w:val="004325D0"/>
    <w:rsid w:val="004326F6"/>
    <w:rsid w:val="0043276B"/>
    <w:rsid w:val="004327BB"/>
    <w:rsid w:val="00432AC5"/>
    <w:rsid w:val="00432B9C"/>
    <w:rsid w:val="00432C33"/>
    <w:rsid w:val="00432C53"/>
    <w:rsid w:val="00432C9F"/>
    <w:rsid w:val="00432D8A"/>
    <w:rsid w:val="00432DB5"/>
    <w:rsid w:val="00432E8F"/>
    <w:rsid w:val="00432F94"/>
    <w:rsid w:val="0043353C"/>
    <w:rsid w:val="004335F7"/>
    <w:rsid w:val="00433644"/>
    <w:rsid w:val="00433A3C"/>
    <w:rsid w:val="00433B0D"/>
    <w:rsid w:val="00433B25"/>
    <w:rsid w:val="00433BA1"/>
    <w:rsid w:val="00433EBE"/>
    <w:rsid w:val="0043410E"/>
    <w:rsid w:val="004341A5"/>
    <w:rsid w:val="004342A4"/>
    <w:rsid w:val="004342E1"/>
    <w:rsid w:val="00434474"/>
    <w:rsid w:val="0043447D"/>
    <w:rsid w:val="004344BA"/>
    <w:rsid w:val="004348CD"/>
    <w:rsid w:val="00434954"/>
    <w:rsid w:val="00434B96"/>
    <w:rsid w:val="00434BCC"/>
    <w:rsid w:val="00434BD9"/>
    <w:rsid w:val="0043502C"/>
    <w:rsid w:val="00435237"/>
    <w:rsid w:val="004356B2"/>
    <w:rsid w:val="004358B7"/>
    <w:rsid w:val="004359A4"/>
    <w:rsid w:val="00435C0E"/>
    <w:rsid w:val="00435DF2"/>
    <w:rsid w:val="00435E26"/>
    <w:rsid w:val="00435E52"/>
    <w:rsid w:val="00435E6D"/>
    <w:rsid w:val="00435E90"/>
    <w:rsid w:val="00436244"/>
    <w:rsid w:val="00436310"/>
    <w:rsid w:val="0043633C"/>
    <w:rsid w:val="0043656A"/>
    <w:rsid w:val="00436575"/>
    <w:rsid w:val="00436599"/>
    <w:rsid w:val="00436754"/>
    <w:rsid w:val="00436872"/>
    <w:rsid w:val="00436901"/>
    <w:rsid w:val="00436B4B"/>
    <w:rsid w:val="00436CF6"/>
    <w:rsid w:val="0043705D"/>
    <w:rsid w:val="00437147"/>
    <w:rsid w:val="00437320"/>
    <w:rsid w:val="0043758B"/>
    <w:rsid w:val="00437759"/>
    <w:rsid w:val="00437891"/>
    <w:rsid w:val="00437963"/>
    <w:rsid w:val="00437DB0"/>
    <w:rsid w:val="0044004C"/>
    <w:rsid w:val="0044075A"/>
    <w:rsid w:val="0044084A"/>
    <w:rsid w:val="004409D5"/>
    <w:rsid w:val="00440A93"/>
    <w:rsid w:val="00440BFE"/>
    <w:rsid w:val="004410CA"/>
    <w:rsid w:val="00441218"/>
    <w:rsid w:val="004412BC"/>
    <w:rsid w:val="0044143B"/>
    <w:rsid w:val="0044145A"/>
    <w:rsid w:val="004414A2"/>
    <w:rsid w:val="004414CC"/>
    <w:rsid w:val="004416E8"/>
    <w:rsid w:val="0044178B"/>
    <w:rsid w:val="0044188F"/>
    <w:rsid w:val="0044197D"/>
    <w:rsid w:val="00441A5B"/>
    <w:rsid w:val="00441EC5"/>
    <w:rsid w:val="00441FD2"/>
    <w:rsid w:val="004421EC"/>
    <w:rsid w:val="00442A54"/>
    <w:rsid w:val="00442AE1"/>
    <w:rsid w:val="00442B57"/>
    <w:rsid w:val="00442B80"/>
    <w:rsid w:val="00442F59"/>
    <w:rsid w:val="004432AD"/>
    <w:rsid w:val="00443330"/>
    <w:rsid w:val="0044361C"/>
    <w:rsid w:val="00443643"/>
    <w:rsid w:val="00443644"/>
    <w:rsid w:val="004436EA"/>
    <w:rsid w:val="00443A34"/>
    <w:rsid w:val="00443B60"/>
    <w:rsid w:val="00443BAD"/>
    <w:rsid w:val="00443C45"/>
    <w:rsid w:val="00443CC0"/>
    <w:rsid w:val="00443CF3"/>
    <w:rsid w:val="00443D4C"/>
    <w:rsid w:val="00443D9F"/>
    <w:rsid w:val="00443E28"/>
    <w:rsid w:val="00443E36"/>
    <w:rsid w:val="00443F96"/>
    <w:rsid w:val="00443F9E"/>
    <w:rsid w:val="00444101"/>
    <w:rsid w:val="00444258"/>
    <w:rsid w:val="0044426F"/>
    <w:rsid w:val="00444592"/>
    <w:rsid w:val="004445CD"/>
    <w:rsid w:val="00444759"/>
    <w:rsid w:val="00444767"/>
    <w:rsid w:val="0044495D"/>
    <w:rsid w:val="00444BD2"/>
    <w:rsid w:val="00444C8E"/>
    <w:rsid w:val="00444CD9"/>
    <w:rsid w:val="00444D3E"/>
    <w:rsid w:val="00444E63"/>
    <w:rsid w:val="00444F26"/>
    <w:rsid w:val="00445052"/>
    <w:rsid w:val="00445119"/>
    <w:rsid w:val="0044544F"/>
    <w:rsid w:val="0044551B"/>
    <w:rsid w:val="00445641"/>
    <w:rsid w:val="00445734"/>
    <w:rsid w:val="0044588F"/>
    <w:rsid w:val="00445D60"/>
    <w:rsid w:val="00445E26"/>
    <w:rsid w:val="00445F4D"/>
    <w:rsid w:val="00445F6F"/>
    <w:rsid w:val="00446197"/>
    <w:rsid w:val="00446230"/>
    <w:rsid w:val="00446239"/>
    <w:rsid w:val="00446395"/>
    <w:rsid w:val="00446478"/>
    <w:rsid w:val="00446843"/>
    <w:rsid w:val="00446988"/>
    <w:rsid w:val="00446A74"/>
    <w:rsid w:val="00446B05"/>
    <w:rsid w:val="00446BDA"/>
    <w:rsid w:val="00446CF1"/>
    <w:rsid w:val="00446D64"/>
    <w:rsid w:val="00446E57"/>
    <w:rsid w:val="00446F66"/>
    <w:rsid w:val="00446F9C"/>
    <w:rsid w:val="0044705C"/>
    <w:rsid w:val="0044710A"/>
    <w:rsid w:val="00447174"/>
    <w:rsid w:val="0044727C"/>
    <w:rsid w:val="00447283"/>
    <w:rsid w:val="00447304"/>
    <w:rsid w:val="00447324"/>
    <w:rsid w:val="0044734D"/>
    <w:rsid w:val="00447449"/>
    <w:rsid w:val="00447460"/>
    <w:rsid w:val="0044746F"/>
    <w:rsid w:val="004474BA"/>
    <w:rsid w:val="004477B6"/>
    <w:rsid w:val="004477DE"/>
    <w:rsid w:val="00447A2D"/>
    <w:rsid w:val="00447A44"/>
    <w:rsid w:val="00447C62"/>
    <w:rsid w:val="00447C9E"/>
    <w:rsid w:val="00447D29"/>
    <w:rsid w:val="00447ECD"/>
    <w:rsid w:val="00447F2C"/>
    <w:rsid w:val="0045027F"/>
    <w:rsid w:val="0045028C"/>
    <w:rsid w:val="00450398"/>
    <w:rsid w:val="004503F8"/>
    <w:rsid w:val="00450459"/>
    <w:rsid w:val="0045057B"/>
    <w:rsid w:val="00450586"/>
    <w:rsid w:val="00450668"/>
    <w:rsid w:val="004506B2"/>
    <w:rsid w:val="00450708"/>
    <w:rsid w:val="00450904"/>
    <w:rsid w:val="00450911"/>
    <w:rsid w:val="0045094C"/>
    <w:rsid w:val="00450A1F"/>
    <w:rsid w:val="00450A26"/>
    <w:rsid w:val="00450A9B"/>
    <w:rsid w:val="00450BFA"/>
    <w:rsid w:val="00450ED3"/>
    <w:rsid w:val="00450F8C"/>
    <w:rsid w:val="00450F9B"/>
    <w:rsid w:val="00451193"/>
    <w:rsid w:val="00451416"/>
    <w:rsid w:val="0045145A"/>
    <w:rsid w:val="00451516"/>
    <w:rsid w:val="004515DB"/>
    <w:rsid w:val="00451A3F"/>
    <w:rsid w:val="00451A8B"/>
    <w:rsid w:val="00451D94"/>
    <w:rsid w:val="00451FDB"/>
    <w:rsid w:val="0045208B"/>
    <w:rsid w:val="004520DA"/>
    <w:rsid w:val="00452108"/>
    <w:rsid w:val="004521F7"/>
    <w:rsid w:val="004523F4"/>
    <w:rsid w:val="00452494"/>
    <w:rsid w:val="00452773"/>
    <w:rsid w:val="004527E0"/>
    <w:rsid w:val="004528AF"/>
    <w:rsid w:val="004528DA"/>
    <w:rsid w:val="004529B5"/>
    <w:rsid w:val="00452AEE"/>
    <w:rsid w:val="00452D19"/>
    <w:rsid w:val="00452D22"/>
    <w:rsid w:val="00452F05"/>
    <w:rsid w:val="00452F2D"/>
    <w:rsid w:val="00453058"/>
    <w:rsid w:val="00453160"/>
    <w:rsid w:val="004531FF"/>
    <w:rsid w:val="00453335"/>
    <w:rsid w:val="0045363C"/>
    <w:rsid w:val="004536C9"/>
    <w:rsid w:val="004539EC"/>
    <w:rsid w:val="00453D05"/>
    <w:rsid w:val="00453EE6"/>
    <w:rsid w:val="0045405B"/>
    <w:rsid w:val="0045441F"/>
    <w:rsid w:val="00454479"/>
    <w:rsid w:val="00454489"/>
    <w:rsid w:val="004545F7"/>
    <w:rsid w:val="0045462B"/>
    <w:rsid w:val="00454644"/>
    <w:rsid w:val="00454669"/>
    <w:rsid w:val="004546CA"/>
    <w:rsid w:val="00454A33"/>
    <w:rsid w:val="00454A6D"/>
    <w:rsid w:val="00454BBA"/>
    <w:rsid w:val="00454C41"/>
    <w:rsid w:val="00454CCF"/>
    <w:rsid w:val="00454D2B"/>
    <w:rsid w:val="00454DE7"/>
    <w:rsid w:val="00454F20"/>
    <w:rsid w:val="00454FE9"/>
    <w:rsid w:val="00455149"/>
    <w:rsid w:val="00455185"/>
    <w:rsid w:val="0045539F"/>
    <w:rsid w:val="004553AC"/>
    <w:rsid w:val="004553AF"/>
    <w:rsid w:val="0045540D"/>
    <w:rsid w:val="00455573"/>
    <w:rsid w:val="0045573C"/>
    <w:rsid w:val="00455767"/>
    <w:rsid w:val="00455790"/>
    <w:rsid w:val="004557B4"/>
    <w:rsid w:val="004559CE"/>
    <w:rsid w:val="00455A33"/>
    <w:rsid w:val="00455ABC"/>
    <w:rsid w:val="00455B20"/>
    <w:rsid w:val="00455CB8"/>
    <w:rsid w:val="00455D24"/>
    <w:rsid w:val="00455DAB"/>
    <w:rsid w:val="00455EE2"/>
    <w:rsid w:val="00455F19"/>
    <w:rsid w:val="00455FE9"/>
    <w:rsid w:val="00456184"/>
    <w:rsid w:val="004565F3"/>
    <w:rsid w:val="00456644"/>
    <w:rsid w:val="00456675"/>
    <w:rsid w:val="0045670F"/>
    <w:rsid w:val="004568CC"/>
    <w:rsid w:val="00456A2A"/>
    <w:rsid w:val="00456B31"/>
    <w:rsid w:val="00456DB4"/>
    <w:rsid w:val="00456DF4"/>
    <w:rsid w:val="00457093"/>
    <w:rsid w:val="004570C2"/>
    <w:rsid w:val="004570D9"/>
    <w:rsid w:val="00457288"/>
    <w:rsid w:val="004573A0"/>
    <w:rsid w:val="004573FA"/>
    <w:rsid w:val="00457510"/>
    <w:rsid w:val="0045764D"/>
    <w:rsid w:val="004576A0"/>
    <w:rsid w:val="00457719"/>
    <w:rsid w:val="00457750"/>
    <w:rsid w:val="00457808"/>
    <w:rsid w:val="0045793A"/>
    <w:rsid w:val="004579FF"/>
    <w:rsid w:val="00457B17"/>
    <w:rsid w:val="00457E51"/>
    <w:rsid w:val="00457E62"/>
    <w:rsid w:val="00460153"/>
    <w:rsid w:val="00460299"/>
    <w:rsid w:val="0046039E"/>
    <w:rsid w:val="004605A7"/>
    <w:rsid w:val="004608BF"/>
    <w:rsid w:val="004608DC"/>
    <w:rsid w:val="004608ED"/>
    <w:rsid w:val="00460C4D"/>
    <w:rsid w:val="00460D61"/>
    <w:rsid w:val="00460F66"/>
    <w:rsid w:val="00460FAC"/>
    <w:rsid w:val="00461239"/>
    <w:rsid w:val="004612A8"/>
    <w:rsid w:val="00461345"/>
    <w:rsid w:val="0046135E"/>
    <w:rsid w:val="0046147A"/>
    <w:rsid w:val="00461966"/>
    <w:rsid w:val="00461B40"/>
    <w:rsid w:val="00461B46"/>
    <w:rsid w:val="00461D0F"/>
    <w:rsid w:val="00461DA8"/>
    <w:rsid w:val="004621F6"/>
    <w:rsid w:val="0046223A"/>
    <w:rsid w:val="00462277"/>
    <w:rsid w:val="004622EC"/>
    <w:rsid w:val="0046237F"/>
    <w:rsid w:val="004623E5"/>
    <w:rsid w:val="00462445"/>
    <w:rsid w:val="00462475"/>
    <w:rsid w:val="00462477"/>
    <w:rsid w:val="00462542"/>
    <w:rsid w:val="00462592"/>
    <w:rsid w:val="0046260A"/>
    <w:rsid w:val="004626F7"/>
    <w:rsid w:val="00462709"/>
    <w:rsid w:val="00462717"/>
    <w:rsid w:val="004627A9"/>
    <w:rsid w:val="004629B9"/>
    <w:rsid w:val="00462B89"/>
    <w:rsid w:val="00462D74"/>
    <w:rsid w:val="00462D8C"/>
    <w:rsid w:val="00462EC8"/>
    <w:rsid w:val="00462F2A"/>
    <w:rsid w:val="00462FF2"/>
    <w:rsid w:val="004631F0"/>
    <w:rsid w:val="004634CE"/>
    <w:rsid w:val="0046353A"/>
    <w:rsid w:val="00463639"/>
    <w:rsid w:val="0046366A"/>
    <w:rsid w:val="00463707"/>
    <w:rsid w:val="004637D4"/>
    <w:rsid w:val="004639C4"/>
    <w:rsid w:val="00463A3F"/>
    <w:rsid w:val="00463D15"/>
    <w:rsid w:val="00463DC4"/>
    <w:rsid w:val="00463E29"/>
    <w:rsid w:val="004640DF"/>
    <w:rsid w:val="004641A2"/>
    <w:rsid w:val="004641AC"/>
    <w:rsid w:val="004641DA"/>
    <w:rsid w:val="0046424F"/>
    <w:rsid w:val="0046426D"/>
    <w:rsid w:val="00464332"/>
    <w:rsid w:val="004643AC"/>
    <w:rsid w:val="004643C6"/>
    <w:rsid w:val="0046443A"/>
    <w:rsid w:val="00464483"/>
    <w:rsid w:val="00464537"/>
    <w:rsid w:val="00464BBD"/>
    <w:rsid w:val="00464BCA"/>
    <w:rsid w:val="00464C7A"/>
    <w:rsid w:val="00464D13"/>
    <w:rsid w:val="00464DF2"/>
    <w:rsid w:val="00464E11"/>
    <w:rsid w:val="00465251"/>
    <w:rsid w:val="004652C5"/>
    <w:rsid w:val="00465365"/>
    <w:rsid w:val="004653B7"/>
    <w:rsid w:val="004654BD"/>
    <w:rsid w:val="0046551D"/>
    <w:rsid w:val="0046552D"/>
    <w:rsid w:val="004657E0"/>
    <w:rsid w:val="0046581B"/>
    <w:rsid w:val="0046592F"/>
    <w:rsid w:val="00465930"/>
    <w:rsid w:val="00465C3F"/>
    <w:rsid w:val="00465D62"/>
    <w:rsid w:val="00465E4F"/>
    <w:rsid w:val="0046609A"/>
    <w:rsid w:val="004661D6"/>
    <w:rsid w:val="004661E7"/>
    <w:rsid w:val="0046624B"/>
    <w:rsid w:val="0046647E"/>
    <w:rsid w:val="004666D2"/>
    <w:rsid w:val="00466766"/>
    <w:rsid w:val="004667AD"/>
    <w:rsid w:val="00466AB7"/>
    <w:rsid w:val="00466BA7"/>
    <w:rsid w:val="00466BE7"/>
    <w:rsid w:val="00466CA6"/>
    <w:rsid w:val="00466DBA"/>
    <w:rsid w:val="00466E78"/>
    <w:rsid w:val="00466EF7"/>
    <w:rsid w:val="00466FB4"/>
    <w:rsid w:val="00467034"/>
    <w:rsid w:val="004670DE"/>
    <w:rsid w:val="004673E3"/>
    <w:rsid w:val="00467438"/>
    <w:rsid w:val="00467532"/>
    <w:rsid w:val="0046753A"/>
    <w:rsid w:val="00467637"/>
    <w:rsid w:val="00467B8D"/>
    <w:rsid w:val="00467C3B"/>
    <w:rsid w:val="00467D15"/>
    <w:rsid w:val="00467ED7"/>
    <w:rsid w:val="00467F58"/>
    <w:rsid w:val="004701E2"/>
    <w:rsid w:val="0047022E"/>
    <w:rsid w:val="004702F5"/>
    <w:rsid w:val="00470384"/>
    <w:rsid w:val="00470444"/>
    <w:rsid w:val="004705C8"/>
    <w:rsid w:val="00470614"/>
    <w:rsid w:val="004706D8"/>
    <w:rsid w:val="00470809"/>
    <w:rsid w:val="004708A7"/>
    <w:rsid w:val="00470A0A"/>
    <w:rsid w:val="00470A26"/>
    <w:rsid w:val="00470B4F"/>
    <w:rsid w:val="00470ED4"/>
    <w:rsid w:val="00470F37"/>
    <w:rsid w:val="00471010"/>
    <w:rsid w:val="0047101C"/>
    <w:rsid w:val="004710EA"/>
    <w:rsid w:val="004711C8"/>
    <w:rsid w:val="00471233"/>
    <w:rsid w:val="00471340"/>
    <w:rsid w:val="004713DD"/>
    <w:rsid w:val="004714D8"/>
    <w:rsid w:val="00471516"/>
    <w:rsid w:val="00471645"/>
    <w:rsid w:val="004716CC"/>
    <w:rsid w:val="00471920"/>
    <w:rsid w:val="004719B5"/>
    <w:rsid w:val="004719F6"/>
    <w:rsid w:val="00471AAE"/>
    <w:rsid w:val="00471AC4"/>
    <w:rsid w:val="00471B84"/>
    <w:rsid w:val="00471BED"/>
    <w:rsid w:val="00471C24"/>
    <w:rsid w:val="00471D2C"/>
    <w:rsid w:val="00472017"/>
    <w:rsid w:val="0047228F"/>
    <w:rsid w:val="0047236E"/>
    <w:rsid w:val="00472652"/>
    <w:rsid w:val="0047271F"/>
    <w:rsid w:val="0047272F"/>
    <w:rsid w:val="0047283F"/>
    <w:rsid w:val="00472848"/>
    <w:rsid w:val="00472973"/>
    <w:rsid w:val="00472A90"/>
    <w:rsid w:val="00472B2D"/>
    <w:rsid w:val="00472CFF"/>
    <w:rsid w:val="00472D24"/>
    <w:rsid w:val="00472F7D"/>
    <w:rsid w:val="004730E3"/>
    <w:rsid w:val="004732AC"/>
    <w:rsid w:val="0047370C"/>
    <w:rsid w:val="00473715"/>
    <w:rsid w:val="004737EC"/>
    <w:rsid w:val="00473881"/>
    <w:rsid w:val="004739C5"/>
    <w:rsid w:val="004739E6"/>
    <w:rsid w:val="00473B09"/>
    <w:rsid w:val="00473B4A"/>
    <w:rsid w:val="00473C9C"/>
    <w:rsid w:val="00473CAB"/>
    <w:rsid w:val="00473CF5"/>
    <w:rsid w:val="00473FB6"/>
    <w:rsid w:val="0047401D"/>
    <w:rsid w:val="00474061"/>
    <w:rsid w:val="004740F2"/>
    <w:rsid w:val="00474246"/>
    <w:rsid w:val="00474330"/>
    <w:rsid w:val="00474347"/>
    <w:rsid w:val="004743CC"/>
    <w:rsid w:val="00474653"/>
    <w:rsid w:val="00474884"/>
    <w:rsid w:val="00474936"/>
    <w:rsid w:val="0047498C"/>
    <w:rsid w:val="004749BF"/>
    <w:rsid w:val="00474A70"/>
    <w:rsid w:val="00474B18"/>
    <w:rsid w:val="00474B7E"/>
    <w:rsid w:val="00474C57"/>
    <w:rsid w:val="00474CB2"/>
    <w:rsid w:val="00474D2F"/>
    <w:rsid w:val="00474E19"/>
    <w:rsid w:val="00474F3F"/>
    <w:rsid w:val="00474F6E"/>
    <w:rsid w:val="0047538A"/>
    <w:rsid w:val="00475434"/>
    <w:rsid w:val="00475568"/>
    <w:rsid w:val="004756B6"/>
    <w:rsid w:val="00475714"/>
    <w:rsid w:val="00475752"/>
    <w:rsid w:val="00475AB8"/>
    <w:rsid w:val="00475B51"/>
    <w:rsid w:val="00475C17"/>
    <w:rsid w:val="00475D73"/>
    <w:rsid w:val="00475DBA"/>
    <w:rsid w:val="00475E8C"/>
    <w:rsid w:val="00475E9A"/>
    <w:rsid w:val="004761F7"/>
    <w:rsid w:val="004763C8"/>
    <w:rsid w:val="004765E4"/>
    <w:rsid w:val="00476653"/>
    <w:rsid w:val="004766A5"/>
    <w:rsid w:val="004767C4"/>
    <w:rsid w:val="00476816"/>
    <w:rsid w:val="00476824"/>
    <w:rsid w:val="00476AB4"/>
    <w:rsid w:val="00476D2D"/>
    <w:rsid w:val="00477234"/>
    <w:rsid w:val="004772AC"/>
    <w:rsid w:val="00477303"/>
    <w:rsid w:val="00477455"/>
    <w:rsid w:val="00477586"/>
    <w:rsid w:val="004775A7"/>
    <w:rsid w:val="00477712"/>
    <w:rsid w:val="00477878"/>
    <w:rsid w:val="00477AA1"/>
    <w:rsid w:val="00477AE6"/>
    <w:rsid w:val="00477B8F"/>
    <w:rsid w:val="00477BC9"/>
    <w:rsid w:val="00477C6C"/>
    <w:rsid w:val="00477DA2"/>
    <w:rsid w:val="00477DEE"/>
    <w:rsid w:val="00477E0C"/>
    <w:rsid w:val="0048001A"/>
    <w:rsid w:val="00480059"/>
    <w:rsid w:val="00480074"/>
    <w:rsid w:val="00480096"/>
    <w:rsid w:val="0048013A"/>
    <w:rsid w:val="00480970"/>
    <w:rsid w:val="004809CC"/>
    <w:rsid w:val="00480AA7"/>
    <w:rsid w:val="00480B48"/>
    <w:rsid w:val="00480B8E"/>
    <w:rsid w:val="00480F41"/>
    <w:rsid w:val="00480F7B"/>
    <w:rsid w:val="00480FB3"/>
    <w:rsid w:val="00480FBB"/>
    <w:rsid w:val="004810A6"/>
    <w:rsid w:val="004811F2"/>
    <w:rsid w:val="00481296"/>
    <w:rsid w:val="004812FC"/>
    <w:rsid w:val="004814C6"/>
    <w:rsid w:val="00481543"/>
    <w:rsid w:val="0048154A"/>
    <w:rsid w:val="0048169D"/>
    <w:rsid w:val="004816F0"/>
    <w:rsid w:val="004818E0"/>
    <w:rsid w:val="0048194C"/>
    <w:rsid w:val="004819B0"/>
    <w:rsid w:val="00481AB9"/>
    <w:rsid w:val="00481B11"/>
    <w:rsid w:val="00481B80"/>
    <w:rsid w:val="00481BEA"/>
    <w:rsid w:val="00481C09"/>
    <w:rsid w:val="00481C39"/>
    <w:rsid w:val="00481CF5"/>
    <w:rsid w:val="00481D86"/>
    <w:rsid w:val="00481EF8"/>
    <w:rsid w:val="004820D7"/>
    <w:rsid w:val="00482178"/>
    <w:rsid w:val="0048222B"/>
    <w:rsid w:val="00482295"/>
    <w:rsid w:val="00482408"/>
    <w:rsid w:val="004824A4"/>
    <w:rsid w:val="004825DA"/>
    <w:rsid w:val="00482700"/>
    <w:rsid w:val="00482712"/>
    <w:rsid w:val="00482714"/>
    <w:rsid w:val="00482716"/>
    <w:rsid w:val="004827ED"/>
    <w:rsid w:val="00482876"/>
    <w:rsid w:val="004828E9"/>
    <w:rsid w:val="00482A2E"/>
    <w:rsid w:val="00482B17"/>
    <w:rsid w:val="00482C6D"/>
    <w:rsid w:val="00482CFE"/>
    <w:rsid w:val="00482D08"/>
    <w:rsid w:val="00482DB9"/>
    <w:rsid w:val="00482DBA"/>
    <w:rsid w:val="00482E15"/>
    <w:rsid w:val="00483105"/>
    <w:rsid w:val="00483312"/>
    <w:rsid w:val="00483520"/>
    <w:rsid w:val="00483936"/>
    <w:rsid w:val="00483A39"/>
    <w:rsid w:val="00483BCE"/>
    <w:rsid w:val="00483C72"/>
    <w:rsid w:val="00483D97"/>
    <w:rsid w:val="00484066"/>
    <w:rsid w:val="0048410E"/>
    <w:rsid w:val="00484208"/>
    <w:rsid w:val="00484269"/>
    <w:rsid w:val="004843DD"/>
    <w:rsid w:val="00484560"/>
    <w:rsid w:val="00484646"/>
    <w:rsid w:val="0048469E"/>
    <w:rsid w:val="004847D1"/>
    <w:rsid w:val="00484929"/>
    <w:rsid w:val="00484B8C"/>
    <w:rsid w:val="00484C96"/>
    <w:rsid w:val="0048511C"/>
    <w:rsid w:val="0048531B"/>
    <w:rsid w:val="0048532E"/>
    <w:rsid w:val="0048565A"/>
    <w:rsid w:val="0048582F"/>
    <w:rsid w:val="004859B6"/>
    <w:rsid w:val="00485AC1"/>
    <w:rsid w:val="00485BB1"/>
    <w:rsid w:val="00485DF1"/>
    <w:rsid w:val="00485F64"/>
    <w:rsid w:val="00485FC9"/>
    <w:rsid w:val="00486048"/>
    <w:rsid w:val="00486281"/>
    <w:rsid w:val="004864B4"/>
    <w:rsid w:val="0048655F"/>
    <w:rsid w:val="00486664"/>
    <w:rsid w:val="004867E3"/>
    <w:rsid w:val="004868B4"/>
    <w:rsid w:val="00486910"/>
    <w:rsid w:val="00486912"/>
    <w:rsid w:val="00486943"/>
    <w:rsid w:val="00486C3B"/>
    <w:rsid w:val="00486CE6"/>
    <w:rsid w:val="00486D84"/>
    <w:rsid w:val="00486E0E"/>
    <w:rsid w:val="00487039"/>
    <w:rsid w:val="0048709B"/>
    <w:rsid w:val="004870F4"/>
    <w:rsid w:val="0048719D"/>
    <w:rsid w:val="004871A7"/>
    <w:rsid w:val="00487285"/>
    <w:rsid w:val="00487369"/>
    <w:rsid w:val="00487597"/>
    <w:rsid w:val="00487900"/>
    <w:rsid w:val="00487A11"/>
    <w:rsid w:val="00487B01"/>
    <w:rsid w:val="00487B11"/>
    <w:rsid w:val="00487B58"/>
    <w:rsid w:val="00487D82"/>
    <w:rsid w:val="00487E60"/>
    <w:rsid w:val="00487E76"/>
    <w:rsid w:val="00487EE4"/>
    <w:rsid w:val="00490146"/>
    <w:rsid w:val="0049016C"/>
    <w:rsid w:val="00490173"/>
    <w:rsid w:val="00490218"/>
    <w:rsid w:val="00490296"/>
    <w:rsid w:val="00490468"/>
    <w:rsid w:val="004904C5"/>
    <w:rsid w:val="00490532"/>
    <w:rsid w:val="00490593"/>
    <w:rsid w:val="004906F4"/>
    <w:rsid w:val="00490799"/>
    <w:rsid w:val="004908E1"/>
    <w:rsid w:val="004909F8"/>
    <w:rsid w:val="00490A40"/>
    <w:rsid w:val="00490B85"/>
    <w:rsid w:val="00490D16"/>
    <w:rsid w:val="00490E33"/>
    <w:rsid w:val="00490E7C"/>
    <w:rsid w:val="00490EA9"/>
    <w:rsid w:val="00491111"/>
    <w:rsid w:val="0049111D"/>
    <w:rsid w:val="0049137A"/>
    <w:rsid w:val="004913A7"/>
    <w:rsid w:val="004913C7"/>
    <w:rsid w:val="0049168A"/>
    <w:rsid w:val="0049187E"/>
    <w:rsid w:val="004919C0"/>
    <w:rsid w:val="00492056"/>
    <w:rsid w:val="00492075"/>
    <w:rsid w:val="0049213F"/>
    <w:rsid w:val="0049225E"/>
    <w:rsid w:val="004924A0"/>
    <w:rsid w:val="004925B2"/>
    <w:rsid w:val="00492778"/>
    <w:rsid w:val="0049285E"/>
    <w:rsid w:val="0049288B"/>
    <w:rsid w:val="0049299B"/>
    <w:rsid w:val="00492B25"/>
    <w:rsid w:val="00492B7F"/>
    <w:rsid w:val="004931ED"/>
    <w:rsid w:val="00493216"/>
    <w:rsid w:val="00493254"/>
    <w:rsid w:val="00493396"/>
    <w:rsid w:val="0049346B"/>
    <w:rsid w:val="0049347F"/>
    <w:rsid w:val="00493651"/>
    <w:rsid w:val="004937D6"/>
    <w:rsid w:val="004939CA"/>
    <w:rsid w:val="00493B4F"/>
    <w:rsid w:val="00493CCD"/>
    <w:rsid w:val="00493D2D"/>
    <w:rsid w:val="00493F6D"/>
    <w:rsid w:val="004941A7"/>
    <w:rsid w:val="004941B7"/>
    <w:rsid w:val="00494309"/>
    <w:rsid w:val="004943AA"/>
    <w:rsid w:val="00494549"/>
    <w:rsid w:val="0049472F"/>
    <w:rsid w:val="0049484B"/>
    <w:rsid w:val="00494962"/>
    <w:rsid w:val="00494A8B"/>
    <w:rsid w:val="00494BF2"/>
    <w:rsid w:val="00494CD2"/>
    <w:rsid w:val="00494DF8"/>
    <w:rsid w:val="00494DF9"/>
    <w:rsid w:val="0049512A"/>
    <w:rsid w:val="00495343"/>
    <w:rsid w:val="00495503"/>
    <w:rsid w:val="0049558F"/>
    <w:rsid w:val="004955ED"/>
    <w:rsid w:val="00495657"/>
    <w:rsid w:val="0049571F"/>
    <w:rsid w:val="00495721"/>
    <w:rsid w:val="00495808"/>
    <w:rsid w:val="00495ACE"/>
    <w:rsid w:val="00495AEC"/>
    <w:rsid w:val="00495B8C"/>
    <w:rsid w:val="00495C94"/>
    <w:rsid w:val="00495DC5"/>
    <w:rsid w:val="0049614F"/>
    <w:rsid w:val="00496165"/>
    <w:rsid w:val="004961E3"/>
    <w:rsid w:val="0049621D"/>
    <w:rsid w:val="00496311"/>
    <w:rsid w:val="00496330"/>
    <w:rsid w:val="00496389"/>
    <w:rsid w:val="004963E2"/>
    <w:rsid w:val="0049656C"/>
    <w:rsid w:val="00496818"/>
    <w:rsid w:val="00496929"/>
    <w:rsid w:val="004969A1"/>
    <w:rsid w:val="00496A4D"/>
    <w:rsid w:val="00496D6D"/>
    <w:rsid w:val="00496F87"/>
    <w:rsid w:val="004970DA"/>
    <w:rsid w:val="00497192"/>
    <w:rsid w:val="004971E1"/>
    <w:rsid w:val="00497333"/>
    <w:rsid w:val="00497352"/>
    <w:rsid w:val="00497440"/>
    <w:rsid w:val="0049752C"/>
    <w:rsid w:val="00497597"/>
    <w:rsid w:val="004978E7"/>
    <w:rsid w:val="00497A81"/>
    <w:rsid w:val="00497AE6"/>
    <w:rsid w:val="00497C91"/>
    <w:rsid w:val="00497CA9"/>
    <w:rsid w:val="00497D5D"/>
    <w:rsid w:val="00497F6D"/>
    <w:rsid w:val="00497FD3"/>
    <w:rsid w:val="00497FE5"/>
    <w:rsid w:val="004A0011"/>
    <w:rsid w:val="004A0058"/>
    <w:rsid w:val="004A012D"/>
    <w:rsid w:val="004A0247"/>
    <w:rsid w:val="004A025D"/>
    <w:rsid w:val="004A04BC"/>
    <w:rsid w:val="004A0544"/>
    <w:rsid w:val="004A0583"/>
    <w:rsid w:val="004A0656"/>
    <w:rsid w:val="004A0793"/>
    <w:rsid w:val="004A083B"/>
    <w:rsid w:val="004A0889"/>
    <w:rsid w:val="004A08B7"/>
    <w:rsid w:val="004A09A6"/>
    <w:rsid w:val="004A09FB"/>
    <w:rsid w:val="004A0A07"/>
    <w:rsid w:val="004A0B8E"/>
    <w:rsid w:val="004A0D85"/>
    <w:rsid w:val="004A0E87"/>
    <w:rsid w:val="004A0E9A"/>
    <w:rsid w:val="004A0EAA"/>
    <w:rsid w:val="004A124E"/>
    <w:rsid w:val="004A141F"/>
    <w:rsid w:val="004A149A"/>
    <w:rsid w:val="004A14F3"/>
    <w:rsid w:val="004A1601"/>
    <w:rsid w:val="004A160A"/>
    <w:rsid w:val="004A18C2"/>
    <w:rsid w:val="004A1A6C"/>
    <w:rsid w:val="004A1C2C"/>
    <w:rsid w:val="004A1C4A"/>
    <w:rsid w:val="004A1C87"/>
    <w:rsid w:val="004A1CCA"/>
    <w:rsid w:val="004A1D87"/>
    <w:rsid w:val="004A1D9B"/>
    <w:rsid w:val="004A1FF9"/>
    <w:rsid w:val="004A2241"/>
    <w:rsid w:val="004A23F6"/>
    <w:rsid w:val="004A2426"/>
    <w:rsid w:val="004A242B"/>
    <w:rsid w:val="004A2433"/>
    <w:rsid w:val="004A26B1"/>
    <w:rsid w:val="004A26B2"/>
    <w:rsid w:val="004A2753"/>
    <w:rsid w:val="004A2994"/>
    <w:rsid w:val="004A29B5"/>
    <w:rsid w:val="004A2A89"/>
    <w:rsid w:val="004A2AE7"/>
    <w:rsid w:val="004A2CE5"/>
    <w:rsid w:val="004A2CF4"/>
    <w:rsid w:val="004A2E1F"/>
    <w:rsid w:val="004A2F5A"/>
    <w:rsid w:val="004A31D2"/>
    <w:rsid w:val="004A3331"/>
    <w:rsid w:val="004A33D9"/>
    <w:rsid w:val="004A35FD"/>
    <w:rsid w:val="004A391C"/>
    <w:rsid w:val="004A3EE5"/>
    <w:rsid w:val="004A40BD"/>
    <w:rsid w:val="004A4190"/>
    <w:rsid w:val="004A419E"/>
    <w:rsid w:val="004A41FA"/>
    <w:rsid w:val="004A420B"/>
    <w:rsid w:val="004A42EA"/>
    <w:rsid w:val="004A43FD"/>
    <w:rsid w:val="004A4408"/>
    <w:rsid w:val="004A47A8"/>
    <w:rsid w:val="004A49DA"/>
    <w:rsid w:val="004A4A84"/>
    <w:rsid w:val="004A4BC1"/>
    <w:rsid w:val="004A4F06"/>
    <w:rsid w:val="004A52E4"/>
    <w:rsid w:val="004A5381"/>
    <w:rsid w:val="004A5581"/>
    <w:rsid w:val="004A5648"/>
    <w:rsid w:val="004A5947"/>
    <w:rsid w:val="004A595A"/>
    <w:rsid w:val="004A5996"/>
    <w:rsid w:val="004A5A04"/>
    <w:rsid w:val="004A5A07"/>
    <w:rsid w:val="004A5FC9"/>
    <w:rsid w:val="004A6006"/>
    <w:rsid w:val="004A6081"/>
    <w:rsid w:val="004A614F"/>
    <w:rsid w:val="004A646B"/>
    <w:rsid w:val="004A6659"/>
    <w:rsid w:val="004A671B"/>
    <w:rsid w:val="004A67EF"/>
    <w:rsid w:val="004A685C"/>
    <w:rsid w:val="004A6A30"/>
    <w:rsid w:val="004A6C32"/>
    <w:rsid w:val="004A6CB2"/>
    <w:rsid w:val="004A6CE3"/>
    <w:rsid w:val="004A6F9F"/>
    <w:rsid w:val="004A6FB3"/>
    <w:rsid w:val="004A7130"/>
    <w:rsid w:val="004A72FC"/>
    <w:rsid w:val="004A77AE"/>
    <w:rsid w:val="004A7B11"/>
    <w:rsid w:val="004A7B33"/>
    <w:rsid w:val="004A7BD6"/>
    <w:rsid w:val="004A7BE0"/>
    <w:rsid w:val="004A7D0F"/>
    <w:rsid w:val="004A7D42"/>
    <w:rsid w:val="004A7EC9"/>
    <w:rsid w:val="004A7EDC"/>
    <w:rsid w:val="004A7F59"/>
    <w:rsid w:val="004A7F95"/>
    <w:rsid w:val="004B0054"/>
    <w:rsid w:val="004B0160"/>
    <w:rsid w:val="004B01D8"/>
    <w:rsid w:val="004B0278"/>
    <w:rsid w:val="004B040B"/>
    <w:rsid w:val="004B098A"/>
    <w:rsid w:val="004B0B6D"/>
    <w:rsid w:val="004B0BBE"/>
    <w:rsid w:val="004B0DA9"/>
    <w:rsid w:val="004B1160"/>
    <w:rsid w:val="004B1319"/>
    <w:rsid w:val="004B1354"/>
    <w:rsid w:val="004B1368"/>
    <w:rsid w:val="004B144B"/>
    <w:rsid w:val="004B15EF"/>
    <w:rsid w:val="004B1768"/>
    <w:rsid w:val="004B18CE"/>
    <w:rsid w:val="004B1B05"/>
    <w:rsid w:val="004B1C2F"/>
    <w:rsid w:val="004B1D9B"/>
    <w:rsid w:val="004B1DF3"/>
    <w:rsid w:val="004B1EE1"/>
    <w:rsid w:val="004B1F80"/>
    <w:rsid w:val="004B2094"/>
    <w:rsid w:val="004B22C6"/>
    <w:rsid w:val="004B23D5"/>
    <w:rsid w:val="004B24B3"/>
    <w:rsid w:val="004B2555"/>
    <w:rsid w:val="004B271E"/>
    <w:rsid w:val="004B2887"/>
    <w:rsid w:val="004B28EB"/>
    <w:rsid w:val="004B2A78"/>
    <w:rsid w:val="004B2A97"/>
    <w:rsid w:val="004B2AAF"/>
    <w:rsid w:val="004B2DCB"/>
    <w:rsid w:val="004B2DE9"/>
    <w:rsid w:val="004B2E61"/>
    <w:rsid w:val="004B2F33"/>
    <w:rsid w:val="004B2FA4"/>
    <w:rsid w:val="004B3003"/>
    <w:rsid w:val="004B3035"/>
    <w:rsid w:val="004B3125"/>
    <w:rsid w:val="004B32F7"/>
    <w:rsid w:val="004B35D5"/>
    <w:rsid w:val="004B36A4"/>
    <w:rsid w:val="004B399A"/>
    <w:rsid w:val="004B3A00"/>
    <w:rsid w:val="004B3BC9"/>
    <w:rsid w:val="004B3CF9"/>
    <w:rsid w:val="004B3D86"/>
    <w:rsid w:val="004B3DE4"/>
    <w:rsid w:val="004B3EC3"/>
    <w:rsid w:val="004B3F0F"/>
    <w:rsid w:val="004B3F3C"/>
    <w:rsid w:val="004B3F7A"/>
    <w:rsid w:val="004B3FA3"/>
    <w:rsid w:val="004B4245"/>
    <w:rsid w:val="004B437C"/>
    <w:rsid w:val="004B472D"/>
    <w:rsid w:val="004B4A06"/>
    <w:rsid w:val="004B4AA4"/>
    <w:rsid w:val="004B4BEC"/>
    <w:rsid w:val="004B4DF2"/>
    <w:rsid w:val="004B505A"/>
    <w:rsid w:val="004B51F1"/>
    <w:rsid w:val="004B5282"/>
    <w:rsid w:val="004B53E5"/>
    <w:rsid w:val="004B55E6"/>
    <w:rsid w:val="004B567F"/>
    <w:rsid w:val="004B57AE"/>
    <w:rsid w:val="004B5851"/>
    <w:rsid w:val="004B590F"/>
    <w:rsid w:val="004B5A6D"/>
    <w:rsid w:val="004B5ACE"/>
    <w:rsid w:val="004B5AE5"/>
    <w:rsid w:val="004B5B5C"/>
    <w:rsid w:val="004B5B9D"/>
    <w:rsid w:val="004B5ED5"/>
    <w:rsid w:val="004B6028"/>
    <w:rsid w:val="004B610D"/>
    <w:rsid w:val="004B6630"/>
    <w:rsid w:val="004B668E"/>
    <w:rsid w:val="004B6725"/>
    <w:rsid w:val="004B676E"/>
    <w:rsid w:val="004B6880"/>
    <w:rsid w:val="004B6A9B"/>
    <w:rsid w:val="004B6AB2"/>
    <w:rsid w:val="004B6CFC"/>
    <w:rsid w:val="004B6EFA"/>
    <w:rsid w:val="004B6F27"/>
    <w:rsid w:val="004B7014"/>
    <w:rsid w:val="004B7061"/>
    <w:rsid w:val="004B7181"/>
    <w:rsid w:val="004B7314"/>
    <w:rsid w:val="004B746A"/>
    <w:rsid w:val="004B7552"/>
    <w:rsid w:val="004B7565"/>
    <w:rsid w:val="004B76FC"/>
    <w:rsid w:val="004B774F"/>
    <w:rsid w:val="004B77AE"/>
    <w:rsid w:val="004B793B"/>
    <w:rsid w:val="004B7BDA"/>
    <w:rsid w:val="004B7E1D"/>
    <w:rsid w:val="004B7F92"/>
    <w:rsid w:val="004C015F"/>
    <w:rsid w:val="004C02AD"/>
    <w:rsid w:val="004C0492"/>
    <w:rsid w:val="004C0546"/>
    <w:rsid w:val="004C0624"/>
    <w:rsid w:val="004C06C5"/>
    <w:rsid w:val="004C07B9"/>
    <w:rsid w:val="004C08D2"/>
    <w:rsid w:val="004C0920"/>
    <w:rsid w:val="004C0988"/>
    <w:rsid w:val="004C0993"/>
    <w:rsid w:val="004C0BC0"/>
    <w:rsid w:val="004C0D30"/>
    <w:rsid w:val="004C0D82"/>
    <w:rsid w:val="004C109C"/>
    <w:rsid w:val="004C1344"/>
    <w:rsid w:val="004C143F"/>
    <w:rsid w:val="004C18AA"/>
    <w:rsid w:val="004C1AD9"/>
    <w:rsid w:val="004C1BEB"/>
    <w:rsid w:val="004C1C58"/>
    <w:rsid w:val="004C1D00"/>
    <w:rsid w:val="004C1D01"/>
    <w:rsid w:val="004C1D15"/>
    <w:rsid w:val="004C1DCF"/>
    <w:rsid w:val="004C1E26"/>
    <w:rsid w:val="004C1FF1"/>
    <w:rsid w:val="004C206C"/>
    <w:rsid w:val="004C22E8"/>
    <w:rsid w:val="004C23FF"/>
    <w:rsid w:val="004C24BB"/>
    <w:rsid w:val="004C2559"/>
    <w:rsid w:val="004C26EB"/>
    <w:rsid w:val="004C2772"/>
    <w:rsid w:val="004C297F"/>
    <w:rsid w:val="004C29A4"/>
    <w:rsid w:val="004C2BD5"/>
    <w:rsid w:val="004C2CE0"/>
    <w:rsid w:val="004C2EA7"/>
    <w:rsid w:val="004C2F6B"/>
    <w:rsid w:val="004C2FCA"/>
    <w:rsid w:val="004C2FEA"/>
    <w:rsid w:val="004C3043"/>
    <w:rsid w:val="004C30F0"/>
    <w:rsid w:val="004C32AF"/>
    <w:rsid w:val="004C3410"/>
    <w:rsid w:val="004C3657"/>
    <w:rsid w:val="004C3679"/>
    <w:rsid w:val="004C37B7"/>
    <w:rsid w:val="004C389E"/>
    <w:rsid w:val="004C39E5"/>
    <w:rsid w:val="004C3ABE"/>
    <w:rsid w:val="004C3B38"/>
    <w:rsid w:val="004C3B4B"/>
    <w:rsid w:val="004C3F60"/>
    <w:rsid w:val="004C3F85"/>
    <w:rsid w:val="004C3FDD"/>
    <w:rsid w:val="004C4345"/>
    <w:rsid w:val="004C43C3"/>
    <w:rsid w:val="004C43EB"/>
    <w:rsid w:val="004C43F4"/>
    <w:rsid w:val="004C45F4"/>
    <w:rsid w:val="004C45FE"/>
    <w:rsid w:val="004C4675"/>
    <w:rsid w:val="004C47AC"/>
    <w:rsid w:val="004C47C1"/>
    <w:rsid w:val="004C481A"/>
    <w:rsid w:val="004C4895"/>
    <w:rsid w:val="004C4906"/>
    <w:rsid w:val="004C493C"/>
    <w:rsid w:val="004C4A04"/>
    <w:rsid w:val="004C4B30"/>
    <w:rsid w:val="004C4BE9"/>
    <w:rsid w:val="004C4BF8"/>
    <w:rsid w:val="004C4D1D"/>
    <w:rsid w:val="004C4F4F"/>
    <w:rsid w:val="004C5036"/>
    <w:rsid w:val="004C507C"/>
    <w:rsid w:val="004C5147"/>
    <w:rsid w:val="004C5192"/>
    <w:rsid w:val="004C51FE"/>
    <w:rsid w:val="004C5220"/>
    <w:rsid w:val="004C5378"/>
    <w:rsid w:val="004C53B9"/>
    <w:rsid w:val="004C53EA"/>
    <w:rsid w:val="004C541B"/>
    <w:rsid w:val="004C5556"/>
    <w:rsid w:val="004C555E"/>
    <w:rsid w:val="004C567A"/>
    <w:rsid w:val="004C56D0"/>
    <w:rsid w:val="004C57D0"/>
    <w:rsid w:val="004C5A5C"/>
    <w:rsid w:val="004C5B4C"/>
    <w:rsid w:val="004C5BFC"/>
    <w:rsid w:val="004C5D06"/>
    <w:rsid w:val="004C6170"/>
    <w:rsid w:val="004C629B"/>
    <w:rsid w:val="004C64C2"/>
    <w:rsid w:val="004C6522"/>
    <w:rsid w:val="004C6690"/>
    <w:rsid w:val="004C680E"/>
    <w:rsid w:val="004C6870"/>
    <w:rsid w:val="004C6C8E"/>
    <w:rsid w:val="004C6C9C"/>
    <w:rsid w:val="004C6EE1"/>
    <w:rsid w:val="004C6EF9"/>
    <w:rsid w:val="004C705C"/>
    <w:rsid w:val="004C7092"/>
    <w:rsid w:val="004C70FE"/>
    <w:rsid w:val="004C71C0"/>
    <w:rsid w:val="004C727D"/>
    <w:rsid w:val="004C73ED"/>
    <w:rsid w:val="004C761D"/>
    <w:rsid w:val="004C76F5"/>
    <w:rsid w:val="004C78F9"/>
    <w:rsid w:val="004C7923"/>
    <w:rsid w:val="004C792A"/>
    <w:rsid w:val="004C7A7B"/>
    <w:rsid w:val="004C7D81"/>
    <w:rsid w:val="004C7DEA"/>
    <w:rsid w:val="004C7F85"/>
    <w:rsid w:val="004D002E"/>
    <w:rsid w:val="004D009C"/>
    <w:rsid w:val="004D0346"/>
    <w:rsid w:val="004D04E4"/>
    <w:rsid w:val="004D0588"/>
    <w:rsid w:val="004D05C6"/>
    <w:rsid w:val="004D0619"/>
    <w:rsid w:val="004D0965"/>
    <w:rsid w:val="004D096D"/>
    <w:rsid w:val="004D0B2E"/>
    <w:rsid w:val="004D0C84"/>
    <w:rsid w:val="004D0DE6"/>
    <w:rsid w:val="004D0F41"/>
    <w:rsid w:val="004D1044"/>
    <w:rsid w:val="004D1097"/>
    <w:rsid w:val="004D1136"/>
    <w:rsid w:val="004D1159"/>
    <w:rsid w:val="004D11C6"/>
    <w:rsid w:val="004D12A2"/>
    <w:rsid w:val="004D12A8"/>
    <w:rsid w:val="004D136A"/>
    <w:rsid w:val="004D13F1"/>
    <w:rsid w:val="004D1532"/>
    <w:rsid w:val="004D15D9"/>
    <w:rsid w:val="004D1647"/>
    <w:rsid w:val="004D1664"/>
    <w:rsid w:val="004D175E"/>
    <w:rsid w:val="004D1A5F"/>
    <w:rsid w:val="004D1AFF"/>
    <w:rsid w:val="004D1CCB"/>
    <w:rsid w:val="004D1D60"/>
    <w:rsid w:val="004D1D9F"/>
    <w:rsid w:val="004D1EE0"/>
    <w:rsid w:val="004D2010"/>
    <w:rsid w:val="004D2440"/>
    <w:rsid w:val="004D261C"/>
    <w:rsid w:val="004D2809"/>
    <w:rsid w:val="004D2A2D"/>
    <w:rsid w:val="004D2AB2"/>
    <w:rsid w:val="004D2C9D"/>
    <w:rsid w:val="004D336E"/>
    <w:rsid w:val="004D34E2"/>
    <w:rsid w:val="004D35D7"/>
    <w:rsid w:val="004D37CC"/>
    <w:rsid w:val="004D37E9"/>
    <w:rsid w:val="004D38D7"/>
    <w:rsid w:val="004D3977"/>
    <w:rsid w:val="004D398D"/>
    <w:rsid w:val="004D39D0"/>
    <w:rsid w:val="004D39FD"/>
    <w:rsid w:val="004D3A18"/>
    <w:rsid w:val="004D3AF2"/>
    <w:rsid w:val="004D3C37"/>
    <w:rsid w:val="004D3C8B"/>
    <w:rsid w:val="004D3E02"/>
    <w:rsid w:val="004D3E1E"/>
    <w:rsid w:val="004D402D"/>
    <w:rsid w:val="004D4064"/>
    <w:rsid w:val="004D4066"/>
    <w:rsid w:val="004D4119"/>
    <w:rsid w:val="004D4208"/>
    <w:rsid w:val="004D4344"/>
    <w:rsid w:val="004D436F"/>
    <w:rsid w:val="004D4431"/>
    <w:rsid w:val="004D45DD"/>
    <w:rsid w:val="004D4708"/>
    <w:rsid w:val="004D481F"/>
    <w:rsid w:val="004D4822"/>
    <w:rsid w:val="004D4851"/>
    <w:rsid w:val="004D49A8"/>
    <w:rsid w:val="004D49D4"/>
    <w:rsid w:val="004D4A71"/>
    <w:rsid w:val="004D4AA2"/>
    <w:rsid w:val="004D4D37"/>
    <w:rsid w:val="004D4E32"/>
    <w:rsid w:val="004D4F61"/>
    <w:rsid w:val="004D507C"/>
    <w:rsid w:val="004D5082"/>
    <w:rsid w:val="004D52F0"/>
    <w:rsid w:val="004D5486"/>
    <w:rsid w:val="004D55F0"/>
    <w:rsid w:val="004D5620"/>
    <w:rsid w:val="004D58E1"/>
    <w:rsid w:val="004D5983"/>
    <w:rsid w:val="004D5A78"/>
    <w:rsid w:val="004D5BD2"/>
    <w:rsid w:val="004D5C91"/>
    <w:rsid w:val="004D5CB2"/>
    <w:rsid w:val="004D5F89"/>
    <w:rsid w:val="004D6151"/>
    <w:rsid w:val="004D63AE"/>
    <w:rsid w:val="004D6414"/>
    <w:rsid w:val="004D64EE"/>
    <w:rsid w:val="004D6554"/>
    <w:rsid w:val="004D6568"/>
    <w:rsid w:val="004D6684"/>
    <w:rsid w:val="004D6A38"/>
    <w:rsid w:val="004D6AB7"/>
    <w:rsid w:val="004D6C7B"/>
    <w:rsid w:val="004D6CBD"/>
    <w:rsid w:val="004D6D52"/>
    <w:rsid w:val="004D700E"/>
    <w:rsid w:val="004D7072"/>
    <w:rsid w:val="004D72BB"/>
    <w:rsid w:val="004D72FB"/>
    <w:rsid w:val="004D73D8"/>
    <w:rsid w:val="004D75C5"/>
    <w:rsid w:val="004D761A"/>
    <w:rsid w:val="004D76DB"/>
    <w:rsid w:val="004D7720"/>
    <w:rsid w:val="004D79EC"/>
    <w:rsid w:val="004D7AAD"/>
    <w:rsid w:val="004D7B6A"/>
    <w:rsid w:val="004D7F30"/>
    <w:rsid w:val="004E00D3"/>
    <w:rsid w:val="004E010C"/>
    <w:rsid w:val="004E01CC"/>
    <w:rsid w:val="004E033A"/>
    <w:rsid w:val="004E0396"/>
    <w:rsid w:val="004E0480"/>
    <w:rsid w:val="004E04C6"/>
    <w:rsid w:val="004E0685"/>
    <w:rsid w:val="004E0B10"/>
    <w:rsid w:val="004E0B7C"/>
    <w:rsid w:val="004E0BC9"/>
    <w:rsid w:val="004E0C47"/>
    <w:rsid w:val="004E0D79"/>
    <w:rsid w:val="004E0D8F"/>
    <w:rsid w:val="004E110C"/>
    <w:rsid w:val="004E1391"/>
    <w:rsid w:val="004E14DF"/>
    <w:rsid w:val="004E18C4"/>
    <w:rsid w:val="004E1BC2"/>
    <w:rsid w:val="004E1C2D"/>
    <w:rsid w:val="004E1D1A"/>
    <w:rsid w:val="004E217B"/>
    <w:rsid w:val="004E24D2"/>
    <w:rsid w:val="004E25C0"/>
    <w:rsid w:val="004E27D1"/>
    <w:rsid w:val="004E28B6"/>
    <w:rsid w:val="004E2A32"/>
    <w:rsid w:val="004E2A94"/>
    <w:rsid w:val="004E2B4D"/>
    <w:rsid w:val="004E2BF8"/>
    <w:rsid w:val="004E2C33"/>
    <w:rsid w:val="004E2C3B"/>
    <w:rsid w:val="004E2CF5"/>
    <w:rsid w:val="004E2E6A"/>
    <w:rsid w:val="004E2F25"/>
    <w:rsid w:val="004E2F26"/>
    <w:rsid w:val="004E2F71"/>
    <w:rsid w:val="004E2F78"/>
    <w:rsid w:val="004E3076"/>
    <w:rsid w:val="004E3205"/>
    <w:rsid w:val="004E376D"/>
    <w:rsid w:val="004E38DF"/>
    <w:rsid w:val="004E3942"/>
    <w:rsid w:val="004E39F5"/>
    <w:rsid w:val="004E3AF4"/>
    <w:rsid w:val="004E3B75"/>
    <w:rsid w:val="004E3B8C"/>
    <w:rsid w:val="004E3C2F"/>
    <w:rsid w:val="004E4641"/>
    <w:rsid w:val="004E46CA"/>
    <w:rsid w:val="004E46E9"/>
    <w:rsid w:val="004E4765"/>
    <w:rsid w:val="004E4A72"/>
    <w:rsid w:val="004E4B61"/>
    <w:rsid w:val="004E4C11"/>
    <w:rsid w:val="004E4DF5"/>
    <w:rsid w:val="004E4F56"/>
    <w:rsid w:val="004E4F59"/>
    <w:rsid w:val="004E4FE3"/>
    <w:rsid w:val="004E5045"/>
    <w:rsid w:val="004E531C"/>
    <w:rsid w:val="004E535E"/>
    <w:rsid w:val="004E537E"/>
    <w:rsid w:val="004E5381"/>
    <w:rsid w:val="004E55F2"/>
    <w:rsid w:val="004E5B34"/>
    <w:rsid w:val="004E5DE7"/>
    <w:rsid w:val="004E5E04"/>
    <w:rsid w:val="004E5EFC"/>
    <w:rsid w:val="004E5F4F"/>
    <w:rsid w:val="004E616E"/>
    <w:rsid w:val="004E6201"/>
    <w:rsid w:val="004E63D6"/>
    <w:rsid w:val="004E673B"/>
    <w:rsid w:val="004E6855"/>
    <w:rsid w:val="004E68CB"/>
    <w:rsid w:val="004E6A94"/>
    <w:rsid w:val="004E6D97"/>
    <w:rsid w:val="004E6F85"/>
    <w:rsid w:val="004E716E"/>
    <w:rsid w:val="004E718E"/>
    <w:rsid w:val="004E71E3"/>
    <w:rsid w:val="004E73DE"/>
    <w:rsid w:val="004E758B"/>
    <w:rsid w:val="004E7598"/>
    <w:rsid w:val="004E76D8"/>
    <w:rsid w:val="004E79C1"/>
    <w:rsid w:val="004E7A95"/>
    <w:rsid w:val="004E7BFB"/>
    <w:rsid w:val="004E7C51"/>
    <w:rsid w:val="004E7CA2"/>
    <w:rsid w:val="004E7CFB"/>
    <w:rsid w:val="004E7D1A"/>
    <w:rsid w:val="004E7D96"/>
    <w:rsid w:val="004E7E19"/>
    <w:rsid w:val="004F015B"/>
    <w:rsid w:val="004F034F"/>
    <w:rsid w:val="004F03F9"/>
    <w:rsid w:val="004F0440"/>
    <w:rsid w:val="004F04B1"/>
    <w:rsid w:val="004F05D0"/>
    <w:rsid w:val="004F0827"/>
    <w:rsid w:val="004F0A37"/>
    <w:rsid w:val="004F0B2F"/>
    <w:rsid w:val="004F0C35"/>
    <w:rsid w:val="004F0C61"/>
    <w:rsid w:val="004F0CED"/>
    <w:rsid w:val="004F0CFD"/>
    <w:rsid w:val="004F0DCA"/>
    <w:rsid w:val="004F0DD7"/>
    <w:rsid w:val="004F0F5F"/>
    <w:rsid w:val="004F1028"/>
    <w:rsid w:val="004F11ED"/>
    <w:rsid w:val="004F138A"/>
    <w:rsid w:val="004F13F7"/>
    <w:rsid w:val="004F14B3"/>
    <w:rsid w:val="004F1552"/>
    <w:rsid w:val="004F1791"/>
    <w:rsid w:val="004F1983"/>
    <w:rsid w:val="004F1999"/>
    <w:rsid w:val="004F1A30"/>
    <w:rsid w:val="004F1AEA"/>
    <w:rsid w:val="004F1BC3"/>
    <w:rsid w:val="004F1E52"/>
    <w:rsid w:val="004F1F0E"/>
    <w:rsid w:val="004F2171"/>
    <w:rsid w:val="004F21C7"/>
    <w:rsid w:val="004F228A"/>
    <w:rsid w:val="004F24ED"/>
    <w:rsid w:val="004F253B"/>
    <w:rsid w:val="004F25A1"/>
    <w:rsid w:val="004F25CE"/>
    <w:rsid w:val="004F2620"/>
    <w:rsid w:val="004F26BB"/>
    <w:rsid w:val="004F27B1"/>
    <w:rsid w:val="004F28F5"/>
    <w:rsid w:val="004F2AE4"/>
    <w:rsid w:val="004F2B25"/>
    <w:rsid w:val="004F2B97"/>
    <w:rsid w:val="004F2DB3"/>
    <w:rsid w:val="004F2ECE"/>
    <w:rsid w:val="004F33AA"/>
    <w:rsid w:val="004F33B8"/>
    <w:rsid w:val="004F3696"/>
    <w:rsid w:val="004F36A4"/>
    <w:rsid w:val="004F384E"/>
    <w:rsid w:val="004F3960"/>
    <w:rsid w:val="004F3D03"/>
    <w:rsid w:val="004F3E64"/>
    <w:rsid w:val="004F3E9A"/>
    <w:rsid w:val="004F3F09"/>
    <w:rsid w:val="004F3F5A"/>
    <w:rsid w:val="004F3F77"/>
    <w:rsid w:val="004F41AC"/>
    <w:rsid w:val="004F41DD"/>
    <w:rsid w:val="004F4267"/>
    <w:rsid w:val="004F43E7"/>
    <w:rsid w:val="004F4691"/>
    <w:rsid w:val="004F479A"/>
    <w:rsid w:val="004F48B8"/>
    <w:rsid w:val="004F48DF"/>
    <w:rsid w:val="004F4996"/>
    <w:rsid w:val="004F4A5B"/>
    <w:rsid w:val="004F4BA1"/>
    <w:rsid w:val="004F4EEC"/>
    <w:rsid w:val="004F5018"/>
    <w:rsid w:val="004F5049"/>
    <w:rsid w:val="004F5157"/>
    <w:rsid w:val="004F5169"/>
    <w:rsid w:val="004F53FE"/>
    <w:rsid w:val="004F5571"/>
    <w:rsid w:val="004F55B1"/>
    <w:rsid w:val="004F55D7"/>
    <w:rsid w:val="004F5613"/>
    <w:rsid w:val="004F5673"/>
    <w:rsid w:val="004F5835"/>
    <w:rsid w:val="004F5A17"/>
    <w:rsid w:val="004F5ADE"/>
    <w:rsid w:val="004F5BD7"/>
    <w:rsid w:val="004F5BE8"/>
    <w:rsid w:val="004F5C80"/>
    <w:rsid w:val="004F5E05"/>
    <w:rsid w:val="004F5EE5"/>
    <w:rsid w:val="004F5F53"/>
    <w:rsid w:val="004F640E"/>
    <w:rsid w:val="004F64E2"/>
    <w:rsid w:val="004F6560"/>
    <w:rsid w:val="004F6711"/>
    <w:rsid w:val="004F6760"/>
    <w:rsid w:val="004F6779"/>
    <w:rsid w:val="004F687A"/>
    <w:rsid w:val="004F6A5F"/>
    <w:rsid w:val="004F6A65"/>
    <w:rsid w:val="004F6D8B"/>
    <w:rsid w:val="004F709D"/>
    <w:rsid w:val="004F7196"/>
    <w:rsid w:val="004F71A9"/>
    <w:rsid w:val="004F71CE"/>
    <w:rsid w:val="004F733C"/>
    <w:rsid w:val="004F74D1"/>
    <w:rsid w:val="004F7527"/>
    <w:rsid w:val="004F75D9"/>
    <w:rsid w:val="004F77BE"/>
    <w:rsid w:val="004F77CE"/>
    <w:rsid w:val="004F780A"/>
    <w:rsid w:val="004F786C"/>
    <w:rsid w:val="004F79B3"/>
    <w:rsid w:val="004F7BE0"/>
    <w:rsid w:val="004F7C12"/>
    <w:rsid w:val="004F7F0F"/>
    <w:rsid w:val="004F7FB2"/>
    <w:rsid w:val="0050005F"/>
    <w:rsid w:val="005000C9"/>
    <w:rsid w:val="00500137"/>
    <w:rsid w:val="005002E6"/>
    <w:rsid w:val="0050030C"/>
    <w:rsid w:val="0050035A"/>
    <w:rsid w:val="00500367"/>
    <w:rsid w:val="00500493"/>
    <w:rsid w:val="00500547"/>
    <w:rsid w:val="00500582"/>
    <w:rsid w:val="0050059C"/>
    <w:rsid w:val="005005CB"/>
    <w:rsid w:val="00500798"/>
    <w:rsid w:val="0050089A"/>
    <w:rsid w:val="00500A09"/>
    <w:rsid w:val="00500E77"/>
    <w:rsid w:val="00500F88"/>
    <w:rsid w:val="00500FAD"/>
    <w:rsid w:val="005010DE"/>
    <w:rsid w:val="005011D5"/>
    <w:rsid w:val="005011FA"/>
    <w:rsid w:val="0050126C"/>
    <w:rsid w:val="00501793"/>
    <w:rsid w:val="00501978"/>
    <w:rsid w:val="00501B94"/>
    <w:rsid w:val="00501CA0"/>
    <w:rsid w:val="00501CC2"/>
    <w:rsid w:val="00501DDC"/>
    <w:rsid w:val="00501F03"/>
    <w:rsid w:val="005023B3"/>
    <w:rsid w:val="00502479"/>
    <w:rsid w:val="0050250B"/>
    <w:rsid w:val="00502610"/>
    <w:rsid w:val="0050275E"/>
    <w:rsid w:val="005027FD"/>
    <w:rsid w:val="00502886"/>
    <w:rsid w:val="0050291F"/>
    <w:rsid w:val="00502A38"/>
    <w:rsid w:val="00502CCA"/>
    <w:rsid w:val="00502D00"/>
    <w:rsid w:val="00502D6E"/>
    <w:rsid w:val="00502DE6"/>
    <w:rsid w:val="00502FD1"/>
    <w:rsid w:val="005031FA"/>
    <w:rsid w:val="0050325F"/>
    <w:rsid w:val="005035B7"/>
    <w:rsid w:val="00503694"/>
    <w:rsid w:val="00503707"/>
    <w:rsid w:val="0050380A"/>
    <w:rsid w:val="00503974"/>
    <w:rsid w:val="005039FC"/>
    <w:rsid w:val="00503B2D"/>
    <w:rsid w:val="00503B5C"/>
    <w:rsid w:val="00503C82"/>
    <w:rsid w:val="00503CAE"/>
    <w:rsid w:val="00503D87"/>
    <w:rsid w:val="00503E5A"/>
    <w:rsid w:val="00503F93"/>
    <w:rsid w:val="00503FD9"/>
    <w:rsid w:val="00503FF4"/>
    <w:rsid w:val="00504146"/>
    <w:rsid w:val="0050422A"/>
    <w:rsid w:val="00504267"/>
    <w:rsid w:val="0050427A"/>
    <w:rsid w:val="005042B6"/>
    <w:rsid w:val="00504326"/>
    <w:rsid w:val="0050445E"/>
    <w:rsid w:val="00504565"/>
    <w:rsid w:val="0050461C"/>
    <w:rsid w:val="0050489F"/>
    <w:rsid w:val="00504927"/>
    <w:rsid w:val="005049B0"/>
    <w:rsid w:val="00504A8F"/>
    <w:rsid w:val="00504B0F"/>
    <w:rsid w:val="00504B1D"/>
    <w:rsid w:val="00504C19"/>
    <w:rsid w:val="00504DDF"/>
    <w:rsid w:val="00504F06"/>
    <w:rsid w:val="00504F91"/>
    <w:rsid w:val="005050FC"/>
    <w:rsid w:val="005052E6"/>
    <w:rsid w:val="00505549"/>
    <w:rsid w:val="005055EF"/>
    <w:rsid w:val="005056E7"/>
    <w:rsid w:val="00505890"/>
    <w:rsid w:val="005058E5"/>
    <w:rsid w:val="00505906"/>
    <w:rsid w:val="0050593D"/>
    <w:rsid w:val="00505A44"/>
    <w:rsid w:val="00505A50"/>
    <w:rsid w:val="00505BC6"/>
    <w:rsid w:val="00505BD1"/>
    <w:rsid w:val="00505C2C"/>
    <w:rsid w:val="00505CDA"/>
    <w:rsid w:val="00505CDF"/>
    <w:rsid w:val="00505DAA"/>
    <w:rsid w:val="00505F48"/>
    <w:rsid w:val="00505F5E"/>
    <w:rsid w:val="00505F8B"/>
    <w:rsid w:val="00505FC1"/>
    <w:rsid w:val="005060A6"/>
    <w:rsid w:val="005060AE"/>
    <w:rsid w:val="005060B6"/>
    <w:rsid w:val="005063D3"/>
    <w:rsid w:val="0050645C"/>
    <w:rsid w:val="00506468"/>
    <w:rsid w:val="00506585"/>
    <w:rsid w:val="00506743"/>
    <w:rsid w:val="00506800"/>
    <w:rsid w:val="00506BF5"/>
    <w:rsid w:val="00506CCD"/>
    <w:rsid w:val="00506DCC"/>
    <w:rsid w:val="00506EE2"/>
    <w:rsid w:val="00506EE5"/>
    <w:rsid w:val="005070A1"/>
    <w:rsid w:val="005070BC"/>
    <w:rsid w:val="005073F8"/>
    <w:rsid w:val="00507766"/>
    <w:rsid w:val="00507788"/>
    <w:rsid w:val="00507809"/>
    <w:rsid w:val="0050781A"/>
    <w:rsid w:val="0050787E"/>
    <w:rsid w:val="005079D6"/>
    <w:rsid w:val="00507A2C"/>
    <w:rsid w:val="00507D2E"/>
    <w:rsid w:val="00507DEC"/>
    <w:rsid w:val="00507F3F"/>
    <w:rsid w:val="005104F0"/>
    <w:rsid w:val="0051053A"/>
    <w:rsid w:val="00510685"/>
    <w:rsid w:val="00510762"/>
    <w:rsid w:val="00510773"/>
    <w:rsid w:val="00510811"/>
    <w:rsid w:val="00510818"/>
    <w:rsid w:val="005108B9"/>
    <w:rsid w:val="0051098F"/>
    <w:rsid w:val="00510997"/>
    <w:rsid w:val="00510A36"/>
    <w:rsid w:val="00510C7C"/>
    <w:rsid w:val="00510CCD"/>
    <w:rsid w:val="00510D11"/>
    <w:rsid w:val="00511054"/>
    <w:rsid w:val="0051112F"/>
    <w:rsid w:val="00511296"/>
    <w:rsid w:val="00511369"/>
    <w:rsid w:val="00511391"/>
    <w:rsid w:val="0051149C"/>
    <w:rsid w:val="005114B5"/>
    <w:rsid w:val="005115F8"/>
    <w:rsid w:val="0051169E"/>
    <w:rsid w:val="00511810"/>
    <w:rsid w:val="00511818"/>
    <w:rsid w:val="005118FD"/>
    <w:rsid w:val="00511C87"/>
    <w:rsid w:val="00511F2A"/>
    <w:rsid w:val="00512049"/>
    <w:rsid w:val="00512176"/>
    <w:rsid w:val="00512311"/>
    <w:rsid w:val="005124B4"/>
    <w:rsid w:val="0051258F"/>
    <w:rsid w:val="0051262E"/>
    <w:rsid w:val="005126AD"/>
    <w:rsid w:val="00512805"/>
    <w:rsid w:val="00512823"/>
    <w:rsid w:val="005128F9"/>
    <w:rsid w:val="00512958"/>
    <w:rsid w:val="00512A4F"/>
    <w:rsid w:val="00512B7C"/>
    <w:rsid w:val="00512BA6"/>
    <w:rsid w:val="00512C46"/>
    <w:rsid w:val="00512C4C"/>
    <w:rsid w:val="00512C80"/>
    <w:rsid w:val="00512CE7"/>
    <w:rsid w:val="00512D89"/>
    <w:rsid w:val="00512E27"/>
    <w:rsid w:val="00512E9E"/>
    <w:rsid w:val="00512F16"/>
    <w:rsid w:val="00512FA3"/>
    <w:rsid w:val="00512FE9"/>
    <w:rsid w:val="00513136"/>
    <w:rsid w:val="005131FF"/>
    <w:rsid w:val="005132A2"/>
    <w:rsid w:val="005132D1"/>
    <w:rsid w:val="00513301"/>
    <w:rsid w:val="00513735"/>
    <w:rsid w:val="0051390F"/>
    <w:rsid w:val="00513A25"/>
    <w:rsid w:val="00513B08"/>
    <w:rsid w:val="00513D58"/>
    <w:rsid w:val="00513D8D"/>
    <w:rsid w:val="00513DE5"/>
    <w:rsid w:val="00513DEE"/>
    <w:rsid w:val="00513F39"/>
    <w:rsid w:val="00514005"/>
    <w:rsid w:val="005140AE"/>
    <w:rsid w:val="00514339"/>
    <w:rsid w:val="005143CB"/>
    <w:rsid w:val="0051441E"/>
    <w:rsid w:val="005144D5"/>
    <w:rsid w:val="00514588"/>
    <w:rsid w:val="005145D9"/>
    <w:rsid w:val="00514653"/>
    <w:rsid w:val="0051492F"/>
    <w:rsid w:val="00514B2C"/>
    <w:rsid w:val="00514B3A"/>
    <w:rsid w:val="00514C8B"/>
    <w:rsid w:val="00514DA9"/>
    <w:rsid w:val="00514E3E"/>
    <w:rsid w:val="00515218"/>
    <w:rsid w:val="0051523F"/>
    <w:rsid w:val="005152B8"/>
    <w:rsid w:val="005152BC"/>
    <w:rsid w:val="005154C0"/>
    <w:rsid w:val="005154E0"/>
    <w:rsid w:val="00515675"/>
    <w:rsid w:val="005157C1"/>
    <w:rsid w:val="005158A5"/>
    <w:rsid w:val="0051590B"/>
    <w:rsid w:val="00515A74"/>
    <w:rsid w:val="00515BBF"/>
    <w:rsid w:val="00515C0F"/>
    <w:rsid w:val="00515C9A"/>
    <w:rsid w:val="00515CC0"/>
    <w:rsid w:val="00515D29"/>
    <w:rsid w:val="00515D46"/>
    <w:rsid w:val="00515F44"/>
    <w:rsid w:val="00516268"/>
    <w:rsid w:val="0051631E"/>
    <w:rsid w:val="0051639F"/>
    <w:rsid w:val="0051645F"/>
    <w:rsid w:val="0051652E"/>
    <w:rsid w:val="005165E7"/>
    <w:rsid w:val="00516614"/>
    <w:rsid w:val="00516634"/>
    <w:rsid w:val="00516641"/>
    <w:rsid w:val="00516744"/>
    <w:rsid w:val="0051690C"/>
    <w:rsid w:val="00516C41"/>
    <w:rsid w:val="00516D03"/>
    <w:rsid w:val="00516E01"/>
    <w:rsid w:val="00516E06"/>
    <w:rsid w:val="00516ED4"/>
    <w:rsid w:val="00516F08"/>
    <w:rsid w:val="00516F2D"/>
    <w:rsid w:val="00516FA0"/>
    <w:rsid w:val="00516FE5"/>
    <w:rsid w:val="0051732F"/>
    <w:rsid w:val="005174C8"/>
    <w:rsid w:val="0051754D"/>
    <w:rsid w:val="0051760D"/>
    <w:rsid w:val="0051769B"/>
    <w:rsid w:val="0051777C"/>
    <w:rsid w:val="00517955"/>
    <w:rsid w:val="005179B9"/>
    <w:rsid w:val="00517B45"/>
    <w:rsid w:val="00517C57"/>
    <w:rsid w:val="00517D05"/>
    <w:rsid w:val="00517FC0"/>
    <w:rsid w:val="005200CD"/>
    <w:rsid w:val="005200F2"/>
    <w:rsid w:val="0052013F"/>
    <w:rsid w:val="0052025C"/>
    <w:rsid w:val="005203B6"/>
    <w:rsid w:val="005203FD"/>
    <w:rsid w:val="0052052E"/>
    <w:rsid w:val="00520619"/>
    <w:rsid w:val="00520984"/>
    <w:rsid w:val="00520C59"/>
    <w:rsid w:val="00520C5C"/>
    <w:rsid w:val="00520DA0"/>
    <w:rsid w:val="00520DB5"/>
    <w:rsid w:val="00520DBD"/>
    <w:rsid w:val="00520EA0"/>
    <w:rsid w:val="00520EDA"/>
    <w:rsid w:val="00520F51"/>
    <w:rsid w:val="00520FD9"/>
    <w:rsid w:val="00521111"/>
    <w:rsid w:val="005211AE"/>
    <w:rsid w:val="005211BF"/>
    <w:rsid w:val="005212C6"/>
    <w:rsid w:val="005215FE"/>
    <w:rsid w:val="00521691"/>
    <w:rsid w:val="005217FC"/>
    <w:rsid w:val="00521882"/>
    <w:rsid w:val="00521CF8"/>
    <w:rsid w:val="00521E81"/>
    <w:rsid w:val="00521FD7"/>
    <w:rsid w:val="0052250A"/>
    <w:rsid w:val="00522512"/>
    <w:rsid w:val="00522581"/>
    <w:rsid w:val="00522629"/>
    <w:rsid w:val="00522701"/>
    <w:rsid w:val="005227FA"/>
    <w:rsid w:val="005229E8"/>
    <w:rsid w:val="00522A78"/>
    <w:rsid w:val="00522BD3"/>
    <w:rsid w:val="00523072"/>
    <w:rsid w:val="00523181"/>
    <w:rsid w:val="005232AF"/>
    <w:rsid w:val="005234C3"/>
    <w:rsid w:val="005234DD"/>
    <w:rsid w:val="005236AA"/>
    <w:rsid w:val="005238C2"/>
    <w:rsid w:val="005238FE"/>
    <w:rsid w:val="0052391F"/>
    <w:rsid w:val="0052392D"/>
    <w:rsid w:val="00523946"/>
    <w:rsid w:val="00523987"/>
    <w:rsid w:val="00523AB0"/>
    <w:rsid w:val="00523B26"/>
    <w:rsid w:val="00523B7F"/>
    <w:rsid w:val="00523C37"/>
    <w:rsid w:val="00523C8B"/>
    <w:rsid w:val="00523EF7"/>
    <w:rsid w:val="0052441C"/>
    <w:rsid w:val="005244D5"/>
    <w:rsid w:val="00524602"/>
    <w:rsid w:val="00524772"/>
    <w:rsid w:val="00524798"/>
    <w:rsid w:val="00524846"/>
    <w:rsid w:val="00524875"/>
    <w:rsid w:val="0052491F"/>
    <w:rsid w:val="005249BE"/>
    <w:rsid w:val="00524AB5"/>
    <w:rsid w:val="00524C67"/>
    <w:rsid w:val="00524E55"/>
    <w:rsid w:val="00524FDB"/>
    <w:rsid w:val="005251DD"/>
    <w:rsid w:val="0052531A"/>
    <w:rsid w:val="00525472"/>
    <w:rsid w:val="005254D0"/>
    <w:rsid w:val="0052553E"/>
    <w:rsid w:val="00525681"/>
    <w:rsid w:val="005257F6"/>
    <w:rsid w:val="0052585F"/>
    <w:rsid w:val="005259B2"/>
    <w:rsid w:val="00525AD8"/>
    <w:rsid w:val="00525B17"/>
    <w:rsid w:val="00525C5C"/>
    <w:rsid w:val="00525DA8"/>
    <w:rsid w:val="00525EB7"/>
    <w:rsid w:val="0052613B"/>
    <w:rsid w:val="00526140"/>
    <w:rsid w:val="005261A4"/>
    <w:rsid w:val="00526223"/>
    <w:rsid w:val="005263B6"/>
    <w:rsid w:val="005264E6"/>
    <w:rsid w:val="005265AA"/>
    <w:rsid w:val="0052678A"/>
    <w:rsid w:val="0052679F"/>
    <w:rsid w:val="0052694C"/>
    <w:rsid w:val="0052696C"/>
    <w:rsid w:val="00526996"/>
    <w:rsid w:val="00526B6C"/>
    <w:rsid w:val="00526C04"/>
    <w:rsid w:val="00526C78"/>
    <w:rsid w:val="00526D13"/>
    <w:rsid w:val="00526F40"/>
    <w:rsid w:val="005270F0"/>
    <w:rsid w:val="0052715F"/>
    <w:rsid w:val="00527166"/>
    <w:rsid w:val="005272D9"/>
    <w:rsid w:val="0052737F"/>
    <w:rsid w:val="005273DB"/>
    <w:rsid w:val="00527546"/>
    <w:rsid w:val="00527593"/>
    <w:rsid w:val="005275A2"/>
    <w:rsid w:val="00527619"/>
    <w:rsid w:val="0052761C"/>
    <w:rsid w:val="00527834"/>
    <w:rsid w:val="00527A13"/>
    <w:rsid w:val="00527A15"/>
    <w:rsid w:val="00527AA5"/>
    <w:rsid w:val="00527ADB"/>
    <w:rsid w:val="00527D5D"/>
    <w:rsid w:val="00527F56"/>
    <w:rsid w:val="00527FC7"/>
    <w:rsid w:val="00530071"/>
    <w:rsid w:val="005300A9"/>
    <w:rsid w:val="005300FE"/>
    <w:rsid w:val="005304F2"/>
    <w:rsid w:val="00530695"/>
    <w:rsid w:val="0053085D"/>
    <w:rsid w:val="00530992"/>
    <w:rsid w:val="00530B9B"/>
    <w:rsid w:val="00530BBB"/>
    <w:rsid w:val="00530CE5"/>
    <w:rsid w:val="00530D12"/>
    <w:rsid w:val="00530D1E"/>
    <w:rsid w:val="00530E86"/>
    <w:rsid w:val="00531086"/>
    <w:rsid w:val="005319B0"/>
    <w:rsid w:val="00531A73"/>
    <w:rsid w:val="00531B42"/>
    <w:rsid w:val="00531CE6"/>
    <w:rsid w:val="00531D85"/>
    <w:rsid w:val="005323CD"/>
    <w:rsid w:val="005324FB"/>
    <w:rsid w:val="00532521"/>
    <w:rsid w:val="00532671"/>
    <w:rsid w:val="00532738"/>
    <w:rsid w:val="0053274B"/>
    <w:rsid w:val="005327A3"/>
    <w:rsid w:val="005327AC"/>
    <w:rsid w:val="005327C2"/>
    <w:rsid w:val="00532A22"/>
    <w:rsid w:val="00532B09"/>
    <w:rsid w:val="00532FBF"/>
    <w:rsid w:val="00533010"/>
    <w:rsid w:val="0053334A"/>
    <w:rsid w:val="0053340B"/>
    <w:rsid w:val="0053346F"/>
    <w:rsid w:val="00533483"/>
    <w:rsid w:val="00533489"/>
    <w:rsid w:val="00533513"/>
    <w:rsid w:val="005336CE"/>
    <w:rsid w:val="00533785"/>
    <w:rsid w:val="00533866"/>
    <w:rsid w:val="005338EE"/>
    <w:rsid w:val="005339FB"/>
    <w:rsid w:val="00533A17"/>
    <w:rsid w:val="00533BD2"/>
    <w:rsid w:val="00533DA2"/>
    <w:rsid w:val="00533DAE"/>
    <w:rsid w:val="0053423B"/>
    <w:rsid w:val="0053432C"/>
    <w:rsid w:val="0053436C"/>
    <w:rsid w:val="005344B7"/>
    <w:rsid w:val="005344C7"/>
    <w:rsid w:val="00534554"/>
    <w:rsid w:val="0053470F"/>
    <w:rsid w:val="00534BA1"/>
    <w:rsid w:val="00534C02"/>
    <w:rsid w:val="00534F28"/>
    <w:rsid w:val="0053508F"/>
    <w:rsid w:val="00535098"/>
    <w:rsid w:val="005352D9"/>
    <w:rsid w:val="005355D3"/>
    <w:rsid w:val="005359F7"/>
    <w:rsid w:val="00535B96"/>
    <w:rsid w:val="00535BBC"/>
    <w:rsid w:val="00535C88"/>
    <w:rsid w:val="00535DEE"/>
    <w:rsid w:val="00535E54"/>
    <w:rsid w:val="00536274"/>
    <w:rsid w:val="0053633C"/>
    <w:rsid w:val="005363F9"/>
    <w:rsid w:val="00536596"/>
    <w:rsid w:val="005366FA"/>
    <w:rsid w:val="005367D3"/>
    <w:rsid w:val="00536B4E"/>
    <w:rsid w:val="00536B51"/>
    <w:rsid w:val="00536B9E"/>
    <w:rsid w:val="00536C6D"/>
    <w:rsid w:val="00536EEA"/>
    <w:rsid w:val="005370A5"/>
    <w:rsid w:val="00537392"/>
    <w:rsid w:val="005374AD"/>
    <w:rsid w:val="00537636"/>
    <w:rsid w:val="005376B4"/>
    <w:rsid w:val="00537756"/>
    <w:rsid w:val="00537BFE"/>
    <w:rsid w:val="00537D88"/>
    <w:rsid w:val="00537E0E"/>
    <w:rsid w:val="005400AA"/>
    <w:rsid w:val="005400F5"/>
    <w:rsid w:val="00540151"/>
    <w:rsid w:val="00540152"/>
    <w:rsid w:val="00540377"/>
    <w:rsid w:val="0054044D"/>
    <w:rsid w:val="00540503"/>
    <w:rsid w:val="00540BF2"/>
    <w:rsid w:val="00540D56"/>
    <w:rsid w:val="00540D9E"/>
    <w:rsid w:val="00540EFD"/>
    <w:rsid w:val="005410D0"/>
    <w:rsid w:val="005410E7"/>
    <w:rsid w:val="005412DE"/>
    <w:rsid w:val="00541449"/>
    <w:rsid w:val="005414EA"/>
    <w:rsid w:val="00541534"/>
    <w:rsid w:val="00541553"/>
    <w:rsid w:val="005415CD"/>
    <w:rsid w:val="0054162C"/>
    <w:rsid w:val="005416F5"/>
    <w:rsid w:val="005417C0"/>
    <w:rsid w:val="005418B2"/>
    <w:rsid w:val="005419A5"/>
    <w:rsid w:val="005419EB"/>
    <w:rsid w:val="00541B39"/>
    <w:rsid w:val="00541B87"/>
    <w:rsid w:val="00541C6A"/>
    <w:rsid w:val="00541C71"/>
    <w:rsid w:val="00541CEE"/>
    <w:rsid w:val="00541D2A"/>
    <w:rsid w:val="00541E69"/>
    <w:rsid w:val="00541F9B"/>
    <w:rsid w:val="005420B2"/>
    <w:rsid w:val="00542157"/>
    <w:rsid w:val="00542301"/>
    <w:rsid w:val="0054230A"/>
    <w:rsid w:val="00542447"/>
    <w:rsid w:val="0054255C"/>
    <w:rsid w:val="005425C4"/>
    <w:rsid w:val="0054266B"/>
    <w:rsid w:val="00542743"/>
    <w:rsid w:val="00542853"/>
    <w:rsid w:val="00542B37"/>
    <w:rsid w:val="00542B90"/>
    <w:rsid w:val="00542BBB"/>
    <w:rsid w:val="00542C0E"/>
    <w:rsid w:val="00542D91"/>
    <w:rsid w:val="00542EC4"/>
    <w:rsid w:val="00542FF1"/>
    <w:rsid w:val="005430F2"/>
    <w:rsid w:val="005431ED"/>
    <w:rsid w:val="00543208"/>
    <w:rsid w:val="0054324C"/>
    <w:rsid w:val="005432F8"/>
    <w:rsid w:val="005433AF"/>
    <w:rsid w:val="005434B9"/>
    <w:rsid w:val="005434BE"/>
    <w:rsid w:val="00543954"/>
    <w:rsid w:val="00543AE1"/>
    <w:rsid w:val="00543B0D"/>
    <w:rsid w:val="00543B1A"/>
    <w:rsid w:val="00543CCC"/>
    <w:rsid w:val="00543D86"/>
    <w:rsid w:val="00543D9F"/>
    <w:rsid w:val="00543E32"/>
    <w:rsid w:val="00543E6A"/>
    <w:rsid w:val="00543E75"/>
    <w:rsid w:val="00543E7A"/>
    <w:rsid w:val="0054411D"/>
    <w:rsid w:val="0054416A"/>
    <w:rsid w:val="00544187"/>
    <w:rsid w:val="00544195"/>
    <w:rsid w:val="00544349"/>
    <w:rsid w:val="005443AA"/>
    <w:rsid w:val="00544411"/>
    <w:rsid w:val="00544428"/>
    <w:rsid w:val="00544454"/>
    <w:rsid w:val="00544560"/>
    <w:rsid w:val="00544A3B"/>
    <w:rsid w:val="00544AB9"/>
    <w:rsid w:val="00544E32"/>
    <w:rsid w:val="005450A1"/>
    <w:rsid w:val="0054512B"/>
    <w:rsid w:val="00545405"/>
    <w:rsid w:val="00545448"/>
    <w:rsid w:val="005455FF"/>
    <w:rsid w:val="0054561E"/>
    <w:rsid w:val="005456EA"/>
    <w:rsid w:val="005457A6"/>
    <w:rsid w:val="00545A75"/>
    <w:rsid w:val="00545C01"/>
    <w:rsid w:val="00545C77"/>
    <w:rsid w:val="00545CC5"/>
    <w:rsid w:val="00545CFC"/>
    <w:rsid w:val="00545D87"/>
    <w:rsid w:val="00545F67"/>
    <w:rsid w:val="0054635E"/>
    <w:rsid w:val="005464C3"/>
    <w:rsid w:val="005464C7"/>
    <w:rsid w:val="005464FA"/>
    <w:rsid w:val="0054670D"/>
    <w:rsid w:val="0054671B"/>
    <w:rsid w:val="0054677D"/>
    <w:rsid w:val="0054687D"/>
    <w:rsid w:val="00546B27"/>
    <w:rsid w:val="00546B8A"/>
    <w:rsid w:val="00546BE4"/>
    <w:rsid w:val="00546C30"/>
    <w:rsid w:val="00546CD4"/>
    <w:rsid w:val="00546CF2"/>
    <w:rsid w:val="00546F40"/>
    <w:rsid w:val="00546FCD"/>
    <w:rsid w:val="00547091"/>
    <w:rsid w:val="005472A1"/>
    <w:rsid w:val="00547340"/>
    <w:rsid w:val="005473DC"/>
    <w:rsid w:val="00547486"/>
    <w:rsid w:val="0054756E"/>
    <w:rsid w:val="00547686"/>
    <w:rsid w:val="0054774C"/>
    <w:rsid w:val="005479EC"/>
    <w:rsid w:val="00547B16"/>
    <w:rsid w:val="00547B4C"/>
    <w:rsid w:val="00547BB8"/>
    <w:rsid w:val="00547C2D"/>
    <w:rsid w:val="00547E33"/>
    <w:rsid w:val="0055003B"/>
    <w:rsid w:val="0055014E"/>
    <w:rsid w:val="005501A8"/>
    <w:rsid w:val="005502EF"/>
    <w:rsid w:val="00550349"/>
    <w:rsid w:val="005504E1"/>
    <w:rsid w:val="005504F6"/>
    <w:rsid w:val="00550829"/>
    <w:rsid w:val="00550AA8"/>
    <w:rsid w:val="00550B95"/>
    <w:rsid w:val="00550CA5"/>
    <w:rsid w:val="00550CE4"/>
    <w:rsid w:val="00550DE8"/>
    <w:rsid w:val="005511C6"/>
    <w:rsid w:val="005511D5"/>
    <w:rsid w:val="00551568"/>
    <w:rsid w:val="005516A7"/>
    <w:rsid w:val="005517BE"/>
    <w:rsid w:val="00551829"/>
    <w:rsid w:val="00551850"/>
    <w:rsid w:val="0055188F"/>
    <w:rsid w:val="00551928"/>
    <w:rsid w:val="00551985"/>
    <w:rsid w:val="005519AF"/>
    <w:rsid w:val="00551A71"/>
    <w:rsid w:val="00551BEE"/>
    <w:rsid w:val="00551DE7"/>
    <w:rsid w:val="00551F67"/>
    <w:rsid w:val="005524C9"/>
    <w:rsid w:val="0055262E"/>
    <w:rsid w:val="005528BA"/>
    <w:rsid w:val="005528E8"/>
    <w:rsid w:val="00552968"/>
    <w:rsid w:val="00552C4B"/>
    <w:rsid w:val="00552C9A"/>
    <w:rsid w:val="00552CC3"/>
    <w:rsid w:val="00552D33"/>
    <w:rsid w:val="00552D9B"/>
    <w:rsid w:val="00552E2D"/>
    <w:rsid w:val="00552F21"/>
    <w:rsid w:val="00553149"/>
    <w:rsid w:val="005534C5"/>
    <w:rsid w:val="0055355D"/>
    <w:rsid w:val="00553705"/>
    <w:rsid w:val="0055370B"/>
    <w:rsid w:val="0055371B"/>
    <w:rsid w:val="0055395B"/>
    <w:rsid w:val="005539E9"/>
    <w:rsid w:val="00553B72"/>
    <w:rsid w:val="00553C19"/>
    <w:rsid w:val="00553CC4"/>
    <w:rsid w:val="00553D55"/>
    <w:rsid w:val="00553F1E"/>
    <w:rsid w:val="00553F41"/>
    <w:rsid w:val="00554046"/>
    <w:rsid w:val="0055405F"/>
    <w:rsid w:val="0055412F"/>
    <w:rsid w:val="00554383"/>
    <w:rsid w:val="00554859"/>
    <w:rsid w:val="005548FA"/>
    <w:rsid w:val="00554BB6"/>
    <w:rsid w:val="00554CAF"/>
    <w:rsid w:val="00554DA4"/>
    <w:rsid w:val="00554E43"/>
    <w:rsid w:val="00554F0B"/>
    <w:rsid w:val="00554FAF"/>
    <w:rsid w:val="0055501E"/>
    <w:rsid w:val="005552A1"/>
    <w:rsid w:val="00555307"/>
    <w:rsid w:val="005553E4"/>
    <w:rsid w:val="0055541D"/>
    <w:rsid w:val="00555483"/>
    <w:rsid w:val="0055553B"/>
    <w:rsid w:val="0055555F"/>
    <w:rsid w:val="00555596"/>
    <w:rsid w:val="005555E9"/>
    <w:rsid w:val="00555860"/>
    <w:rsid w:val="00555958"/>
    <w:rsid w:val="005559D6"/>
    <w:rsid w:val="00555B0E"/>
    <w:rsid w:val="00555C6A"/>
    <w:rsid w:val="00555C7B"/>
    <w:rsid w:val="00555CC0"/>
    <w:rsid w:val="00555E0A"/>
    <w:rsid w:val="00555FB7"/>
    <w:rsid w:val="0055602D"/>
    <w:rsid w:val="0055603B"/>
    <w:rsid w:val="00556041"/>
    <w:rsid w:val="00556189"/>
    <w:rsid w:val="0055631E"/>
    <w:rsid w:val="005563FC"/>
    <w:rsid w:val="005567CC"/>
    <w:rsid w:val="005569EB"/>
    <w:rsid w:val="00556B5B"/>
    <w:rsid w:val="00556E40"/>
    <w:rsid w:val="00556EF6"/>
    <w:rsid w:val="005571F5"/>
    <w:rsid w:val="0055730E"/>
    <w:rsid w:val="00557364"/>
    <w:rsid w:val="0055747F"/>
    <w:rsid w:val="00557547"/>
    <w:rsid w:val="00557649"/>
    <w:rsid w:val="0055764D"/>
    <w:rsid w:val="00557800"/>
    <w:rsid w:val="0055796E"/>
    <w:rsid w:val="005579AB"/>
    <w:rsid w:val="005579E1"/>
    <w:rsid w:val="00557B42"/>
    <w:rsid w:val="00557B61"/>
    <w:rsid w:val="00557C53"/>
    <w:rsid w:val="00557DD3"/>
    <w:rsid w:val="00557EA8"/>
    <w:rsid w:val="00557F20"/>
    <w:rsid w:val="00560145"/>
    <w:rsid w:val="00560347"/>
    <w:rsid w:val="0056045F"/>
    <w:rsid w:val="0056049A"/>
    <w:rsid w:val="00560672"/>
    <w:rsid w:val="005608D8"/>
    <w:rsid w:val="00560A1E"/>
    <w:rsid w:val="00560A6F"/>
    <w:rsid w:val="00560B7A"/>
    <w:rsid w:val="00560DEB"/>
    <w:rsid w:val="00560E70"/>
    <w:rsid w:val="00561027"/>
    <w:rsid w:val="0056115B"/>
    <w:rsid w:val="0056119A"/>
    <w:rsid w:val="0056120E"/>
    <w:rsid w:val="005612BF"/>
    <w:rsid w:val="0056137D"/>
    <w:rsid w:val="005613E6"/>
    <w:rsid w:val="0056178B"/>
    <w:rsid w:val="005618B2"/>
    <w:rsid w:val="005618D6"/>
    <w:rsid w:val="00561C35"/>
    <w:rsid w:val="00561DD9"/>
    <w:rsid w:val="00562099"/>
    <w:rsid w:val="005620F5"/>
    <w:rsid w:val="00562301"/>
    <w:rsid w:val="00562373"/>
    <w:rsid w:val="005624B1"/>
    <w:rsid w:val="00562588"/>
    <w:rsid w:val="005625F4"/>
    <w:rsid w:val="00562687"/>
    <w:rsid w:val="005626C4"/>
    <w:rsid w:val="005626C8"/>
    <w:rsid w:val="00562819"/>
    <w:rsid w:val="0056288D"/>
    <w:rsid w:val="005628A0"/>
    <w:rsid w:val="0056296C"/>
    <w:rsid w:val="0056296E"/>
    <w:rsid w:val="005629EA"/>
    <w:rsid w:val="00562B29"/>
    <w:rsid w:val="00562BAA"/>
    <w:rsid w:val="00562C55"/>
    <w:rsid w:val="00562C8E"/>
    <w:rsid w:val="00562CA4"/>
    <w:rsid w:val="00562D00"/>
    <w:rsid w:val="00562D31"/>
    <w:rsid w:val="00562E63"/>
    <w:rsid w:val="00562F51"/>
    <w:rsid w:val="00562F66"/>
    <w:rsid w:val="0056302E"/>
    <w:rsid w:val="005630F0"/>
    <w:rsid w:val="0056310A"/>
    <w:rsid w:val="0056310E"/>
    <w:rsid w:val="005631A4"/>
    <w:rsid w:val="005637E8"/>
    <w:rsid w:val="00563879"/>
    <w:rsid w:val="0056390A"/>
    <w:rsid w:val="00563965"/>
    <w:rsid w:val="00563BA6"/>
    <w:rsid w:val="00563DCE"/>
    <w:rsid w:val="00564039"/>
    <w:rsid w:val="00564219"/>
    <w:rsid w:val="0056427C"/>
    <w:rsid w:val="005643D0"/>
    <w:rsid w:val="00564D56"/>
    <w:rsid w:val="00564D86"/>
    <w:rsid w:val="005650EE"/>
    <w:rsid w:val="00565139"/>
    <w:rsid w:val="00565143"/>
    <w:rsid w:val="00565248"/>
    <w:rsid w:val="0056527C"/>
    <w:rsid w:val="0056528B"/>
    <w:rsid w:val="00565300"/>
    <w:rsid w:val="005653E2"/>
    <w:rsid w:val="00565461"/>
    <w:rsid w:val="005654D1"/>
    <w:rsid w:val="00565607"/>
    <w:rsid w:val="0056566A"/>
    <w:rsid w:val="005658B6"/>
    <w:rsid w:val="00565B70"/>
    <w:rsid w:val="00565B8A"/>
    <w:rsid w:val="00565BE7"/>
    <w:rsid w:val="00565C71"/>
    <w:rsid w:val="00565E48"/>
    <w:rsid w:val="00565F1C"/>
    <w:rsid w:val="00565F32"/>
    <w:rsid w:val="00565FDC"/>
    <w:rsid w:val="00566010"/>
    <w:rsid w:val="00566087"/>
    <w:rsid w:val="005665BF"/>
    <w:rsid w:val="0056675F"/>
    <w:rsid w:val="00566805"/>
    <w:rsid w:val="005669F5"/>
    <w:rsid w:val="00566B69"/>
    <w:rsid w:val="00566BFB"/>
    <w:rsid w:val="00566C15"/>
    <w:rsid w:val="00566C19"/>
    <w:rsid w:val="00566C28"/>
    <w:rsid w:val="00566D6A"/>
    <w:rsid w:val="00566EEA"/>
    <w:rsid w:val="00566EFD"/>
    <w:rsid w:val="00566F9A"/>
    <w:rsid w:val="00566FCC"/>
    <w:rsid w:val="00566FF2"/>
    <w:rsid w:val="00567092"/>
    <w:rsid w:val="005670BB"/>
    <w:rsid w:val="00567141"/>
    <w:rsid w:val="00567477"/>
    <w:rsid w:val="0056749F"/>
    <w:rsid w:val="0056786C"/>
    <w:rsid w:val="0056787E"/>
    <w:rsid w:val="00567B8A"/>
    <w:rsid w:val="00567E1B"/>
    <w:rsid w:val="0057014F"/>
    <w:rsid w:val="005701BA"/>
    <w:rsid w:val="0057020F"/>
    <w:rsid w:val="0057021D"/>
    <w:rsid w:val="005702AE"/>
    <w:rsid w:val="005702B0"/>
    <w:rsid w:val="0057036F"/>
    <w:rsid w:val="005703E3"/>
    <w:rsid w:val="00570442"/>
    <w:rsid w:val="005704E6"/>
    <w:rsid w:val="00570563"/>
    <w:rsid w:val="005705E7"/>
    <w:rsid w:val="005705FB"/>
    <w:rsid w:val="0057065A"/>
    <w:rsid w:val="005706E4"/>
    <w:rsid w:val="00570773"/>
    <w:rsid w:val="00570849"/>
    <w:rsid w:val="00570881"/>
    <w:rsid w:val="005709D0"/>
    <w:rsid w:val="00570A45"/>
    <w:rsid w:val="00570BDF"/>
    <w:rsid w:val="00570C59"/>
    <w:rsid w:val="00570F8E"/>
    <w:rsid w:val="00571093"/>
    <w:rsid w:val="00571164"/>
    <w:rsid w:val="00571286"/>
    <w:rsid w:val="005712CE"/>
    <w:rsid w:val="005715C4"/>
    <w:rsid w:val="0057162E"/>
    <w:rsid w:val="005717A0"/>
    <w:rsid w:val="005717FE"/>
    <w:rsid w:val="0057181A"/>
    <w:rsid w:val="00571824"/>
    <w:rsid w:val="005718E8"/>
    <w:rsid w:val="00571CC6"/>
    <w:rsid w:val="00571D76"/>
    <w:rsid w:val="00571DF0"/>
    <w:rsid w:val="00571E27"/>
    <w:rsid w:val="005720F3"/>
    <w:rsid w:val="0057211D"/>
    <w:rsid w:val="00572187"/>
    <w:rsid w:val="00572233"/>
    <w:rsid w:val="005723AF"/>
    <w:rsid w:val="005723C4"/>
    <w:rsid w:val="005723EB"/>
    <w:rsid w:val="00572527"/>
    <w:rsid w:val="005727D8"/>
    <w:rsid w:val="0057281C"/>
    <w:rsid w:val="00572E20"/>
    <w:rsid w:val="00572E77"/>
    <w:rsid w:val="00572F1C"/>
    <w:rsid w:val="00573004"/>
    <w:rsid w:val="0057310A"/>
    <w:rsid w:val="005733AE"/>
    <w:rsid w:val="005734F8"/>
    <w:rsid w:val="005735FA"/>
    <w:rsid w:val="00573727"/>
    <w:rsid w:val="00573735"/>
    <w:rsid w:val="00573A20"/>
    <w:rsid w:val="00573B4C"/>
    <w:rsid w:val="00573D2D"/>
    <w:rsid w:val="00573D71"/>
    <w:rsid w:val="00573E32"/>
    <w:rsid w:val="0057408E"/>
    <w:rsid w:val="0057412C"/>
    <w:rsid w:val="0057413E"/>
    <w:rsid w:val="00574194"/>
    <w:rsid w:val="005742A1"/>
    <w:rsid w:val="00574466"/>
    <w:rsid w:val="005745E0"/>
    <w:rsid w:val="0057460C"/>
    <w:rsid w:val="00574627"/>
    <w:rsid w:val="005746B1"/>
    <w:rsid w:val="005746D5"/>
    <w:rsid w:val="005747F5"/>
    <w:rsid w:val="0057491D"/>
    <w:rsid w:val="005749A3"/>
    <w:rsid w:val="00574BDD"/>
    <w:rsid w:val="00574DA0"/>
    <w:rsid w:val="00574E75"/>
    <w:rsid w:val="00574EC2"/>
    <w:rsid w:val="00574EF6"/>
    <w:rsid w:val="005754F4"/>
    <w:rsid w:val="005756CF"/>
    <w:rsid w:val="005758B0"/>
    <w:rsid w:val="0057594D"/>
    <w:rsid w:val="00575B7B"/>
    <w:rsid w:val="00575BCC"/>
    <w:rsid w:val="00575C4D"/>
    <w:rsid w:val="00575DCC"/>
    <w:rsid w:val="00575E0B"/>
    <w:rsid w:val="005760A6"/>
    <w:rsid w:val="005761A4"/>
    <w:rsid w:val="00576297"/>
    <w:rsid w:val="00576334"/>
    <w:rsid w:val="005768EA"/>
    <w:rsid w:val="00576A1B"/>
    <w:rsid w:val="00576D05"/>
    <w:rsid w:val="00576D07"/>
    <w:rsid w:val="00576D0E"/>
    <w:rsid w:val="00576D4E"/>
    <w:rsid w:val="00576E37"/>
    <w:rsid w:val="00576E7C"/>
    <w:rsid w:val="00576FA6"/>
    <w:rsid w:val="00577135"/>
    <w:rsid w:val="005771AA"/>
    <w:rsid w:val="005771EF"/>
    <w:rsid w:val="00577227"/>
    <w:rsid w:val="00577231"/>
    <w:rsid w:val="00577241"/>
    <w:rsid w:val="0057736C"/>
    <w:rsid w:val="00577517"/>
    <w:rsid w:val="005775BD"/>
    <w:rsid w:val="005776DD"/>
    <w:rsid w:val="0057773D"/>
    <w:rsid w:val="0057778C"/>
    <w:rsid w:val="005778A7"/>
    <w:rsid w:val="005779B9"/>
    <w:rsid w:val="005779EF"/>
    <w:rsid w:val="00577ABD"/>
    <w:rsid w:val="00577B87"/>
    <w:rsid w:val="00577BA3"/>
    <w:rsid w:val="00577EDF"/>
    <w:rsid w:val="00577EF1"/>
    <w:rsid w:val="00577F15"/>
    <w:rsid w:val="00577F55"/>
    <w:rsid w:val="00577F67"/>
    <w:rsid w:val="00580102"/>
    <w:rsid w:val="0058014B"/>
    <w:rsid w:val="00580156"/>
    <w:rsid w:val="005801F8"/>
    <w:rsid w:val="00580261"/>
    <w:rsid w:val="0058032C"/>
    <w:rsid w:val="00580494"/>
    <w:rsid w:val="005804EF"/>
    <w:rsid w:val="00580546"/>
    <w:rsid w:val="00580599"/>
    <w:rsid w:val="0058065C"/>
    <w:rsid w:val="0058067A"/>
    <w:rsid w:val="005809EE"/>
    <w:rsid w:val="00580AB1"/>
    <w:rsid w:val="00580B78"/>
    <w:rsid w:val="00580B89"/>
    <w:rsid w:val="005811DB"/>
    <w:rsid w:val="00581278"/>
    <w:rsid w:val="0058140F"/>
    <w:rsid w:val="0058142C"/>
    <w:rsid w:val="00581458"/>
    <w:rsid w:val="00581465"/>
    <w:rsid w:val="0058150D"/>
    <w:rsid w:val="005816BD"/>
    <w:rsid w:val="00581725"/>
    <w:rsid w:val="005817EB"/>
    <w:rsid w:val="00581805"/>
    <w:rsid w:val="00581C95"/>
    <w:rsid w:val="00581D23"/>
    <w:rsid w:val="00581DD4"/>
    <w:rsid w:val="00581E1A"/>
    <w:rsid w:val="00581F22"/>
    <w:rsid w:val="00582141"/>
    <w:rsid w:val="005821E5"/>
    <w:rsid w:val="00582237"/>
    <w:rsid w:val="00582248"/>
    <w:rsid w:val="005823A6"/>
    <w:rsid w:val="0058249D"/>
    <w:rsid w:val="00582648"/>
    <w:rsid w:val="0058282D"/>
    <w:rsid w:val="00582923"/>
    <w:rsid w:val="00582A80"/>
    <w:rsid w:val="00582B61"/>
    <w:rsid w:val="00582D14"/>
    <w:rsid w:val="00582D55"/>
    <w:rsid w:val="00582D9D"/>
    <w:rsid w:val="00582DCC"/>
    <w:rsid w:val="00582E34"/>
    <w:rsid w:val="00582EBE"/>
    <w:rsid w:val="00582F4C"/>
    <w:rsid w:val="0058319B"/>
    <w:rsid w:val="00583348"/>
    <w:rsid w:val="00583451"/>
    <w:rsid w:val="005834B8"/>
    <w:rsid w:val="00583543"/>
    <w:rsid w:val="0058359A"/>
    <w:rsid w:val="005835CD"/>
    <w:rsid w:val="005836AE"/>
    <w:rsid w:val="00583847"/>
    <w:rsid w:val="00583859"/>
    <w:rsid w:val="00583888"/>
    <w:rsid w:val="00584120"/>
    <w:rsid w:val="0058430F"/>
    <w:rsid w:val="00584500"/>
    <w:rsid w:val="00584519"/>
    <w:rsid w:val="00584577"/>
    <w:rsid w:val="00584593"/>
    <w:rsid w:val="0058461D"/>
    <w:rsid w:val="005846E9"/>
    <w:rsid w:val="005848A5"/>
    <w:rsid w:val="005848B1"/>
    <w:rsid w:val="005848CE"/>
    <w:rsid w:val="00584944"/>
    <w:rsid w:val="00584A24"/>
    <w:rsid w:val="00584AD4"/>
    <w:rsid w:val="00584B6B"/>
    <w:rsid w:val="00584DAE"/>
    <w:rsid w:val="00584E7B"/>
    <w:rsid w:val="00584EAE"/>
    <w:rsid w:val="00584F22"/>
    <w:rsid w:val="005851ED"/>
    <w:rsid w:val="00585277"/>
    <w:rsid w:val="005854F1"/>
    <w:rsid w:val="00585583"/>
    <w:rsid w:val="005858C3"/>
    <w:rsid w:val="005858C8"/>
    <w:rsid w:val="00585998"/>
    <w:rsid w:val="00585B54"/>
    <w:rsid w:val="00585BA2"/>
    <w:rsid w:val="00585BCF"/>
    <w:rsid w:val="00585EE9"/>
    <w:rsid w:val="00585EFA"/>
    <w:rsid w:val="0058606F"/>
    <w:rsid w:val="005862A1"/>
    <w:rsid w:val="005862FC"/>
    <w:rsid w:val="0058642D"/>
    <w:rsid w:val="005864FD"/>
    <w:rsid w:val="00586893"/>
    <w:rsid w:val="00586A23"/>
    <w:rsid w:val="00586AA8"/>
    <w:rsid w:val="00586BA1"/>
    <w:rsid w:val="00586CF7"/>
    <w:rsid w:val="00586DC9"/>
    <w:rsid w:val="00586FA2"/>
    <w:rsid w:val="0058700B"/>
    <w:rsid w:val="0058729A"/>
    <w:rsid w:val="0058760C"/>
    <w:rsid w:val="0058768F"/>
    <w:rsid w:val="005876E5"/>
    <w:rsid w:val="00587717"/>
    <w:rsid w:val="00587785"/>
    <w:rsid w:val="005878E1"/>
    <w:rsid w:val="00587901"/>
    <w:rsid w:val="0058795A"/>
    <w:rsid w:val="00587A7D"/>
    <w:rsid w:val="00587B74"/>
    <w:rsid w:val="00587B97"/>
    <w:rsid w:val="00587C01"/>
    <w:rsid w:val="00587C39"/>
    <w:rsid w:val="00587CB1"/>
    <w:rsid w:val="00587CCA"/>
    <w:rsid w:val="00587DCF"/>
    <w:rsid w:val="00587DD2"/>
    <w:rsid w:val="00587DEC"/>
    <w:rsid w:val="0059013E"/>
    <w:rsid w:val="0059021A"/>
    <w:rsid w:val="00590389"/>
    <w:rsid w:val="00590576"/>
    <w:rsid w:val="00590592"/>
    <w:rsid w:val="00590596"/>
    <w:rsid w:val="005907C5"/>
    <w:rsid w:val="00590806"/>
    <w:rsid w:val="00590823"/>
    <w:rsid w:val="0059094B"/>
    <w:rsid w:val="00590AD5"/>
    <w:rsid w:val="00590D3F"/>
    <w:rsid w:val="00590FE0"/>
    <w:rsid w:val="0059127A"/>
    <w:rsid w:val="0059129A"/>
    <w:rsid w:val="005912FC"/>
    <w:rsid w:val="00591476"/>
    <w:rsid w:val="005914B0"/>
    <w:rsid w:val="005914E1"/>
    <w:rsid w:val="0059161B"/>
    <w:rsid w:val="00591634"/>
    <w:rsid w:val="0059163F"/>
    <w:rsid w:val="005916FD"/>
    <w:rsid w:val="0059186B"/>
    <w:rsid w:val="00591C0A"/>
    <w:rsid w:val="00591C21"/>
    <w:rsid w:val="00591D4A"/>
    <w:rsid w:val="00591DD1"/>
    <w:rsid w:val="00591EDF"/>
    <w:rsid w:val="0059208A"/>
    <w:rsid w:val="00592157"/>
    <w:rsid w:val="0059219A"/>
    <w:rsid w:val="00592222"/>
    <w:rsid w:val="0059244A"/>
    <w:rsid w:val="005924A0"/>
    <w:rsid w:val="005924B2"/>
    <w:rsid w:val="005924EC"/>
    <w:rsid w:val="00592543"/>
    <w:rsid w:val="0059263C"/>
    <w:rsid w:val="005929CB"/>
    <w:rsid w:val="00592B22"/>
    <w:rsid w:val="00592B2B"/>
    <w:rsid w:val="00592CAE"/>
    <w:rsid w:val="00592D1C"/>
    <w:rsid w:val="00592E63"/>
    <w:rsid w:val="00593080"/>
    <w:rsid w:val="00593094"/>
    <w:rsid w:val="00593188"/>
    <w:rsid w:val="00593533"/>
    <w:rsid w:val="0059356E"/>
    <w:rsid w:val="00593639"/>
    <w:rsid w:val="0059373F"/>
    <w:rsid w:val="00593987"/>
    <w:rsid w:val="00593A10"/>
    <w:rsid w:val="00593A9C"/>
    <w:rsid w:val="00593BAE"/>
    <w:rsid w:val="00593C99"/>
    <w:rsid w:val="00593CC7"/>
    <w:rsid w:val="00593DC0"/>
    <w:rsid w:val="00593E15"/>
    <w:rsid w:val="00593E9A"/>
    <w:rsid w:val="0059403B"/>
    <w:rsid w:val="00594296"/>
    <w:rsid w:val="00594344"/>
    <w:rsid w:val="0059465C"/>
    <w:rsid w:val="00594711"/>
    <w:rsid w:val="00594721"/>
    <w:rsid w:val="005947C1"/>
    <w:rsid w:val="005947CC"/>
    <w:rsid w:val="005947E7"/>
    <w:rsid w:val="0059480C"/>
    <w:rsid w:val="005948F9"/>
    <w:rsid w:val="005949C8"/>
    <w:rsid w:val="00594B6F"/>
    <w:rsid w:val="00594B78"/>
    <w:rsid w:val="00594C26"/>
    <w:rsid w:val="00594DF7"/>
    <w:rsid w:val="00594F5F"/>
    <w:rsid w:val="0059504D"/>
    <w:rsid w:val="005951A7"/>
    <w:rsid w:val="00595530"/>
    <w:rsid w:val="005957EA"/>
    <w:rsid w:val="00595976"/>
    <w:rsid w:val="00595C03"/>
    <w:rsid w:val="00595D29"/>
    <w:rsid w:val="00595DF6"/>
    <w:rsid w:val="00595E4A"/>
    <w:rsid w:val="00595F37"/>
    <w:rsid w:val="00595F4E"/>
    <w:rsid w:val="0059613B"/>
    <w:rsid w:val="00596260"/>
    <w:rsid w:val="0059628A"/>
    <w:rsid w:val="005962A4"/>
    <w:rsid w:val="00596612"/>
    <w:rsid w:val="00596779"/>
    <w:rsid w:val="005968D6"/>
    <w:rsid w:val="005969B8"/>
    <w:rsid w:val="005969FA"/>
    <w:rsid w:val="00596B4E"/>
    <w:rsid w:val="00596B59"/>
    <w:rsid w:val="00596C98"/>
    <w:rsid w:val="00596D3A"/>
    <w:rsid w:val="00596D54"/>
    <w:rsid w:val="00596EB8"/>
    <w:rsid w:val="0059712D"/>
    <w:rsid w:val="00597196"/>
    <w:rsid w:val="005971D2"/>
    <w:rsid w:val="005971F1"/>
    <w:rsid w:val="00597457"/>
    <w:rsid w:val="00597539"/>
    <w:rsid w:val="0059774C"/>
    <w:rsid w:val="00597769"/>
    <w:rsid w:val="00597875"/>
    <w:rsid w:val="0059798E"/>
    <w:rsid w:val="00597B62"/>
    <w:rsid w:val="00597C0B"/>
    <w:rsid w:val="00597C0E"/>
    <w:rsid w:val="00597E3B"/>
    <w:rsid w:val="00597E99"/>
    <w:rsid w:val="00597ECF"/>
    <w:rsid w:val="00597F83"/>
    <w:rsid w:val="005A0100"/>
    <w:rsid w:val="005A01D5"/>
    <w:rsid w:val="005A020F"/>
    <w:rsid w:val="005A06A5"/>
    <w:rsid w:val="005A0723"/>
    <w:rsid w:val="005A0745"/>
    <w:rsid w:val="005A07FF"/>
    <w:rsid w:val="005A09DD"/>
    <w:rsid w:val="005A0B81"/>
    <w:rsid w:val="005A0C8E"/>
    <w:rsid w:val="005A0E01"/>
    <w:rsid w:val="005A0F1A"/>
    <w:rsid w:val="005A0F84"/>
    <w:rsid w:val="005A0FB3"/>
    <w:rsid w:val="005A0FEF"/>
    <w:rsid w:val="005A10AF"/>
    <w:rsid w:val="005A11FF"/>
    <w:rsid w:val="005A143F"/>
    <w:rsid w:val="005A1538"/>
    <w:rsid w:val="005A158B"/>
    <w:rsid w:val="005A1688"/>
    <w:rsid w:val="005A18AC"/>
    <w:rsid w:val="005A1CDE"/>
    <w:rsid w:val="005A1E6A"/>
    <w:rsid w:val="005A1FF4"/>
    <w:rsid w:val="005A228E"/>
    <w:rsid w:val="005A22B9"/>
    <w:rsid w:val="005A267E"/>
    <w:rsid w:val="005A2692"/>
    <w:rsid w:val="005A275C"/>
    <w:rsid w:val="005A27E9"/>
    <w:rsid w:val="005A296A"/>
    <w:rsid w:val="005A29D2"/>
    <w:rsid w:val="005A2A10"/>
    <w:rsid w:val="005A2A95"/>
    <w:rsid w:val="005A2BBD"/>
    <w:rsid w:val="005A2BFF"/>
    <w:rsid w:val="005A2D1E"/>
    <w:rsid w:val="005A2DF6"/>
    <w:rsid w:val="005A2EBB"/>
    <w:rsid w:val="005A2F26"/>
    <w:rsid w:val="005A2F40"/>
    <w:rsid w:val="005A2FD2"/>
    <w:rsid w:val="005A31F4"/>
    <w:rsid w:val="005A3208"/>
    <w:rsid w:val="005A32EF"/>
    <w:rsid w:val="005A3339"/>
    <w:rsid w:val="005A3718"/>
    <w:rsid w:val="005A3741"/>
    <w:rsid w:val="005A3886"/>
    <w:rsid w:val="005A38A2"/>
    <w:rsid w:val="005A391A"/>
    <w:rsid w:val="005A39A3"/>
    <w:rsid w:val="005A3A9F"/>
    <w:rsid w:val="005A3AD1"/>
    <w:rsid w:val="005A3AE0"/>
    <w:rsid w:val="005A3B84"/>
    <w:rsid w:val="005A3B88"/>
    <w:rsid w:val="005A3C0C"/>
    <w:rsid w:val="005A3CDC"/>
    <w:rsid w:val="005A3D34"/>
    <w:rsid w:val="005A3D53"/>
    <w:rsid w:val="005A3DB5"/>
    <w:rsid w:val="005A3EDD"/>
    <w:rsid w:val="005A425D"/>
    <w:rsid w:val="005A42EB"/>
    <w:rsid w:val="005A43C4"/>
    <w:rsid w:val="005A45A3"/>
    <w:rsid w:val="005A4603"/>
    <w:rsid w:val="005A48EF"/>
    <w:rsid w:val="005A492D"/>
    <w:rsid w:val="005A49AD"/>
    <w:rsid w:val="005A49FD"/>
    <w:rsid w:val="005A4B9C"/>
    <w:rsid w:val="005A4E34"/>
    <w:rsid w:val="005A4E93"/>
    <w:rsid w:val="005A508B"/>
    <w:rsid w:val="005A527B"/>
    <w:rsid w:val="005A5370"/>
    <w:rsid w:val="005A5373"/>
    <w:rsid w:val="005A5513"/>
    <w:rsid w:val="005A5536"/>
    <w:rsid w:val="005A5547"/>
    <w:rsid w:val="005A5644"/>
    <w:rsid w:val="005A5A33"/>
    <w:rsid w:val="005A5A56"/>
    <w:rsid w:val="005A5A98"/>
    <w:rsid w:val="005A5AEC"/>
    <w:rsid w:val="005A5AF1"/>
    <w:rsid w:val="005A5C3D"/>
    <w:rsid w:val="005A6035"/>
    <w:rsid w:val="005A6140"/>
    <w:rsid w:val="005A6333"/>
    <w:rsid w:val="005A65E2"/>
    <w:rsid w:val="005A65EF"/>
    <w:rsid w:val="005A6633"/>
    <w:rsid w:val="005A6845"/>
    <w:rsid w:val="005A6A2D"/>
    <w:rsid w:val="005A6A88"/>
    <w:rsid w:val="005A6AC0"/>
    <w:rsid w:val="005A6B57"/>
    <w:rsid w:val="005A6B5A"/>
    <w:rsid w:val="005A6BD2"/>
    <w:rsid w:val="005A6C77"/>
    <w:rsid w:val="005A6D82"/>
    <w:rsid w:val="005A6DEE"/>
    <w:rsid w:val="005A6E01"/>
    <w:rsid w:val="005A6F41"/>
    <w:rsid w:val="005A708D"/>
    <w:rsid w:val="005A73C8"/>
    <w:rsid w:val="005A7404"/>
    <w:rsid w:val="005A765E"/>
    <w:rsid w:val="005A76A6"/>
    <w:rsid w:val="005A774C"/>
    <w:rsid w:val="005A77F2"/>
    <w:rsid w:val="005A78D0"/>
    <w:rsid w:val="005A7958"/>
    <w:rsid w:val="005A7A36"/>
    <w:rsid w:val="005A7AA3"/>
    <w:rsid w:val="005A7B89"/>
    <w:rsid w:val="005A7CF4"/>
    <w:rsid w:val="005A7E76"/>
    <w:rsid w:val="005A7F27"/>
    <w:rsid w:val="005B0004"/>
    <w:rsid w:val="005B01A5"/>
    <w:rsid w:val="005B0224"/>
    <w:rsid w:val="005B03D0"/>
    <w:rsid w:val="005B0458"/>
    <w:rsid w:val="005B05E7"/>
    <w:rsid w:val="005B064C"/>
    <w:rsid w:val="005B0677"/>
    <w:rsid w:val="005B0705"/>
    <w:rsid w:val="005B0716"/>
    <w:rsid w:val="005B0803"/>
    <w:rsid w:val="005B0865"/>
    <w:rsid w:val="005B0867"/>
    <w:rsid w:val="005B08EA"/>
    <w:rsid w:val="005B0C97"/>
    <w:rsid w:val="005B0D0F"/>
    <w:rsid w:val="005B103A"/>
    <w:rsid w:val="005B1052"/>
    <w:rsid w:val="005B1078"/>
    <w:rsid w:val="005B10E3"/>
    <w:rsid w:val="005B1207"/>
    <w:rsid w:val="005B128D"/>
    <w:rsid w:val="005B1346"/>
    <w:rsid w:val="005B1424"/>
    <w:rsid w:val="005B15F2"/>
    <w:rsid w:val="005B184C"/>
    <w:rsid w:val="005B18FD"/>
    <w:rsid w:val="005B1D21"/>
    <w:rsid w:val="005B1D26"/>
    <w:rsid w:val="005B1E0A"/>
    <w:rsid w:val="005B1FD4"/>
    <w:rsid w:val="005B2067"/>
    <w:rsid w:val="005B21F5"/>
    <w:rsid w:val="005B22D4"/>
    <w:rsid w:val="005B27F6"/>
    <w:rsid w:val="005B27FA"/>
    <w:rsid w:val="005B2842"/>
    <w:rsid w:val="005B289B"/>
    <w:rsid w:val="005B2AB8"/>
    <w:rsid w:val="005B2AF2"/>
    <w:rsid w:val="005B2BE3"/>
    <w:rsid w:val="005B2BF5"/>
    <w:rsid w:val="005B2C7E"/>
    <w:rsid w:val="005B2CF1"/>
    <w:rsid w:val="005B2D02"/>
    <w:rsid w:val="005B2D65"/>
    <w:rsid w:val="005B2DB3"/>
    <w:rsid w:val="005B2E91"/>
    <w:rsid w:val="005B310A"/>
    <w:rsid w:val="005B326B"/>
    <w:rsid w:val="005B340C"/>
    <w:rsid w:val="005B3926"/>
    <w:rsid w:val="005B3A6F"/>
    <w:rsid w:val="005B3A93"/>
    <w:rsid w:val="005B3AFF"/>
    <w:rsid w:val="005B417D"/>
    <w:rsid w:val="005B426F"/>
    <w:rsid w:val="005B42B6"/>
    <w:rsid w:val="005B445B"/>
    <w:rsid w:val="005B4581"/>
    <w:rsid w:val="005B4678"/>
    <w:rsid w:val="005B4A78"/>
    <w:rsid w:val="005B4C03"/>
    <w:rsid w:val="005B4D2B"/>
    <w:rsid w:val="005B4E2D"/>
    <w:rsid w:val="005B4E8E"/>
    <w:rsid w:val="005B4EF2"/>
    <w:rsid w:val="005B5002"/>
    <w:rsid w:val="005B5018"/>
    <w:rsid w:val="005B51AA"/>
    <w:rsid w:val="005B51E7"/>
    <w:rsid w:val="005B52F5"/>
    <w:rsid w:val="005B54A4"/>
    <w:rsid w:val="005B54B0"/>
    <w:rsid w:val="005B553A"/>
    <w:rsid w:val="005B561A"/>
    <w:rsid w:val="005B5634"/>
    <w:rsid w:val="005B565B"/>
    <w:rsid w:val="005B57F7"/>
    <w:rsid w:val="005B59C6"/>
    <w:rsid w:val="005B5A09"/>
    <w:rsid w:val="005B5BBF"/>
    <w:rsid w:val="005B5BEF"/>
    <w:rsid w:val="005B5DBC"/>
    <w:rsid w:val="005B5E69"/>
    <w:rsid w:val="005B5F0E"/>
    <w:rsid w:val="005B5FA1"/>
    <w:rsid w:val="005B5FDC"/>
    <w:rsid w:val="005B607D"/>
    <w:rsid w:val="005B60E3"/>
    <w:rsid w:val="005B62DC"/>
    <w:rsid w:val="005B638A"/>
    <w:rsid w:val="005B653A"/>
    <w:rsid w:val="005B67A9"/>
    <w:rsid w:val="005B685B"/>
    <w:rsid w:val="005B692F"/>
    <w:rsid w:val="005B6B6D"/>
    <w:rsid w:val="005B6C60"/>
    <w:rsid w:val="005B6CDE"/>
    <w:rsid w:val="005B6DDB"/>
    <w:rsid w:val="005B6DEC"/>
    <w:rsid w:val="005B6F3F"/>
    <w:rsid w:val="005B6FCB"/>
    <w:rsid w:val="005B705A"/>
    <w:rsid w:val="005B7183"/>
    <w:rsid w:val="005B72BD"/>
    <w:rsid w:val="005B72D5"/>
    <w:rsid w:val="005B72FE"/>
    <w:rsid w:val="005B74D1"/>
    <w:rsid w:val="005B792B"/>
    <w:rsid w:val="005B79ED"/>
    <w:rsid w:val="005B7C32"/>
    <w:rsid w:val="005B7C37"/>
    <w:rsid w:val="005B7D1A"/>
    <w:rsid w:val="005B7F27"/>
    <w:rsid w:val="005B7FBF"/>
    <w:rsid w:val="005C0117"/>
    <w:rsid w:val="005C023A"/>
    <w:rsid w:val="005C04F3"/>
    <w:rsid w:val="005C0711"/>
    <w:rsid w:val="005C071F"/>
    <w:rsid w:val="005C0A08"/>
    <w:rsid w:val="005C0AD9"/>
    <w:rsid w:val="005C0D81"/>
    <w:rsid w:val="005C0E4F"/>
    <w:rsid w:val="005C12AF"/>
    <w:rsid w:val="005C13E6"/>
    <w:rsid w:val="005C1457"/>
    <w:rsid w:val="005C1653"/>
    <w:rsid w:val="005C17EE"/>
    <w:rsid w:val="005C1874"/>
    <w:rsid w:val="005C18CE"/>
    <w:rsid w:val="005C1B21"/>
    <w:rsid w:val="005C1BBF"/>
    <w:rsid w:val="005C1BD5"/>
    <w:rsid w:val="005C1DCF"/>
    <w:rsid w:val="005C1F27"/>
    <w:rsid w:val="005C1F88"/>
    <w:rsid w:val="005C205B"/>
    <w:rsid w:val="005C20AE"/>
    <w:rsid w:val="005C236A"/>
    <w:rsid w:val="005C2374"/>
    <w:rsid w:val="005C23E7"/>
    <w:rsid w:val="005C248D"/>
    <w:rsid w:val="005C2519"/>
    <w:rsid w:val="005C25E7"/>
    <w:rsid w:val="005C2818"/>
    <w:rsid w:val="005C2A79"/>
    <w:rsid w:val="005C2C60"/>
    <w:rsid w:val="005C2D2A"/>
    <w:rsid w:val="005C2D4C"/>
    <w:rsid w:val="005C2D5C"/>
    <w:rsid w:val="005C2DF9"/>
    <w:rsid w:val="005C2E8E"/>
    <w:rsid w:val="005C2F19"/>
    <w:rsid w:val="005C2F44"/>
    <w:rsid w:val="005C2F60"/>
    <w:rsid w:val="005C3145"/>
    <w:rsid w:val="005C3515"/>
    <w:rsid w:val="005C3693"/>
    <w:rsid w:val="005C37D4"/>
    <w:rsid w:val="005C37F5"/>
    <w:rsid w:val="005C384C"/>
    <w:rsid w:val="005C38BC"/>
    <w:rsid w:val="005C3919"/>
    <w:rsid w:val="005C3A58"/>
    <w:rsid w:val="005C3AA6"/>
    <w:rsid w:val="005C3C05"/>
    <w:rsid w:val="005C3C0A"/>
    <w:rsid w:val="005C3C1E"/>
    <w:rsid w:val="005C3C94"/>
    <w:rsid w:val="005C3D2B"/>
    <w:rsid w:val="005C3E86"/>
    <w:rsid w:val="005C3F7A"/>
    <w:rsid w:val="005C401D"/>
    <w:rsid w:val="005C409C"/>
    <w:rsid w:val="005C40F1"/>
    <w:rsid w:val="005C412F"/>
    <w:rsid w:val="005C4210"/>
    <w:rsid w:val="005C4322"/>
    <w:rsid w:val="005C4381"/>
    <w:rsid w:val="005C43C4"/>
    <w:rsid w:val="005C443E"/>
    <w:rsid w:val="005C44F8"/>
    <w:rsid w:val="005C46D6"/>
    <w:rsid w:val="005C47BE"/>
    <w:rsid w:val="005C496A"/>
    <w:rsid w:val="005C496B"/>
    <w:rsid w:val="005C4BFE"/>
    <w:rsid w:val="005C4CE9"/>
    <w:rsid w:val="005C4D47"/>
    <w:rsid w:val="005C4E8F"/>
    <w:rsid w:val="005C500F"/>
    <w:rsid w:val="005C5174"/>
    <w:rsid w:val="005C51CF"/>
    <w:rsid w:val="005C51F9"/>
    <w:rsid w:val="005C562B"/>
    <w:rsid w:val="005C5857"/>
    <w:rsid w:val="005C5920"/>
    <w:rsid w:val="005C5A67"/>
    <w:rsid w:val="005C5B67"/>
    <w:rsid w:val="005C5E16"/>
    <w:rsid w:val="005C5E2A"/>
    <w:rsid w:val="005C5EF3"/>
    <w:rsid w:val="005C5F05"/>
    <w:rsid w:val="005C5F21"/>
    <w:rsid w:val="005C637B"/>
    <w:rsid w:val="005C641B"/>
    <w:rsid w:val="005C64B6"/>
    <w:rsid w:val="005C6832"/>
    <w:rsid w:val="005C6954"/>
    <w:rsid w:val="005C6B3F"/>
    <w:rsid w:val="005C6B46"/>
    <w:rsid w:val="005C6B5E"/>
    <w:rsid w:val="005C6BA4"/>
    <w:rsid w:val="005C6BBF"/>
    <w:rsid w:val="005C6C59"/>
    <w:rsid w:val="005C6C94"/>
    <w:rsid w:val="005C6CD8"/>
    <w:rsid w:val="005C70A7"/>
    <w:rsid w:val="005C71AC"/>
    <w:rsid w:val="005C71BB"/>
    <w:rsid w:val="005C7321"/>
    <w:rsid w:val="005C7766"/>
    <w:rsid w:val="005C77A7"/>
    <w:rsid w:val="005C789B"/>
    <w:rsid w:val="005C7D6C"/>
    <w:rsid w:val="005C7D87"/>
    <w:rsid w:val="005C7E2C"/>
    <w:rsid w:val="005D00C3"/>
    <w:rsid w:val="005D0133"/>
    <w:rsid w:val="005D0491"/>
    <w:rsid w:val="005D074D"/>
    <w:rsid w:val="005D0836"/>
    <w:rsid w:val="005D086F"/>
    <w:rsid w:val="005D0879"/>
    <w:rsid w:val="005D088E"/>
    <w:rsid w:val="005D0E88"/>
    <w:rsid w:val="005D0F36"/>
    <w:rsid w:val="005D0F5B"/>
    <w:rsid w:val="005D0F6C"/>
    <w:rsid w:val="005D109E"/>
    <w:rsid w:val="005D10F7"/>
    <w:rsid w:val="005D1351"/>
    <w:rsid w:val="005D139F"/>
    <w:rsid w:val="005D1885"/>
    <w:rsid w:val="005D1897"/>
    <w:rsid w:val="005D1C01"/>
    <w:rsid w:val="005D1CA4"/>
    <w:rsid w:val="005D1DCB"/>
    <w:rsid w:val="005D1E7B"/>
    <w:rsid w:val="005D1F89"/>
    <w:rsid w:val="005D206B"/>
    <w:rsid w:val="005D2147"/>
    <w:rsid w:val="005D2227"/>
    <w:rsid w:val="005D2231"/>
    <w:rsid w:val="005D22E2"/>
    <w:rsid w:val="005D2315"/>
    <w:rsid w:val="005D2398"/>
    <w:rsid w:val="005D23C6"/>
    <w:rsid w:val="005D2414"/>
    <w:rsid w:val="005D245E"/>
    <w:rsid w:val="005D25A9"/>
    <w:rsid w:val="005D280E"/>
    <w:rsid w:val="005D281D"/>
    <w:rsid w:val="005D290A"/>
    <w:rsid w:val="005D2D4A"/>
    <w:rsid w:val="005D2E0C"/>
    <w:rsid w:val="005D2F3D"/>
    <w:rsid w:val="005D3177"/>
    <w:rsid w:val="005D3576"/>
    <w:rsid w:val="005D360F"/>
    <w:rsid w:val="005D3675"/>
    <w:rsid w:val="005D36CB"/>
    <w:rsid w:val="005D375F"/>
    <w:rsid w:val="005D3BB1"/>
    <w:rsid w:val="005D3C27"/>
    <w:rsid w:val="005D3D3C"/>
    <w:rsid w:val="005D3DA2"/>
    <w:rsid w:val="005D3DAA"/>
    <w:rsid w:val="005D3F70"/>
    <w:rsid w:val="005D4211"/>
    <w:rsid w:val="005D44F0"/>
    <w:rsid w:val="005D450D"/>
    <w:rsid w:val="005D450E"/>
    <w:rsid w:val="005D45D6"/>
    <w:rsid w:val="005D47FB"/>
    <w:rsid w:val="005D4A29"/>
    <w:rsid w:val="005D4D47"/>
    <w:rsid w:val="005D4F30"/>
    <w:rsid w:val="005D51A8"/>
    <w:rsid w:val="005D52EB"/>
    <w:rsid w:val="005D5389"/>
    <w:rsid w:val="005D5511"/>
    <w:rsid w:val="005D55D3"/>
    <w:rsid w:val="005D5693"/>
    <w:rsid w:val="005D56ED"/>
    <w:rsid w:val="005D56FC"/>
    <w:rsid w:val="005D571E"/>
    <w:rsid w:val="005D57D7"/>
    <w:rsid w:val="005D5819"/>
    <w:rsid w:val="005D58D3"/>
    <w:rsid w:val="005D5940"/>
    <w:rsid w:val="005D5AAF"/>
    <w:rsid w:val="005D5E22"/>
    <w:rsid w:val="005D5E54"/>
    <w:rsid w:val="005D5F1E"/>
    <w:rsid w:val="005D5FA7"/>
    <w:rsid w:val="005D603B"/>
    <w:rsid w:val="005D60D4"/>
    <w:rsid w:val="005D6267"/>
    <w:rsid w:val="005D627C"/>
    <w:rsid w:val="005D6315"/>
    <w:rsid w:val="005D633D"/>
    <w:rsid w:val="005D652D"/>
    <w:rsid w:val="005D6655"/>
    <w:rsid w:val="005D6660"/>
    <w:rsid w:val="005D676D"/>
    <w:rsid w:val="005D69A8"/>
    <w:rsid w:val="005D6AF7"/>
    <w:rsid w:val="005D6C34"/>
    <w:rsid w:val="005D6CA4"/>
    <w:rsid w:val="005D6CDD"/>
    <w:rsid w:val="005D6D19"/>
    <w:rsid w:val="005D6E76"/>
    <w:rsid w:val="005D6E92"/>
    <w:rsid w:val="005D6FE1"/>
    <w:rsid w:val="005D71AA"/>
    <w:rsid w:val="005D7206"/>
    <w:rsid w:val="005D75C8"/>
    <w:rsid w:val="005D7986"/>
    <w:rsid w:val="005D7A59"/>
    <w:rsid w:val="005D7A88"/>
    <w:rsid w:val="005D7B22"/>
    <w:rsid w:val="005D7BBA"/>
    <w:rsid w:val="005D7BBB"/>
    <w:rsid w:val="005D7BC4"/>
    <w:rsid w:val="005D7BF3"/>
    <w:rsid w:val="005E0138"/>
    <w:rsid w:val="005E0144"/>
    <w:rsid w:val="005E015B"/>
    <w:rsid w:val="005E04C4"/>
    <w:rsid w:val="005E04CB"/>
    <w:rsid w:val="005E0584"/>
    <w:rsid w:val="005E06B9"/>
    <w:rsid w:val="005E0819"/>
    <w:rsid w:val="005E08C7"/>
    <w:rsid w:val="005E0956"/>
    <w:rsid w:val="005E0A1D"/>
    <w:rsid w:val="005E0A8D"/>
    <w:rsid w:val="005E0AE4"/>
    <w:rsid w:val="005E0B0B"/>
    <w:rsid w:val="005E0D13"/>
    <w:rsid w:val="005E0D58"/>
    <w:rsid w:val="005E0D5F"/>
    <w:rsid w:val="005E0F6A"/>
    <w:rsid w:val="005E0FEA"/>
    <w:rsid w:val="005E1010"/>
    <w:rsid w:val="005E11F0"/>
    <w:rsid w:val="005E12D3"/>
    <w:rsid w:val="005E1390"/>
    <w:rsid w:val="005E146A"/>
    <w:rsid w:val="005E15E3"/>
    <w:rsid w:val="005E17D6"/>
    <w:rsid w:val="005E1869"/>
    <w:rsid w:val="005E1A3E"/>
    <w:rsid w:val="005E1C0E"/>
    <w:rsid w:val="005E1C24"/>
    <w:rsid w:val="005E1D8A"/>
    <w:rsid w:val="005E1DEA"/>
    <w:rsid w:val="005E1EF6"/>
    <w:rsid w:val="005E1F13"/>
    <w:rsid w:val="005E1F74"/>
    <w:rsid w:val="005E208A"/>
    <w:rsid w:val="005E2320"/>
    <w:rsid w:val="005E2458"/>
    <w:rsid w:val="005E2489"/>
    <w:rsid w:val="005E24EB"/>
    <w:rsid w:val="005E2597"/>
    <w:rsid w:val="005E2664"/>
    <w:rsid w:val="005E2938"/>
    <w:rsid w:val="005E2B62"/>
    <w:rsid w:val="005E2BBE"/>
    <w:rsid w:val="005E2D21"/>
    <w:rsid w:val="005E2E3A"/>
    <w:rsid w:val="005E2E77"/>
    <w:rsid w:val="005E2E92"/>
    <w:rsid w:val="005E2EB4"/>
    <w:rsid w:val="005E30B5"/>
    <w:rsid w:val="005E3367"/>
    <w:rsid w:val="005E3492"/>
    <w:rsid w:val="005E34F3"/>
    <w:rsid w:val="005E36F3"/>
    <w:rsid w:val="005E3864"/>
    <w:rsid w:val="005E3953"/>
    <w:rsid w:val="005E3A04"/>
    <w:rsid w:val="005E3A13"/>
    <w:rsid w:val="005E3ABE"/>
    <w:rsid w:val="005E3C93"/>
    <w:rsid w:val="005E3CCA"/>
    <w:rsid w:val="005E3D88"/>
    <w:rsid w:val="005E412E"/>
    <w:rsid w:val="005E43DB"/>
    <w:rsid w:val="005E4498"/>
    <w:rsid w:val="005E44AF"/>
    <w:rsid w:val="005E4575"/>
    <w:rsid w:val="005E461B"/>
    <w:rsid w:val="005E47A6"/>
    <w:rsid w:val="005E4AA7"/>
    <w:rsid w:val="005E4BF5"/>
    <w:rsid w:val="005E4C74"/>
    <w:rsid w:val="005E4D29"/>
    <w:rsid w:val="005E51E4"/>
    <w:rsid w:val="005E5296"/>
    <w:rsid w:val="005E533C"/>
    <w:rsid w:val="005E534C"/>
    <w:rsid w:val="005E53EC"/>
    <w:rsid w:val="005E542F"/>
    <w:rsid w:val="005E5448"/>
    <w:rsid w:val="005E55EC"/>
    <w:rsid w:val="005E56D4"/>
    <w:rsid w:val="005E573B"/>
    <w:rsid w:val="005E5763"/>
    <w:rsid w:val="005E5764"/>
    <w:rsid w:val="005E58C4"/>
    <w:rsid w:val="005E5903"/>
    <w:rsid w:val="005E591C"/>
    <w:rsid w:val="005E5CD5"/>
    <w:rsid w:val="005E5E7B"/>
    <w:rsid w:val="005E5F71"/>
    <w:rsid w:val="005E607B"/>
    <w:rsid w:val="005E60B8"/>
    <w:rsid w:val="005E612E"/>
    <w:rsid w:val="005E6148"/>
    <w:rsid w:val="005E62C6"/>
    <w:rsid w:val="005E64A8"/>
    <w:rsid w:val="005E65A8"/>
    <w:rsid w:val="005E6721"/>
    <w:rsid w:val="005E6762"/>
    <w:rsid w:val="005E67A6"/>
    <w:rsid w:val="005E68B1"/>
    <w:rsid w:val="005E68DD"/>
    <w:rsid w:val="005E697D"/>
    <w:rsid w:val="005E69CE"/>
    <w:rsid w:val="005E6A4A"/>
    <w:rsid w:val="005E6A5D"/>
    <w:rsid w:val="005E6A9B"/>
    <w:rsid w:val="005E6CD8"/>
    <w:rsid w:val="005E6D25"/>
    <w:rsid w:val="005E6D50"/>
    <w:rsid w:val="005E6EAD"/>
    <w:rsid w:val="005E7011"/>
    <w:rsid w:val="005E70C7"/>
    <w:rsid w:val="005E713A"/>
    <w:rsid w:val="005E717F"/>
    <w:rsid w:val="005E71B3"/>
    <w:rsid w:val="005E71EF"/>
    <w:rsid w:val="005E72C2"/>
    <w:rsid w:val="005E7306"/>
    <w:rsid w:val="005E7611"/>
    <w:rsid w:val="005E772D"/>
    <w:rsid w:val="005E7774"/>
    <w:rsid w:val="005E786E"/>
    <w:rsid w:val="005E78D0"/>
    <w:rsid w:val="005E792B"/>
    <w:rsid w:val="005E796D"/>
    <w:rsid w:val="005E7983"/>
    <w:rsid w:val="005E7A77"/>
    <w:rsid w:val="005E7C5C"/>
    <w:rsid w:val="005E7C94"/>
    <w:rsid w:val="005E7CF8"/>
    <w:rsid w:val="005E7D78"/>
    <w:rsid w:val="005E7DD3"/>
    <w:rsid w:val="005F000D"/>
    <w:rsid w:val="005F0038"/>
    <w:rsid w:val="005F0078"/>
    <w:rsid w:val="005F0590"/>
    <w:rsid w:val="005F070C"/>
    <w:rsid w:val="005F09DD"/>
    <w:rsid w:val="005F09FA"/>
    <w:rsid w:val="005F0A25"/>
    <w:rsid w:val="005F0A53"/>
    <w:rsid w:val="005F0B0E"/>
    <w:rsid w:val="005F0CDC"/>
    <w:rsid w:val="005F0D7A"/>
    <w:rsid w:val="005F0D7C"/>
    <w:rsid w:val="005F0DA4"/>
    <w:rsid w:val="005F0F00"/>
    <w:rsid w:val="005F0F42"/>
    <w:rsid w:val="005F0F9A"/>
    <w:rsid w:val="005F0FB8"/>
    <w:rsid w:val="005F13E7"/>
    <w:rsid w:val="005F14F5"/>
    <w:rsid w:val="005F14F8"/>
    <w:rsid w:val="005F1727"/>
    <w:rsid w:val="005F17B1"/>
    <w:rsid w:val="005F19EB"/>
    <w:rsid w:val="005F1A68"/>
    <w:rsid w:val="005F1B4D"/>
    <w:rsid w:val="005F1D79"/>
    <w:rsid w:val="005F1D9D"/>
    <w:rsid w:val="005F1E5B"/>
    <w:rsid w:val="005F1EA6"/>
    <w:rsid w:val="005F2023"/>
    <w:rsid w:val="005F211A"/>
    <w:rsid w:val="005F21DD"/>
    <w:rsid w:val="005F24EA"/>
    <w:rsid w:val="005F2532"/>
    <w:rsid w:val="005F257F"/>
    <w:rsid w:val="005F25B8"/>
    <w:rsid w:val="005F2B2C"/>
    <w:rsid w:val="005F2B41"/>
    <w:rsid w:val="005F2D2F"/>
    <w:rsid w:val="005F2D37"/>
    <w:rsid w:val="005F2EAD"/>
    <w:rsid w:val="005F2F0E"/>
    <w:rsid w:val="005F3124"/>
    <w:rsid w:val="005F32F2"/>
    <w:rsid w:val="005F33C4"/>
    <w:rsid w:val="005F35D1"/>
    <w:rsid w:val="005F3605"/>
    <w:rsid w:val="005F3673"/>
    <w:rsid w:val="005F3A9A"/>
    <w:rsid w:val="005F3C4A"/>
    <w:rsid w:val="005F3CAA"/>
    <w:rsid w:val="005F405E"/>
    <w:rsid w:val="005F422C"/>
    <w:rsid w:val="005F43B2"/>
    <w:rsid w:val="005F4541"/>
    <w:rsid w:val="005F459C"/>
    <w:rsid w:val="005F4600"/>
    <w:rsid w:val="005F4846"/>
    <w:rsid w:val="005F4A87"/>
    <w:rsid w:val="005F4AEA"/>
    <w:rsid w:val="005F4D5C"/>
    <w:rsid w:val="005F4DF8"/>
    <w:rsid w:val="005F5007"/>
    <w:rsid w:val="005F5426"/>
    <w:rsid w:val="005F55A9"/>
    <w:rsid w:val="005F5717"/>
    <w:rsid w:val="005F57C7"/>
    <w:rsid w:val="005F5AC2"/>
    <w:rsid w:val="005F5B87"/>
    <w:rsid w:val="005F5BFC"/>
    <w:rsid w:val="005F5C1F"/>
    <w:rsid w:val="005F5C6A"/>
    <w:rsid w:val="005F5CA4"/>
    <w:rsid w:val="005F5E57"/>
    <w:rsid w:val="005F5F79"/>
    <w:rsid w:val="005F5F89"/>
    <w:rsid w:val="005F5FB8"/>
    <w:rsid w:val="005F625B"/>
    <w:rsid w:val="005F63E4"/>
    <w:rsid w:val="005F64DC"/>
    <w:rsid w:val="005F6560"/>
    <w:rsid w:val="005F6587"/>
    <w:rsid w:val="005F66D2"/>
    <w:rsid w:val="005F6704"/>
    <w:rsid w:val="005F671E"/>
    <w:rsid w:val="005F698B"/>
    <w:rsid w:val="005F69CC"/>
    <w:rsid w:val="005F6A49"/>
    <w:rsid w:val="005F6AE6"/>
    <w:rsid w:val="005F6AEE"/>
    <w:rsid w:val="005F6C3E"/>
    <w:rsid w:val="005F6E8D"/>
    <w:rsid w:val="005F6EB0"/>
    <w:rsid w:val="005F6EB1"/>
    <w:rsid w:val="005F6FCD"/>
    <w:rsid w:val="005F7017"/>
    <w:rsid w:val="005F72E0"/>
    <w:rsid w:val="005F7376"/>
    <w:rsid w:val="005F7441"/>
    <w:rsid w:val="005F759D"/>
    <w:rsid w:val="005F7748"/>
    <w:rsid w:val="005F7785"/>
    <w:rsid w:val="005F7AC8"/>
    <w:rsid w:val="005F7C72"/>
    <w:rsid w:val="005F7F90"/>
    <w:rsid w:val="00600199"/>
    <w:rsid w:val="006001A2"/>
    <w:rsid w:val="006002A6"/>
    <w:rsid w:val="0060035B"/>
    <w:rsid w:val="006003F9"/>
    <w:rsid w:val="00600792"/>
    <w:rsid w:val="00600846"/>
    <w:rsid w:val="00600962"/>
    <w:rsid w:val="00600D6D"/>
    <w:rsid w:val="00600FA8"/>
    <w:rsid w:val="00601103"/>
    <w:rsid w:val="0060126D"/>
    <w:rsid w:val="00601277"/>
    <w:rsid w:val="006012C1"/>
    <w:rsid w:val="00601323"/>
    <w:rsid w:val="00601372"/>
    <w:rsid w:val="00601533"/>
    <w:rsid w:val="0060154B"/>
    <w:rsid w:val="00601A59"/>
    <w:rsid w:val="00601B1C"/>
    <w:rsid w:val="00601B25"/>
    <w:rsid w:val="00601C76"/>
    <w:rsid w:val="00601CAC"/>
    <w:rsid w:val="00601CFE"/>
    <w:rsid w:val="00601E3A"/>
    <w:rsid w:val="006020CB"/>
    <w:rsid w:val="006021B3"/>
    <w:rsid w:val="0060228D"/>
    <w:rsid w:val="0060264B"/>
    <w:rsid w:val="0060264E"/>
    <w:rsid w:val="0060269E"/>
    <w:rsid w:val="0060284D"/>
    <w:rsid w:val="006028E8"/>
    <w:rsid w:val="00602953"/>
    <w:rsid w:val="00602A1C"/>
    <w:rsid w:val="00602C5A"/>
    <w:rsid w:val="00602D4A"/>
    <w:rsid w:val="00602DA7"/>
    <w:rsid w:val="00602DF4"/>
    <w:rsid w:val="00602FA6"/>
    <w:rsid w:val="00602FCB"/>
    <w:rsid w:val="006030D7"/>
    <w:rsid w:val="006031B0"/>
    <w:rsid w:val="0060323C"/>
    <w:rsid w:val="00603556"/>
    <w:rsid w:val="006036C4"/>
    <w:rsid w:val="0060373D"/>
    <w:rsid w:val="00603822"/>
    <w:rsid w:val="00603824"/>
    <w:rsid w:val="00603B32"/>
    <w:rsid w:val="00603D37"/>
    <w:rsid w:val="00603D88"/>
    <w:rsid w:val="00603F8C"/>
    <w:rsid w:val="00603FB1"/>
    <w:rsid w:val="00604015"/>
    <w:rsid w:val="00604061"/>
    <w:rsid w:val="006041E0"/>
    <w:rsid w:val="006041FE"/>
    <w:rsid w:val="006042AF"/>
    <w:rsid w:val="0060433D"/>
    <w:rsid w:val="006043F3"/>
    <w:rsid w:val="00604463"/>
    <w:rsid w:val="006045B6"/>
    <w:rsid w:val="0060469A"/>
    <w:rsid w:val="006046E5"/>
    <w:rsid w:val="00604859"/>
    <w:rsid w:val="00604886"/>
    <w:rsid w:val="00604930"/>
    <w:rsid w:val="00604A56"/>
    <w:rsid w:val="00604B5D"/>
    <w:rsid w:val="00604B85"/>
    <w:rsid w:val="00604EE8"/>
    <w:rsid w:val="00604F02"/>
    <w:rsid w:val="00605298"/>
    <w:rsid w:val="00605600"/>
    <w:rsid w:val="006056AC"/>
    <w:rsid w:val="0060578D"/>
    <w:rsid w:val="00605803"/>
    <w:rsid w:val="00605879"/>
    <w:rsid w:val="00605D63"/>
    <w:rsid w:val="00605DA5"/>
    <w:rsid w:val="00605DA6"/>
    <w:rsid w:val="00605DE4"/>
    <w:rsid w:val="00605E94"/>
    <w:rsid w:val="00606089"/>
    <w:rsid w:val="006060C6"/>
    <w:rsid w:val="00606156"/>
    <w:rsid w:val="00606322"/>
    <w:rsid w:val="00606334"/>
    <w:rsid w:val="006063C4"/>
    <w:rsid w:val="006063D8"/>
    <w:rsid w:val="0060678E"/>
    <w:rsid w:val="00606898"/>
    <w:rsid w:val="00606EAB"/>
    <w:rsid w:val="00606F3E"/>
    <w:rsid w:val="00607007"/>
    <w:rsid w:val="00607015"/>
    <w:rsid w:val="00607191"/>
    <w:rsid w:val="006071C9"/>
    <w:rsid w:val="0060722E"/>
    <w:rsid w:val="006072DB"/>
    <w:rsid w:val="0060760E"/>
    <w:rsid w:val="0060763F"/>
    <w:rsid w:val="0060764B"/>
    <w:rsid w:val="00607699"/>
    <w:rsid w:val="00607753"/>
    <w:rsid w:val="00607B62"/>
    <w:rsid w:val="00607B67"/>
    <w:rsid w:val="00607C92"/>
    <w:rsid w:val="00607F63"/>
    <w:rsid w:val="00610069"/>
    <w:rsid w:val="0061027F"/>
    <w:rsid w:val="0061034C"/>
    <w:rsid w:val="006105A4"/>
    <w:rsid w:val="006105E4"/>
    <w:rsid w:val="006106B7"/>
    <w:rsid w:val="006109F7"/>
    <w:rsid w:val="00610AAA"/>
    <w:rsid w:val="00610AFA"/>
    <w:rsid w:val="00610D0D"/>
    <w:rsid w:val="00610DFF"/>
    <w:rsid w:val="00611284"/>
    <w:rsid w:val="006112AE"/>
    <w:rsid w:val="00611394"/>
    <w:rsid w:val="006116BF"/>
    <w:rsid w:val="00611A64"/>
    <w:rsid w:val="00611B5C"/>
    <w:rsid w:val="00611C77"/>
    <w:rsid w:val="00611DA7"/>
    <w:rsid w:val="00611E8E"/>
    <w:rsid w:val="00612093"/>
    <w:rsid w:val="006120A8"/>
    <w:rsid w:val="00612274"/>
    <w:rsid w:val="00612334"/>
    <w:rsid w:val="00612491"/>
    <w:rsid w:val="00612647"/>
    <w:rsid w:val="00612794"/>
    <w:rsid w:val="00612836"/>
    <w:rsid w:val="00612852"/>
    <w:rsid w:val="006128E4"/>
    <w:rsid w:val="00612C55"/>
    <w:rsid w:val="00612D10"/>
    <w:rsid w:val="00612EA4"/>
    <w:rsid w:val="00612FBE"/>
    <w:rsid w:val="00612FE5"/>
    <w:rsid w:val="006130B1"/>
    <w:rsid w:val="006130F3"/>
    <w:rsid w:val="006131C6"/>
    <w:rsid w:val="006131F5"/>
    <w:rsid w:val="006132C1"/>
    <w:rsid w:val="0061339F"/>
    <w:rsid w:val="006133B6"/>
    <w:rsid w:val="006133C1"/>
    <w:rsid w:val="006133D6"/>
    <w:rsid w:val="006135F8"/>
    <w:rsid w:val="00613895"/>
    <w:rsid w:val="006138A8"/>
    <w:rsid w:val="006138CE"/>
    <w:rsid w:val="0061391E"/>
    <w:rsid w:val="006139AF"/>
    <w:rsid w:val="006139B4"/>
    <w:rsid w:val="00613A55"/>
    <w:rsid w:val="00613B1F"/>
    <w:rsid w:val="00613B45"/>
    <w:rsid w:val="00613E94"/>
    <w:rsid w:val="00613F72"/>
    <w:rsid w:val="0061412B"/>
    <w:rsid w:val="0061423E"/>
    <w:rsid w:val="0061428D"/>
    <w:rsid w:val="00614311"/>
    <w:rsid w:val="00614699"/>
    <w:rsid w:val="0061490D"/>
    <w:rsid w:val="00614A4D"/>
    <w:rsid w:val="00614AB3"/>
    <w:rsid w:val="00614B30"/>
    <w:rsid w:val="00614BB0"/>
    <w:rsid w:val="00614C3B"/>
    <w:rsid w:val="00614C8C"/>
    <w:rsid w:val="00614D18"/>
    <w:rsid w:val="006151C2"/>
    <w:rsid w:val="0061530A"/>
    <w:rsid w:val="006155E0"/>
    <w:rsid w:val="0061573C"/>
    <w:rsid w:val="00615834"/>
    <w:rsid w:val="00615930"/>
    <w:rsid w:val="00615AE4"/>
    <w:rsid w:val="00615BB4"/>
    <w:rsid w:val="00615D96"/>
    <w:rsid w:val="00615DA7"/>
    <w:rsid w:val="00615E3E"/>
    <w:rsid w:val="00615E46"/>
    <w:rsid w:val="00615FE4"/>
    <w:rsid w:val="00616133"/>
    <w:rsid w:val="006161E7"/>
    <w:rsid w:val="00616486"/>
    <w:rsid w:val="00616548"/>
    <w:rsid w:val="006165C2"/>
    <w:rsid w:val="00616602"/>
    <w:rsid w:val="00616940"/>
    <w:rsid w:val="0061697A"/>
    <w:rsid w:val="0061699B"/>
    <w:rsid w:val="00616A8E"/>
    <w:rsid w:val="00616B0C"/>
    <w:rsid w:val="00616B24"/>
    <w:rsid w:val="00616B50"/>
    <w:rsid w:val="00616B5F"/>
    <w:rsid w:val="00616B97"/>
    <w:rsid w:val="00616D8D"/>
    <w:rsid w:val="00616E05"/>
    <w:rsid w:val="00616F20"/>
    <w:rsid w:val="00617065"/>
    <w:rsid w:val="006171C3"/>
    <w:rsid w:val="0061729F"/>
    <w:rsid w:val="0061733E"/>
    <w:rsid w:val="00617624"/>
    <w:rsid w:val="00617665"/>
    <w:rsid w:val="00617917"/>
    <w:rsid w:val="006179B9"/>
    <w:rsid w:val="00617C91"/>
    <w:rsid w:val="00617EED"/>
    <w:rsid w:val="00620060"/>
    <w:rsid w:val="0062011D"/>
    <w:rsid w:val="006203B0"/>
    <w:rsid w:val="006207A9"/>
    <w:rsid w:val="006207C1"/>
    <w:rsid w:val="0062089A"/>
    <w:rsid w:val="00620924"/>
    <w:rsid w:val="00620945"/>
    <w:rsid w:val="00620B6E"/>
    <w:rsid w:val="00620BE3"/>
    <w:rsid w:val="00620CC7"/>
    <w:rsid w:val="00620D52"/>
    <w:rsid w:val="00620D87"/>
    <w:rsid w:val="00620EF2"/>
    <w:rsid w:val="0062130C"/>
    <w:rsid w:val="00621335"/>
    <w:rsid w:val="00621342"/>
    <w:rsid w:val="006215DA"/>
    <w:rsid w:val="006215FA"/>
    <w:rsid w:val="00621983"/>
    <w:rsid w:val="006219F9"/>
    <w:rsid w:val="00621A2E"/>
    <w:rsid w:val="00621C66"/>
    <w:rsid w:val="00621D02"/>
    <w:rsid w:val="00621DDA"/>
    <w:rsid w:val="00621E02"/>
    <w:rsid w:val="00621E14"/>
    <w:rsid w:val="00621F32"/>
    <w:rsid w:val="00622044"/>
    <w:rsid w:val="00622151"/>
    <w:rsid w:val="006226CE"/>
    <w:rsid w:val="00622AFB"/>
    <w:rsid w:val="00622B3F"/>
    <w:rsid w:val="00622C57"/>
    <w:rsid w:val="00622C77"/>
    <w:rsid w:val="00622D8E"/>
    <w:rsid w:val="006230AE"/>
    <w:rsid w:val="00623109"/>
    <w:rsid w:val="00623292"/>
    <w:rsid w:val="006232BD"/>
    <w:rsid w:val="006234F0"/>
    <w:rsid w:val="006235B4"/>
    <w:rsid w:val="00623648"/>
    <w:rsid w:val="0062373F"/>
    <w:rsid w:val="006239AD"/>
    <w:rsid w:val="00623A0E"/>
    <w:rsid w:val="00623AFA"/>
    <w:rsid w:val="00623B80"/>
    <w:rsid w:val="00623BF2"/>
    <w:rsid w:val="00623C2C"/>
    <w:rsid w:val="00623C5E"/>
    <w:rsid w:val="00623D31"/>
    <w:rsid w:val="00623DFA"/>
    <w:rsid w:val="00623E17"/>
    <w:rsid w:val="00623E4D"/>
    <w:rsid w:val="0062400C"/>
    <w:rsid w:val="0062401C"/>
    <w:rsid w:val="0062402F"/>
    <w:rsid w:val="006240A9"/>
    <w:rsid w:val="00624195"/>
    <w:rsid w:val="0062419E"/>
    <w:rsid w:val="006241E0"/>
    <w:rsid w:val="006242CF"/>
    <w:rsid w:val="00624404"/>
    <w:rsid w:val="00624605"/>
    <w:rsid w:val="006246BD"/>
    <w:rsid w:val="00624784"/>
    <w:rsid w:val="00624A9F"/>
    <w:rsid w:val="00624C4D"/>
    <w:rsid w:val="00624C6D"/>
    <w:rsid w:val="00624DB7"/>
    <w:rsid w:val="00624E2C"/>
    <w:rsid w:val="00624F45"/>
    <w:rsid w:val="00624F70"/>
    <w:rsid w:val="00624FE8"/>
    <w:rsid w:val="0062501E"/>
    <w:rsid w:val="0062506D"/>
    <w:rsid w:val="00625097"/>
    <w:rsid w:val="00625430"/>
    <w:rsid w:val="00625562"/>
    <w:rsid w:val="006255A5"/>
    <w:rsid w:val="00625974"/>
    <w:rsid w:val="006259CC"/>
    <w:rsid w:val="00625B85"/>
    <w:rsid w:val="00625BBE"/>
    <w:rsid w:val="00625F3A"/>
    <w:rsid w:val="006260D0"/>
    <w:rsid w:val="006260EA"/>
    <w:rsid w:val="0062612F"/>
    <w:rsid w:val="006265D0"/>
    <w:rsid w:val="00626996"/>
    <w:rsid w:val="006269EB"/>
    <w:rsid w:val="00626A6F"/>
    <w:rsid w:val="00626BE6"/>
    <w:rsid w:val="00626FB1"/>
    <w:rsid w:val="0062702A"/>
    <w:rsid w:val="006273C3"/>
    <w:rsid w:val="00627510"/>
    <w:rsid w:val="0062773B"/>
    <w:rsid w:val="00627767"/>
    <w:rsid w:val="006277D2"/>
    <w:rsid w:val="006278AB"/>
    <w:rsid w:val="006278BF"/>
    <w:rsid w:val="006279F5"/>
    <w:rsid w:val="00627D9F"/>
    <w:rsid w:val="00627E90"/>
    <w:rsid w:val="006302A5"/>
    <w:rsid w:val="006302CA"/>
    <w:rsid w:val="00630383"/>
    <w:rsid w:val="00630422"/>
    <w:rsid w:val="006304D6"/>
    <w:rsid w:val="00630647"/>
    <w:rsid w:val="00630670"/>
    <w:rsid w:val="0063067B"/>
    <w:rsid w:val="006307AA"/>
    <w:rsid w:val="0063094B"/>
    <w:rsid w:val="0063094F"/>
    <w:rsid w:val="00630A72"/>
    <w:rsid w:val="00630A8C"/>
    <w:rsid w:val="00630C88"/>
    <w:rsid w:val="00630D23"/>
    <w:rsid w:val="00630E45"/>
    <w:rsid w:val="00630E8F"/>
    <w:rsid w:val="00630EBA"/>
    <w:rsid w:val="00631061"/>
    <w:rsid w:val="00631100"/>
    <w:rsid w:val="00631147"/>
    <w:rsid w:val="006313C8"/>
    <w:rsid w:val="0063141F"/>
    <w:rsid w:val="0063142C"/>
    <w:rsid w:val="00631535"/>
    <w:rsid w:val="0063167E"/>
    <w:rsid w:val="006316D3"/>
    <w:rsid w:val="006317C2"/>
    <w:rsid w:val="0063180E"/>
    <w:rsid w:val="0063183D"/>
    <w:rsid w:val="00631BA4"/>
    <w:rsid w:val="00631C08"/>
    <w:rsid w:val="00631C86"/>
    <w:rsid w:val="00631D45"/>
    <w:rsid w:val="00631D48"/>
    <w:rsid w:val="00631E3F"/>
    <w:rsid w:val="00631E99"/>
    <w:rsid w:val="00631FAC"/>
    <w:rsid w:val="0063206A"/>
    <w:rsid w:val="00632074"/>
    <w:rsid w:val="0063251B"/>
    <w:rsid w:val="006325BF"/>
    <w:rsid w:val="00632751"/>
    <w:rsid w:val="006327E5"/>
    <w:rsid w:val="00632811"/>
    <w:rsid w:val="00632840"/>
    <w:rsid w:val="0063296E"/>
    <w:rsid w:val="00632AA7"/>
    <w:rsid w:val="00632C7E"/>
    <w:rsid w:val="00632D32"/>
    <w:rsid w:val="00632E9A"/>
    <w:rsid w:val="00632F1A"/>
    <w:rsid w:val="00632F62"/>
    <w:rsid w:val="006330D2"/>
    <w:rsid w:val="00633145"/>
    <w:rsid w:val="0063317B"/>
    <w:rsid w:val="00633261"/>
    <w:rsid w:val="0063328B"/>
    <w:rsid w:val="00633339"/>
    <w:rsid w:val="00633373"/>
    <w:rsid w:val="0063346F"/>
    <w:rsid w:val="006334FA"/>
    <w:rsid w:val="00633505"/>
    <w:rsid w:val="006337E5"/>
    <w:rsid w:val="006338BA"/>
    <w:rsid w:val="00633A2D"/>
    <w:rsid w:val="00633CF0"/>
    <w:rsid w:val="00633D02"/>
    <w:rsid w:val="00633D63"/>
    <w:rsid w:val="00633E08"/>
    <w:rsid w:val="00633F43"/>
    <w:rsid w:val="00634252"/>
    <w:rsid w:val="006343F3"/>
    <w:rsid w:val="0063476D"/>
    <w:rsid w:val="0063479E"/>
    <w:rsid w:val="006348AE"/>
    <w:rsid w:val="00634958"/>
    <w:rsid w:val="006349AF"/>
    <w:rsid w:val="006349F8"/>
    <w:rsid w:val="00634A83"/>
    <w:rsid w:val="00634AF3"/>
    <w:rsid w:val="00634AFD"/>
    <w:rsid w:val="00634BA0"/>
    <w:rsid w:val="00634F2B"/>
    <w:rsid w:val="00634F74"/>
    <w:rsid w:val="00634FAC"/>
    <w:rsid w:val="00634FC2"/>
    <w:rsid w:val="00635007"/>
    <w:rsid w:val="00635131"/>
    <w:rsid w:val="0063513E"/>
    <w:rsid w:val="006354E1"/>
    <w:rsid w:val="006354F2"/>
    <w:rsid w:val="00635539"/>
    <w:rsid w:val="006358CA"/>
    <w:rsid w:val="00635959"/>
    <w:rsid w:val="00635972"/>
    <w:rsid w:val="006359A0"/>
    <w:rsid w:val="006359D8"/>
    <w:rsid w:val="00635A99"/>
    <w:rsid w:val="00635AD0"/>
    <w:rsid w:val="00635BA4"/>
    <w:rsid w:val="00635BE9"/>
    <w:rsid w:val="00635C2F"/>
    <w:rsid w:val="00635C3B"/>
    <w:rsid w:val="00635DFA"/>
    <w:rsid w:val="00635F04"/>
    <w:rsid w:val="0063601B"/>
    <w:rsid w:val="00636056"/>
    <w:rsid w:val="006360DC"/>
    <w:rsid w:val="006361E5"/>
    <w:rsid w:val="0063644A"/>
    <w:rsid w:val="00636736"/>
    <w:rsid w:val="006367AC"/>
    <w:rsid w:val="006368A5"/>
    <w:rsid w:val="00636B93"/>
    <w:rsid w:val="00636C29"/>
    <w:rsid w:val="00636D8C"/>
    <w:rsid w:val="00636DC9"/>
    <w:rsid w:val="00636EBC"/>
    <w:rsid w:val="00636EBD"/>
    <w:rsid w:val="00636F2A"/>
    <w:rsid w:val="00636FBF"/>
    <w:rsid w:val="00636FE0"/>
    <w:rsid w:val="0063712C"/>
    <w:rsid w:val="0063728E"/>
    <w:rsid w:val="00637400"/>
    <w:rsid w:val="0063763F"/>
    <w:rsid w:val="00637645"/>
    <w:rsid w:val="006376A8"/>
    <w:rsid w:val="00637826"/>
    <w:rsid w:val="006378EC"/>
    <w:rsid w:val="00637AE0"/>
    <w:rsid w:val="00637B76"/>
    <w:rsid w:val="00637F1D"/>
    <w:rsid w:val="00637F9D"/>
    <w:rsid w:val="00640190"/>
    <w:rsid w:val="00640193"/>
    <w:rsid w:val="006401FF"/>
    <w:rsid w:val="0064038C"/>
    <w:rsid w:val="006403CD"/>
    <w:rsid w:val="00640408"/>
    <w:rsid w:val="006406E7"/>
    <w:rsid w:val="006407BD"/>
    <w:rsid w:val="00640957"/>
    <w:rsid w:val="00640A9F"/>
    <w:rsid w:val="00640AD7"/>
    <w:rsid w:val="00640D30"/>
    <w:rsid w:val="00640DA5"/>
    <w:rsid w:val="00641077"/>
    <w:rsid w:val="0064107A"/>
    <w:rsid w:val="006410C2"/>
    <w:rsid w:val="006411AD"/>
    <w:rsid w:val="006411D2"/>
    <w:rsid w:val="0064128A"/>
    <w:rsid w:val="00641355"/>
    <w:rsid w:val="0064153D"/>
    <w:rsid w:val="00641559"/>
    <w:rsid w:val="006415BA"/>
    <w:rsid w:val="006416D0"/>
    <w:rsid w:val="006417B8"/>
    <w:rsid w:val="006417CB"/>
    <w:rsid w:val="006417F3"/>
    <w:rsid w:val="006419AA"/>
    <w:rsid w:val="00641AAD"/>
    <w:rsid w:val="00641D00"/>
    <w:rsid w:val="006423F6"/>
    <w:rsid w:val="00642567"/>
    <w:rsid w:val="0064258D"/>
    <w:rsid w:val="00642602"/>
    <w:rsid w:val="0064261C"/>
    <w:rsid w:val="0064276D"/>
    <w:rsid w:val="00642861"/>
    <w:rsid w:val="006429BB"/>
    <w:rsid w:val="00642A48"/>
    <w:rsid w:val="00642A66"/>
    <w:rsid w:val="00642C42"/>
    <w:rsid w:val="00642CA5"/>
    <w:rsid w:val="00642CEB"/>
    <w:rsid w:val="00642CF0"/>
    <w:rsid w:val="00642F35"/>
    <w:rsid w:val="00642F8A"/>
    <w:rsid w:val="0064316D"/>
    <w:rsid w:val="00643242"/>
    <w:rsid w:val="006432A9"/>
    <w:rsid w:val="006432E8"/>
    <w:rsid w:val="00643357"/>
    <w:rsid w:val="006433BB"/>
    <w:rsid w:val="0064346A"/>
    <w:rsid w:val="0064362E"/>
    <w:rsid w:val="0064363F"/>
    <w:rsid w:val="0064383F"/>
    <w:rsid w:val="006438AC"/>
    <w:rsid w:val="00643977"/>
    <w:rsid w:val="00643A14"/>
    <w:rsid w:val="00643B77"/>
    <w:rsid w:val="00643D28"/>
    <w:rsid w:val="00643E06"/>
    <w:rsid w:val="00643FC6"/>
    <w:rsid w:val="006440CF"/>
    <w:rsid w:val="0064436F"/>
    <w:rsid w:val="00644416"/>
    <w:rsid w:val="00644492"/>
    <w:rsid w:val="0064464B"/>
    <w:rsid w:val="00644787"/>
    <w:rsid w:val="00644803"/>
    <w:rsid w:val="0064488E"/>
    <w:rsid w:val="006449E2"/>
    <w:rsid w:val="00644B8E"/>
    <w:rsid w:val="00644EBD"/>
    <w:rsid w:val="00644EC1"/>
    <w:rsid w:val="006450E6"/>
    <w:rsid w:val="0064528D"/>
    <w:rsid w:val="006452F6"/>
    <w:rsid w:val="00645319"/>
    <w:rsid w:val="006457D3"/>
    <w:rsid w:val="00645814"/>
    <w:rsid w:val="00645927"/>
    <w:rsid w:val="00645A95"/>
    <w:rsid w:val="00645D26"/>
    <w:rsid w:val="00645D7D"/>
    <w:rsid w:val="00645EB5"/>
    <w:rsid w:val="00645EE6"/>
    <w:rsid w:val="00646007"/>
    <w:rsid w:val="0064605F"/>
    <w:rsid w:val="006460EB"/>
    <w:rsid w:val="00646162"/>
    <w:rsid w:val="006461AC"/>
    <w:rsid w:val="00646420"/>
    <w:rsid w:val="00646549"/>
    <w:rsid w:val="006466C7"/>
    <w:rsid w:val="006468FA"/>
    <w:rsid w:val="00646942"/>
    <w:rsid w:val="00646986"/>
    <w:rsid w:val="00646AA7"/>
    <w:rsid w:val="00646C05"/>
    <w:rsid w:val="00646CDE"/>
    <w:rsid w:val="00646EE3"/>
    <w:rsid w:val="00646F2E"/>
    <w:rsid w:val="00647000"/>
    <w:rsid w:val="006470EF"/>
    <w:rsid w:val="00647308"/>
    <w:rsid w:val="0064733A"/>
    <w:rsid w:val="006474DB"/>
    <w:rsid w:val="006474E1"/>
    <w:rsid w:val="006475B4"/>
    <w:rsid w:val="006475FE"/>
    <w:rsid w:val="00647676"/>
    <w:rsid w:val="00647723"/>
    <w:rsid w:val="00647757"/>
    <w:rsid w:val="00647800"/>
    <w:rsid w:val="006478A5"/>
    <w:rsid w:val="00647B33"/>
    <w:rsid w:val="00647C18"/>
    <w:rsid w:val="00647C6F"/>
    <w:rsid w:val="00647F2D"/>
    <w:rsid w:val="00647F61"/>
    <w:rsid w:val="006501AD"/>
    <w:rsid w:val="006501ED"/>
    <w:rsid w:val="006503F6"/>
    <w:rsid w:val="006505C5"/>
    <w:rsid w:val="006505F3"/>
    <w:rsid w:val="0065067F"/>
    <w:rsid w:val="006506B1"/>
    <w:rsid w:val="0065070D"/>
    <w:rsid w:val="00650C05"/>
    <w:rsid w:val="00650D51"/>
    <w:rsid w:val="00650D7A"/>
    <w:rsid w:val="00650E5B"/>
    <w:rsid w:val="00650EC4"/>
    <w:rsid w:val="006510BB"/>
    <w:rsid w:val="006512D6"/>
    <w:rsid w:val="006513FF"/>
    <w:rsid w:val="0065144A"/>
    <w:rsid w:val="0065148A"/>
    <w:rsid w:val="00651511"/>
    <w:rsid w:val="00651553"/>
    <w:rsid w:val="0065155E"/>
    <w:rsid w:val="0065161C"/>
    <w:rsid w:val="00651622"/>
    <w:rsid w:val="00651655"/>
    <w:rsid w:val="00651710"/>
    <w:rsid w:val="00651766"/>
    <w:rsid w:val="006517EF"/>
    <w:rsid w:val="006518F5"/>
    <w:rsid w:val="00651A47"/>
    <w:rsid w:val="00651B8E"/>
    <w:rsid w:val="00651C0E"/>
    <w:rsid w:val="00651DF7"/>
    <w:rsid w:val="00652146"/>
    <w:rsid w:val="00652280"/>
    <w:rsid w:val="006522C2"/>
    <w:rsid w:val="006524A0"/>
    <w:rsid w:val="006525E8"/>
    <w:rsid w:val="006528A4"/>
    <w:rsid w:val="00652BBC"/>
    <w:rsid w:val="00652CA5"/>
    <w:rsid w:val="00652DF6"/>
    <w:rsid w:val="00652FB2"/>
    <w:rsid w:val="00653290"/>
    <w:rsid w:val="00653432"/>
    <w:rsid w:val="00653491"/>
    <w:rsid w:val="00653573"/>
    <w:rsid w:val="00653798"/>
    <w:rsid w:val="00653A14"/>
    <w:rsid w:val="00653A81"/>
    <w:rsid w:val="00653CEF"/>
    <w:rsid w:val="00653E64"/>
    <w:rsid w:val="0065400D"/>
    <w:rsid w:val="00654034"/>
    <w:rsid w:val="00654230"/>
    <w:rsid w:val="00654231"/>
    <w:rsid w:val="00654258"/>
    <w:rsid w:val="0065441E"/>
    <w:rsid w:val="00654493"/>
    <w:rsid w:val="00654575"/>
    <w:rsid w:val="00654687"/>
    <w:rsid w:val="0065476B"/>
    <w:rsid w:val="0065483D"/>
    <w:rsid w:val="00654885"/>
    <w:rsid w:val="006548A1"/>
    <w:rsid w:val="00654925"/>
    <w:rsid w:val="0065492F"/>
    <w:rsid w:val="00654A5F"/>
    <w:rsid w:val="00654B33"/>
    <w:rsid w:val="00654BBE"/>
    <w:rsid w:val="00654C4B"/>
    <w:rsid w:val="00654DF5"/>
    <w:rsid w:val="00654FDE"/>
    <w:rsid w:val="00655071"/>
    <w:rsid w:val="006550E0"/>
    <w:rsid w:val="0065517D"/>
    <w:rsid w:val="006551FC"/>
    <w:rsid w:val="00655294"/>
    <w:rsid w:val="0065529C"/>
    <w:rsid w:val="00655398"/>
    <w:rsid w:val="00655433"/>
    <w:rsid w:val="00655496"/>
    <w:rsid w:val="006554AE"/>
    <w:rsid w:val="00655682"/>
    <w:rsid w:val="00655801"/>
    <w:rsid w:val="00655891"/>
    <w:rsid w:val="006558F7"/>
    <w:rsid w:val="006559A6"/>
    <w:rsid w:val="00655A16"/>
    <w:rsid w:val="00655AB6"/>
    <w:rsid w:val="00655AC6"/>
    <w:rsid w:val="00655B64"/>
    <w:rsid w:val="00655BE3"/>
    <w:rsid w:val="00655DBB"/>
    <w:rsid w:val="00656390"/>
    <w:rsid w:val="00656428"/>
    <w:rsid w:val="00656468"/>
    <w:rsid w:val="0065653E"/>
    <w:rsid w:val="006566CC"/>
    <w:rsid w:val="006568A2"/>
    <w:rsid w:val="00656986"/>
    <w:rsid w:val="006569E6"/>
    <w:rsid w:val="00656A2F"/>
    <w:rsid w:val="00656A85"/>
    <w:rsid w:val="00656A96"/>
    <w:rsid w:val="00656C53"/>
    <w:rsid w:val="00656CFA"/>
    <w:rsid w:val="00656D10"/>
    <w:rsid w:val="00656D75"/>
    <w:rsid w:val="00656EEC"/>
    <w:rsid w:val="006572EA"/>
    <w:rsid w:val="006574CB"/>
    <w:rsid w:val="00657525"/>
    <w:rsid w:val="006575CF"/>
    <w:rsid w:val="006575F9"/>
    <w:rsid w:val="0065773F"/>
    <w:rsid w:val="006577CE"/>
    <w:rsid w:val="0065793D"/>
    <w:rsid w:val="00657AEF"/>
    <w:rsid w:val="00657BCD"/>
    <w:rsid w:val="00657C05"/>
    <w:rsid w:val="00657D16"/>
    <w:rsid w:val="00657D70"/>
    <w:rsid w:val="00657E67"/>
    <w:rsid w:val="00657E95"/>
    <w:rsid w:val="00657ECC"/>
    <w:rsid w:val="00660094"/>
    <w:rsid w:val="00660096"/>
    <w:rsid w:val="006600D8"/>
    <w:rsid w:val="00660111"/>
    <w:rsid w:val="006602B3"/>
    <w:rsid w:val="006602C9"/>
    <w:rsid w:val="006604D0"/>
    <w:rsid w:val="00660789"/>
    <w:rsid w:val="006607BB"/>
    <w:rsid w:val="006608F9"/>
    <w:rsid w:val="00660B03"/>
    <w:rsid w:val="00660B05"/>
    <w:rsid w:val="00660B67"/>
    <w:rsid w:val="00660CA0"/>
    <w:rsid w:val="00660CAF"/>
    <w:rsid w:val="00660F9D"/>
    <w:rsid w:val="0066101E"/>
    <w:rsid w:val="006610CC"/>
    <w:rsid w:val="0066153F"/>
    <w:rsid w:val="00661712"/>
    <w:rsid w:val="00661737"/>
    <w:rsid w:val="00661793"/>
    <w:rsid w:val="0066188E"/>
    <w:rsid w:val="00661CF4"/>
    <w:rsid w:val="00661D10"/>
    <w:rsid w:val="00661DC8"/>
    <w:rsid w:val="00661DF6"/>
    <w:rsid w:val="00661FA9"/>
    <w:rsid w:val="00662238"/>
    <w:rsid w:val="0066255F"/>
    <w:rsid w:val="00662694"/>
    <w:rsid w:val="006626A4"/>
    <w:rsid w:val="00662749"/>
    <w:rsid w:val="00662849"/>
    <w:rsid w:val="0066292F"/>
    <w:rsid w:val="006629B9"/>
    <w:rsid w:val="006629D5"/>
    <w:rsid w:val="00662A78"/>
    <w:rsid w:val="00662B3A"/>
    <w:rsid w:val="00662F30"/>
    <w:rsid w:val="00662FBC"/>
    <w:rsid w:val="00663075"/>
    <w:rsid w:val="006631EE"/>
    <w:rsid w:val="006634E5"/>
    <w:rsid w:val="006635C3"/>
    <w:rsid w:val="00663A4B"/>
    <w:rsid w:val="00663B57"/>
    <w:rsid w:val="00663BE2"/>
    <w:rsid w:val="00663D40"/>
    <w:rsid w:val="00663E2F"/>
    <w:rsid w:val="00664042"/>
    <w:rsid w:val="006645E1"/>
    <w:rsid w:val="006645FF"/>
    <w:rsid w:val="0066468B"/>
    <w:rsid w:val="00664723"/>
    <w:rsid w:val="00664857"/>
    <w:rsid w:val="006649D1"/>
    <w:rsid w:val="006649D9"/>
    <w:rsid w:val="00664C0F"/>
    <w:rsid w:val="00664D5F"/>
    <w:rsid w:val="00664E73"/>
    <w:rsid w:val="00664F47"/>
    <w:rsid w:val="00664FE5"/>
    <w:rsid w:val="0066502F"/>
    <w:rsid w:val="00665052"/>
    <w:rsid w:val="006652A4"/>
    <w:rsid w:val="00665349"/>
    <w:rsid w:val="00665427"/>
    <w:rsid w:val="00665441"/>
    <w:rsid w:val="00665625"/>
    <w:rsid w:val="006656B8"/>
    <w:rsid w:val="00665775"/>
    <w:rsid w:val="006657A8"/>
    <w:rsid w:val="0066588E"/>
    <w:rsid w:val="006658A4"/>
    <w:rsid w:val="00665A34"/>
    <w:rsid w:val="00665A8F"/>
    <w:rsid w:val="00665B4E"/>
    <w:rsid w:val="00665B8C"/>
    <w:rsid w:val="00665C5F"/>
    <w:rsid w:val="00665CD0"/>
    <w:rsid w:val="00665D73"/>
    <w:rsid w:val="00665F2A"/>
    <w:rsid w:val="00665FCF"/>
    <w:rsid w:val="006660E3"/>
    <w:rsid w:val="00666204"/>
    <w:rsid w:val="00666232"/>
    <w:rsid w:val="006666BE"/>
    <w:rsid w:val="00666788"/>
    <w:rsid w:val="006668C3"/>
    <w:rsid w:val="00666AD5"/>
    <w:rsid w:val="00666CF8"/>
    <w:rsid w:val="00666D3A"/>
    <w:rsid w:val="00666F79"/>
    <w:rsid w:val="00667223"/>
    <w:rsid w:val="0066735B"/>
    <w:rsid w:val="006673BD"/>
    <w:rsid w:val="0066742B"/>
    <w:rsid w:val="006674D9"/>
    <w:rsid w:val="0066755D"/>
    <w:rsid w:val="006675B5"/>
    <w:rsid w:val="0066765A"/>
    <w:rsid w:val="006676C9"/>
    <w:rsid w:val="0066778E"/>
    <w:rsid w:val="006677DD"/>
    <w:rsid w:val="0066791B"/>
    <w:rsid w:val="00667A7E"/>
    <w:rsid w:val="00667C9A"/>
    <w:rsid w:val="00667D22"/>
    <w:rsid w:val="00667D24"/>
    <w:rsid w:val="00667F6F"/>
    <w:rsid w:val="00667F76"/>
    <w:rsid w:val="006700CF"/>
    <w:rsid w:val="006700D8"/>
    <w:rsid w:val="006703B2"/>
    <w:rsid w:val="00670443"/>
    <w:rsid w:val="006706D4"/>
    <w:rsid w:val="00670A4A"/>
    <w:rsid w:val="00670B0E"/>
    <w:rsid w:val="00670C32"/>
    <w:rsid w:val="00670F1F"/>
    <w:rsid w:val="00670F86"/>
    <w:rsid w:val="0067101D"/>
    <w:rsid w:val="00671038"/>
    <w:rsid w:val="0067112B"/>
    <w:rsid w:val="00671337"/>
    <w:rsid w:val="00671467"/>
    <w:rsid w:val="0067177B"/>
    <w:rsid w:val="006718B5"/>
    <w:rsid w:val="006718D9"/>
    <w:rsid w:val="006719D6"/>
    <w:rsid w:val="00671A69"/>
    <w:rsid w:val="00671BB5"/>
    <w:rsid w:val="00671E56"/>
    <w:rsid w:val="00671FF4"/>
    <w:rsid w:val="0067202F"/>
    <w:rsid w:val="006722BD"/>
    <w:rsid w:val="00672342"/>
    <w:rsid w:val="00672464"/>
    <w:rsid w:val="00672511"/>
    <w:rsid w:val="00672584"/>
    <w:rsid w:val="0067270E"/>
    <w:rsid w:val="00672725"/>
    <w:rsid w:val="0067276A"/>
    <w:rsid w:val="006727C2"/>
    <w:rsid w:val="006727CB"/>
    <w:rsid w:val="006729C8"/>
    <w:rsid w:val="006729FD"/>
    <w:rsid w:val="00672B1B"/>
    <w:rsid w:val="00672B1C"/>
    <w:rsid w:val="00672BE0"/>
    <w:rsid w:val="00672CBF"/>
    <w:rsid w:val="00672E07"/>
    <w:rsid w:val="00672FD0"/>
    <w:rsid w:val="00673132"/>
    <w:rsid w:val="0067313D"/>
    <w:rsid w:val="006731C9"/>
    <w:rsid w:val="006731FD"/>
    <w:rsid w:val="0067331C"/>
    <w:rsid w:val="006734DC"/>
    <w:rsid w:val="0067358C"/>
    <w:rsid w:val="006736B7"/>
    <w:rsid w:val="0067378C"/>
    <w:rsid w:val="006737EB"/>
    <w:rsid w:val="00673931"/>
    <w:rsid w:val="006739F5"/>
    <w:rsid w:val="00673A1B"/>
    <w:rsid w:val="00673BD5"/>
    <w:rsid w:val="00673CB8"/>
    <w:rsid w:val="00673D11"/>
    <w:rsid w:val="00673E09"/>
    <w:rsid w:val="00673F35"/>
    <w:rsid w:val="0067403C"/>
    <w:rsid w:val="006740D9"/>
    <w:rsid w:val="0067412B"/>
    <w:rsid w:val="00674306"/>
    <w:rsid w:val="006743C2"/>
    <w:rsid w:val="00674500"/>
    <w:rsid w:val="00674541"/>
    <w:rsid w:val="0067454E"/>
    <w:rsid w:val="006745A3"/>
    <w:rsid w:val="00674993"/>
    <w:rsid w:val="00674A4B"/>
    <w:rsid w:val="00674AEC"/>
    <w:rsid w:val="00674B85"/>
    <w:rsid w:val="00674C74"/>
    <w:rsid w:val="00674FCA"/>
    <w:rsid w:val="00675037"/>
    <w:rsid w:val="0067508D"/>
    <w:rsid w:val="00675252"/>
    <w:rsid w:val="006752B6"/>
    <w:rsid w:val="006752C2"/>
    <w:rsid w:val="006753F9"/>
    <w:rsid w:val="00675558"/>
    <w:rsid w:val="0067567C"/>
    <w:rsid w:val="0067575B"/>
    <w:rsid w:val="00675BF6"/>
    <w:rsid w:val="00675C6C"/>
    <w:rsid w:val="00675C7C"/>
    <w:rsid w:val="00675CA8"/>
    <w:rsid w:val="00675E4E"/>
    <w:rsid w:val="00675FF3"/>
    <w:rsid w:val="00676079"/>
    <w:rsid w:val="00676103"/>
    <w:rsid w:val="006761BE"/>
    <w:rsid w:val="006761D9"/>
    <w:rsid w:val="00676278"/>
    <w:rsid w:val="00676337"/>
    <w:rsid w:val="0067655B"/>
    <w:rsid w:val="00676596"/>
    <w:rsid w:val="00676618"/>
    <w:rsid w:val="0067661B"/>
    <w:rsid w:val="00676649"/>
    <w:rsid w:val="00676650"/>
    <w:rsid w:val="00676666"/>
    <w:rsid w:val="006769C6"/>
    <w:rsid w:val="00676A60"/>
    <w:rsid w:val="00676B89"/>
    <w:rsid w:val="00676C6F"/>
    <w:rsid w:val="00676EEE"/>
    <w:rsid w:val="00676FA2"/>
    <w:rsid w:val="00676FA6"/>
    <w:rsid w:val="0067706A"/>
    <w:rsid w:val="006773F7"/>
    <w:rsid w:val="006774E4"/>
    <w:rsid w:val="0067754D"/>
    <w:rsid w:val="006775AB"/>
    <w:rsid w:val="006775C2"/>
    <w:rsid w:val="006775D1"/>
    <w:rsid w:val="0067769F"/>
    <w:rsid w:val="00677768"/>
    <w:rsid w:val="006777C0"/>
    <w:rsid w:val="0067790D"/>
    <w:rsid w:val="00677A78"/>
    <w:rsid w:val="00677BAD"/>
    <w:rsid w:val="00677BD3"/>
    <w:rsid w:val="00677C6F"/>
    <w:rsid w:val="00677E54"/>
    <w:rsid w:val="00677F1F"/>
    <w:rsid w:val="00677FE0"/>
    <w:rsid w:val="00680082"/>
    <w:rsid w:val="00680108"/>
    <w:rsid w:val="0068024B"/>
    <w:rsid w:val="0068025D"/>
    <w:rsid w:val="006803A9"/>
    <w:rsid w:val="0068063A"/>
    <w:rsid w:val="0068079A"/>
    <w:rsid w:val="006808F0"/>
    <w:rsid w:val="00680B84"/>
    <w:rsid w:val="00680BA6"/>
    <w:rsid w:val="00680D78"/>
    <w:rsid w:val="00680F30"/>
    <w:rsid w:val="00680F4A"/>
    <w:rsid w:val="00681050"/>
    <w:rsid w:val="00681055"/>
    <w:rsid w:val="006813B9"/>
    <w:rsid w:val="00681422"/>
    <w:rsid w:val="006814C2"/>
    <w:rsid w:val="0068186A"/>
    <w:rsid w:val="00681C22"/>
    <w:rsid w:val="00681CCD"/>
    <w:rsid w:val="00681D3A"/>
    <w:rsid w:val="00681DFC"/>
    <w:rsid w:val="00681E6F"/>
    <w:rsid w:val="00681EDE"/>
    <w:rsid w:val="00681FE1"/>
    <w:rsid w:val="00681FEB"/>
    <w:rsid w:val="00681FFA"/>
    <w:rsid w:val="00682102"/>
    <w:rsid w:val="0068212C"/>
    <w:rsid w:val="0068223D"/>
    <w:rsid w:val="0068224D"/>
    <w:rsid w:val="00682510"/>
    <w:rsid w:val="0068260C"/>
    <w:rsid w:val="00682656"/>
    <w:rsid w:val="00682664"/>
    <w:rsid w:val="00682702"/>
    <w:rsid w:val="00682780"/>
    <w:rsid w:val="0068285C"/>
    <w:rsid w:val="006828C2"/>
    <w:rsid w:val="006828C6"/>
    <w:rsid w:val="006829C4"/>
    <w:rsid w:val="00682A1A"/>
    <w:rsid w:val="00682A4A"/>
    <w:rsid w:val="00682BA7"/>
    <w:rsid w:val="00682BB5"/>
    <w:rsid w:val="00682BDB"/>
    <w:rsid w:val="00682EA3"/>
    <w:rsid w:val="0068300D"/>
    <w:rsid w:val="0068303B"/>
    <w:rsid w:val="006832A8"/>
    <w:rsid w:val="006832AE"/>
    <w:rsid w:val="006832DE"/>
    <w:rsid w:val="00683449"/>
    <w:rsid w:val="00683457"/>
    <w:rsid w:val="006835E4"/>
    <w:rsid w:val="006836B4"/>
    <w:rsid w:val="00683779"/>
    <w:rsid w:val="006837D7"/>
    <w:rsid w:val="00683AD6"/>
    <w:rsid w:val="00684545"/>
    <w:rsid w:val="00684581"/>
    <w:rsid w:val="006845EA"/>
    <w:rsid w:val="00684738"/>
    <w:rsid w:val="0068478F"/>
    <w:rsid w:val="00684AF2"/>
    <w:rsid w:val="00684B86"/>
    <w:rsid w:val="00684B91"/>
    <w:rsid w:val="00684BAE"/>
    <w:rsid w:val="00684D64"/>
    <w:rsid w:val="00684DC7"/>
    <w:rsid w:val="00684F3F"/>
    <w:rsid w:val="00684F95"/>
    <w:rsid w:val="00685077"/>
    <w:rsid w:val="0068518E"/>
    <w:rsid w:val="006851AC"/>
    <w:rsid w:val="00685203"/>
    <w:rsid w:val="00685218"/>
    <w:rsid w:val="0068522F"/>
    <w:rsid w:val="0068530D"/>
    <w:rsid w:val="006855AD"/>
    <w:rsid w:val="0068565E"/>
    <w:rsid w:val="00685826"/>
    <w:rsid w:val="00685913"/>
    <w:rsid w:val="00685958"/>
    <w:rsid w:val="006859B0"/>
    <w:rsid w:val="006859E2"/>
    <w:rsid w:val="00685AEF"/>
    <w:rsid w:val="00685B9D"/>
    <w:rsid w:val="00685CDE"/>
    <w:rsid w:val="00685E1E"/>
    <w:rsid w:val="006860F7"/>
    <w:rsid w:val="0068627B"/>
    <w:rsid w:val="0068635E"/>
    <w:rsid w:val="00686374"/>
    <w:rsid w:val="00686480"/>
    <w:rsid w:val="00686591"/>
    <w:rsid w:val="00686612"/>
    <w:rsid w:val="00686628"/>
    <w:rsid w:val="0068691A"/>
    <w:rsid w:val="00686951"/>
    <w:rsid w:val="00686ADD"/>
    <w:rsid w:val="00686B39"/>
    <w:rsid w:val="00686CB6"/>
    <w:rsid w:val="00686D93"/>
    <w:rsid w:val="00686E2C"/>
    <w:rsid w:val="00686EF9"/>
    <w:rsid w:val="006870F9"/>
    <w:rsid w:val="006870FF"/>
    <w:rsid w:val="00687407"/>
    <w:rsid w:val="006874E3"/>
    <w:rsid w:val="00687592"/>
    <w:rsid w:val="006877D4"/>
    <w:rsid w:val="00687905"/>
    <w:rsid w:val="00687978"/>
    <w:rsid w:val="00687B86"/>
    <w:rsid w:val="00687C7E"/>
    <w:rsid w:val="00687D5B"/>
    <w:rsid w:val="00687DC0"/>
    <w:rsid w:val="00687EA7"/>
    <w:rsid w:val="006901E8"/>
    <w:rsid w:val="0069024B"/>
    <w:rsid w:val="0069078A"/>
    <w:rsid w:val="006907DC"/>
    <w:rsid w:val="006908C0"/>
    <w:rsid w:val="006908DA"/>
    <w:rsid w:val="006909AE"/>
    <w:rsid w:val="00690C99"/>
    <w:rsid w:val="00690D83"/>
    <w:rsid w:val="00690E0A"/>
    <w:rsid w:val="00691024"/>
    <w:rsid w:val="0069118F"/>
    <w:rsid w:val="00691216"/>
    <w:rsid w:val="006913B6"/>
    <w:rsid w:val="006916AE"/>
    <w:rsid w:val="006917C3"/>
    <w:rsid w:val="00691803"/>
    <w:rsid w:val="00691991"/>
    <w:rsid w:val="00691AA8"/>
    <w:rsid w:val="00691B16"/>
    <w:rsid w:val="00691E63"/>
    <w:rsid w:val="00692066"/>
    <w:rsid w:val="0069206F"/>
    <w:rsid w:val="006920C2"/>
    <w:rsid w:val="0069219D"/>
    <w:rsid w:val="006924D7"/>
    <w:rsid w:val="0069254D"/>
    <w:rsid w:val="0069288E"/>
    <w:rsid w:val="006929CC"/>
    <w:rsid w:val="00692A27"/>
    <w:rsid w:val="00692AC3"/>
    <w:rsid w:val="00692B2B"/>
    <w:rsid w:val="00692DA5"/>
    <w:rsid w:val="00692F33"/>
    <w:rsid w:val="006934EA"/>
    <w:rsid w:val="0069352E"/>
    <w:rsid w:val="00693718"/>
    <w:rsid w:val="00693761"/>
    <w:rsid w:val="00693767"/>
    <w:rsid w:val="00693898"/>
    <w:rsid w:val="00693A72"/>
    <w:rsid w:val="00693C29"/>
    <w:rsid w:val="00693D0F"/>
    <w:rsid w:val="00693F6F"/>
    <w:rsid w:val="006941D7"/>
    <w:rsid w:val="006941FA"/>
    <w:rsid w:val="00694222"/>
    <w:rsid w:val="00694232"/>
    <w:rsid w:val="0069426F"/>
    <w:rsid w:val="006942CA"/>
    <w:rsid w:val="00694419"/>
    <w:rsid w:val="006946B9"/>
    <w:rsid w:val="00694775"/>
    <w:rsid w:val="00694793"/>
    <w:rsid w:val="00694831"/>
    <w:rsid w:val="0069490B"/>
    <w:rsid w:val="00694BCD"/>
    <w:rsid w:val="00694CD8"/>
    <w:rsid w:val="00694DEA"/>
    <w:rsid w:val="00694F53"/>
    <w:rsid w:val="0069508F"/>
    <w:rsid w:val="00695199"/>
    <w:rsid w:val="00695383"/>
    <w:rsid w:val="0069539B"/>
    <w:rsid w:val="0069540D"/>
    <w:rsid w:val="006954A2"/>
    <w:rsid w:val="00695526"/>
    <w:rsid w:val="006955E3"/>
    <w:rsid w:val="0069572F"/>
    <w:rsid w:val="006957BD"/>
    <w:rsid w:val="0069591A"/>
    <w:rsid w:val="00695A36"/>
    <w:rsid w:val="00695B78"/>
    <w:rsid w:val="00695C27"/>
    <w:rsid w:val="00695C63"/>
    <w:rsid w:val="00695EF2"/>
    <w:rsid w:val="00695F92"/>
    <w:rsid w:val="00696345"/>
    <w:rsid w:val="00696366"/>
    <w:rsid w:val="006963B2"/>
    <w:rsid w:val="0069646D"/>
    <w:rsid w:val="006964A3"/>
    <w:rsid w:val="00696541"/>
    <w:rsid w:val="0069671B"/>
    <w:rsid w:val="006968D5"/>
    <w:rsid w:val="00696B70"/>
    <w:rsid w:val="00696CD4"/>
    <w:rsid w:val="00696D76"/>
    <w:rsid w:val="00696DD6"/>
    <w:rsid w:val="00697006"/>
    <w:rsid w:val="00697110"/>
    <w:rsid w:val="00697115"/>
    <w:rsid w:val="00697130"/>
    <w:rsid w:val="0069738E"/>
    <w:rsid w:val="006973E7"/>
    <w:rsid w:val="00697537"/>
    <w:rsid w:val="00697700"/>
    <w:rsid w:val="00697733"/>
    <w:rsid w:val="006977B0"/>
    <w:rsid w:val="0069794E"/>
    <w:rsid w:val="00697A46"/>
    <w:rsid w:val="00697E48"/>
    <w:rsid w:val="00697F1C"/>
    <w:rsid w:val="00697F60"/>
    <w:rsid w:val="00697F85"/>
    <w:rsid w:val="00697F8B"/>
    <w:rsid w:val="006A0155"/>
    <w:rsid w:val="006A02FB"/>
    <w:rsid w:val="006A031D"/>
    <w:rsid w:val="006A03DE"/>
    <w:rsid w:val="006A05E9"/>
    <w:rsid w:val="006A0775"/>
    <w:rsid w:val="006A0B92"/>
    <w:rsid w:val="006A0D5D"/>
    <w:rsid w:val="006A0E63"/>
    <w:rsid w:val="006A0FC0"/>
    <w:rsid w:val="006A10BE"/>
    <w:rsid w:val="006A11DB"/>
    <w:rsid w:val="006A11DE"/>
    <w:rsid w:val="006A1303"/>
    <w:rsid w:val="006A14F0"/>
    <w:rsid w:val="006A1668"/>
    <w:rsid w:val="006A178C"/>
    <w:rsid w:val="006A188B"/>
    <w:rsid w:val="006A1A79"/>
    <w:rsid w:val="006A1B55"/>
    <w:rsid w:val="006A1BD8"/>
    <w:rsid w:val="006A1E2D"/>
    <w:rsid w:val="006A1FB6"/>
    <w:rsid w:val="006A2054"/>
    <w:rsid w:val="006A250E"/>
    <w:rsid w:val="006A25A4"/>
    <w:rsid w:val="006A25F9"/>
    <w:rsid w:val="006A25FA"/>
    <w:rsid w:val="006A2722"/>
    <w:rsid w:val="006A2841"/>
    <w:rsid w:val="006A2853"/>
    <w:rsid w:val="006A28CA"/>
    <w:rsid w:val="006A2917"/>
    <w:rsid w:val="006A29A5"/>
    <w:rsid w:val="006A29C9"/>
    <w:rsid w:val="006A2A8E"/>
    <w:rsid w:val="006A2B0C"/>
    <w:rsid w:val="006A2BD0"/>
    <w:rsid w:val="006A2F6D"/>
    <w:rsid w:val="006A312D"/>
    <w:rsid w:val="006A32AD"/>
    <w:rsid w:val="006A32AE"/>
    <w:rsid w:val="006A3311"/>
    <w:rsid w:val="006A3482"/>
    <w:rsid w:val="006A35BB"/>
    <w:rsid w:val="006A3976"/>
    <w:rsid w:val="006A3C6C"/>
    <w:rsid w:val="006A3D75"/>
    <w:rsid w:val="006A3DBE"/>
    <w:rsid w:val="006A3E2D"/>
    <w:rsid w:val="006A3EF5"/>
    <w:rsid w:val="006A3F94"/>
    <w:rsid w:val="006A4226"/>
    <w:rsid w:val="006A44BF"/>
    <w:rsid w:val="006A4517"/>
    <w:rsid w:val="006A453E"/>
    <w:rsid w:val="006A462C"/>
    <w:rsid w:val="006A4744"/>
    <w:rsid w:val="006A477F"/>
    <w:rsid w:val="006A48ED"/>
    <w:rsid w:val="006A4A06"/>
    <w:rsid w:val="006A4A6A"/>
    <w:rsid w:val="006A4B59"/>
    <w:rsid w:val="006A4C3A"/>
    <w:rsid w:val="006A4CB9"/>
    <w:rsid w:val="006A4D24"/>
    <w:rsid w:val="006A4DF4"/>
    <w:rsid w:val="006A4EE4"/>
    <w:rsid w:val="006A4F1F"/>
    <w:rsid w:val="006A4FD6"/>
    <w:rsid w:val="006A5309"/>
    <w:rsid w:val="006A5382"/>
    <w:rsid w:val="006A56CC"/>
    <w:rsid w:val="006A5708"/>
    <w:rsid w:val="006A5A08"/>
    <w:rsid w:val="006A5A6E"/>
    <w:rsid w:val="006A5B91"/>
    <w:rsid w:val="006A6185"/>
    <w:rsid w:val="006A61A0"/>
    <w:rsid w:val="006A61CE"/>
    <w:rsid w:val="006A61E7"/>
    <w:rsid w:val="006A620C"/>
    <w:rsid w:val="006A62EE"/>
    <w:rsid w:val="006A635D"/>
    <w:rsid w:val="006A63B5"/>
    <w:rsid w:val="006A63B8"/>
    <w:rsid w:val="006A670A"/>
    <w:rsid w:val="006A6716"/>
    <w:rsid w:val="006A678F"/>
    <w:rsid w:val="006A67BC"/>
    <w:rsid w:val="006A68C8"/>
    <w:rsid w:val="006A6928"/>
    <w:rsid w:val="006A6A04"/>
    <w:rsid w:val="006A6B90"/>
    <w:rsid w:val="006A6BE0"/>
    <w:rsid w:val="006A6C12"/>
    <w:rsid w:val="006A6D43"/>
    <w:rsid w:val="006A6D8A"/>
    <w:rsid w:val="006A6E95"/>
    <w:rsid w:val="006A6E9B"/>
    <w:rsid w:val="006A7050"/>
    <w:rsid w:val="006A70D1"/>
    <w:rsid w:val="006A7127"/>
    <w:rsid w:val="006A715F"/>
    <w:rsid w:val="006A7266"/>
    <w:rsid w:val="006A7456"/>
    <w:rsid w:val="006A7521"/>
    <w:rsid w:val="006A7A19"/>
    <w:rsid w:val="006A7AA1"/>
    <w:rsid w:val="006A7C0C"/>
    <w:rsid w:val="006A7C52"/>
    <w:rsid w:val="006A7D48"/>
    <w:rsid w:val="006A7DCC"/>
    <w:rsid w:val="006A7E53"/>
    <w:rsid w:val="006A7F5A"/>
    <w:rsid w:val="006B00B0"/>
    <w:rsid w:val="006B01A5"/>
    <w:rsid w:val="006B01B7"/>
    <w:rsid w:val="006B04C4"/>
    <w:rsid w:val="006B0626"/>
    <w:rsid w:val="006B0697"/>
    <w:rsid w:val="006B06A6"/>
    <w:rsid w:val="006B06F0"/>
    <w:rsid w:val="006B089A"/>
    <w:rsid w:val="006B0A4E"/>
    <w:rsid w:val="006B0B8B"/>
    <w:rsid w:val="006B0CAA"/>
    <w:rsid w:val="006B0DC4"/>
    <w:rsid w:val="006B1156"/>
    <w:rsid w:val="006B1395"/>
    <w:rsid w:val="006B13DE"/>
    <w:rsid w:val="006B1532"/>
    <w:rsid w:val="006B1602"/>
    <w:rsid w:val="006B16A6"/>
    <w:rsid w:val="006B16B4"/>
    <w:rsid w:val="006B1794"/>
    <w:rsid w:val="006B18DA"/>
    <w:rsid w:val="006B1932"/>
    <w:rsid w:val="006B1A7A"/>
    <w:rsid w:val="006B1A7F"/>
    <w:rsid w:val="006B1D2D"/>
    <w:rsid w:val="006B2064"/>
    <w:rsid w:val="006B20B9"/>
    <w:rsid w:val="006B20E6"/>
    <w:rsid w:val="006B21A5"/>
    <w:rsid w:val="006B22C8"/>
    <w:rsid w:val="006B23D7"/>
    <w:rsid w:val="006B2450"/>
    <w:rsid w:val="006B2493"/>
    <w:rsid w:val="006B2507"/>
    <w:rsid w:val="006B273D"/>
    <w:rsid w:val="006B27B7"/>
    <w:rsid w:val="006B298B"/>
    <w:rsid w:val="006B2A64"/>
    <w:rsid w:val="006B2B96"/>
    <w:rsid w:val="006B2BF2"/>
    <w:rsid w:val="006B2D8E"/>
    <w:rsid w:val="006B3022"/>
    <w:rsid w:val="006B306F"/>
    <w:rsid w:val="006B308B"/>
    <w:rsid w:val="006B31B6"/>
    <w:rsid w:val="006B3424"/>
    <w:rsid w:val="006B349F"/>
    <w:rsid w:val="006B34C7"/>
    <w:rsid w:val="006B37A7"/>
    <w:rsid w:val="006B38CF"/>
    <w:rsid w:val="006B3950"/>
    <w:rsid w:val="006B3A5F"/>
    <w:rsid w:val="006B3BC1"/>
    <w:rsid w:val="006B3BCD"/>
    <w:rsid w:val="006B3CB9"/>
    <w:rsid w:val="006B3E55"/>
    <w:rsid w:val="006B3FAF"/>
    <w:rsid w:val="006B4068"/>
    <w:rsid w:val="006B41A7"/>
    <w:rsid w:val="006B4326"/>
    <w:rsid w:val="006B44A7"/>
    <w:rsid w:val="006B46C7"/>
    <w:rsid w:val="006B46E1"/>
    <w:rsid w:val="006B4750"/>
    <w:rsid w:val="006B4868"/>
    <w:rsid w:val="006B49C9"/>
    <w:rsid w:val="006B4C38"/>
    <w:rsid w:val="006B4DB6"/>
    <w:rsid w:val="006B4DDB"/>
    <w:rsid w:val="006B4ED7"/>
    <w:rsid w:val="006B5011"/>
    <w:rsid w:val="006B50AB"/>
    <w:rsid w:val="006B51BE"/>
    <w:rsid w:val="006B524F"/>
    <w:rsid w:val="006B5316"/>
    <w:rsid w:val="006B5451"/>
    <w:rsid w:val="006B58AE"/>
    <w:rsid w:val="006B5B61"/>
    <w:rsid w:val="006B5C60"/>
    <w:rsid w:val="006B5C95"/>
    <w:rsid w:val="006B5D1D"/>
    <w:rsid w:val="006B5DB4"/>
    <w:rsid w:val="006B5E40"/>
    <w:rsid w:val="006B60A6"/>
    <w:rsid w:val="006B632B"/>
    <w:rsid w:val="006B640F"/>
    <w:rsid w:val="006B6608"/>
    <w:rsid w:val="006B6622"/>
    <w:rsid w:val="006B6766"/>
    <w:rsid w:val="006B6AF6"/>
    <w:rsid w:val="006B6CFD"/>
    <w:rsid w:val="006B6E44"/>
    <w:rsid w:val="006B6F3B"/>
    <w:rsid w:val="006B6F91"/>
    <w:rsid w:val="006B6F9C"/>
    <w:rsid w:val="006B7016"/>
    <w:rsid w:val="006B7108"/>
    <w:rsid w:val="006B7419"/>
    <w:rsid w:val="006B74CF"/>
    <w:rsid w:val="006B76CA"/>
    <w:rsid w:val="006B76D5"/>
    <w:rsid w:val="006B76DC"/>
    <w:rsid w:val="006B76F2"/>
    <w:rsid w:val="006B791E"/>
    <w:rsid w:val="006B79BB"/>
    <w:rsid w:val="006B7B41"/>
    <w:rsid w:val="006B7C36"/>
    <w:rsid w:val="006B7C62"/>
    <w:rsid w:val="006B7D0F"/>
    <w:rsid w:val="006B7E5F"/>
    <w:rsid w:val="006B7E83"/>
    <w:rsid w:val="006B7E91"/>
    <w:rsid w:val="006B7EE6"/>
    <w:rsid w:val="006B7F70"/>
    <w:rsid w:val="006C0062"/>
    <w:rsid w:val="006C00F8"/>
    <w:rsid w:val="006C03D6"/>
    <w:rsid w:val="006C043E"/>
    <w:rsid w:val="006C0447"/>
    <w:rsid w:val="006C06D4"/>
    <w:rsid w:val="006C0850"/>
    <w:rsid w:val="006C090A"/>
    <w:rsid w:val="006C0A83"/>
    <w:rsid w:val="006C0E4F"/>
    <w:rsid w:val="006C0F1C"/>
    <w:rsid w:val="006C116A"/>
    <w:rsid w:val="006C1574"/>
    <w:rsid w:val="006C15CA"/>
    <w:rsid w:val="006C165E"/>
    <w:rsid w:val="006C1788"/>
    <w:rsid w:val="006C17A8"/>
    <w:rsid w:val="006C1926"/>
    <w:rsid w:val="006C19A6"/>
    <w:rsid w:val="006C1B1B"/>
    <w:rsid w:val="006C1C36"/>
    <w:rsid w:val="006C1CA8"/>
    <w:rsid w:val="006C1D1F"/>
    <w:rsid w:val="006C1F11"/>
    <w:rsid w:val="006C1FB6"/>
    <w:rsid w:val="006C2038"/>
    <w:rsid w:val="006C208D"/>
    <w:rsid w:val="006C20C1"/>
    <w:rsid w:val="006C2263"/>
    <w:rsid w:val="006C23F1"/>
    <w:rsid w:val="006C279A"/>
    <w:rsid w:val="006C2801"/>
    <w:rsid w:val="006C284C"/>
    <w:rsid w:val="006C2854"/>
    <w:rsid w:val="006C28E0"/>
    <w:rsid w:val="006C2924"/>
    <w:rsid w:val="006C293C"/>
    <w:rsid w:val="006C2972"/>
    <w:rsid w:val="006C29F3"/>
    <w:rsid w:val="006C2A32"/>
    <w:rsid w:val="006C2A7E"/>
    <w:rsid w:val="006C2BD9"/>
    <w:rsid w:val="006C2CEF"/>
    <w:rsid w:val="006C2E8D"/>
    <w:rsid w:val="006C308A"/>
    <w:rsid w:val="006C325F"/>
    <w:rsid w:val="006C3460"/>
    <w:rsid w:val="006C353D"/>
    <w:rsid w:val="006C37F9"/>
    <w:rsid w:val="006C3985"/>
    <w:rsid w:val="006C39AA"/>
    <w:rsid w:val="006C3A44"/>
    <w:rsid w:val="006C3A5A"/>
    <w:rsid w:val="006C3AE2"/>
    <w:rsid w:val="006C3CC9"/>
    <w:rsid w:val="006C3DF9"/>
    <w:rsid w:val="006C3E52"/>
    <w:rsid w:val="006C4009"/>
    <w:rsid w:val="006C4183"/>
    <w:rsid w:val="006C4259"/>
    <w:rsid w:val="006C4322"/>
    <w:rsid w:val="006C481B"/>
    <w:rsid w:val="006C4872"/>
    <w:rsid w:val="006C49AB"/>
    <w:rsid w:val="006C4A9F"/>
    <w:rsid w:val="006C4AB8"/>
    <w:rsid w:val="006C4AF6"/>
    <w:rsid w:val="006C4B97"/>
    <w:rsid w:val="006C4C35"/>
    <w:rsid w:val="006C4E1A"/>
    <w:rsid w:val="006C4F83"/>
    <w:rsid w:val="006C4FF4"/>
    <w:rsid w:val="006C4FF5"/>
    <w:rsid w:val="006C4FFD"/>
    <w:rsid w:val="006C545B"/>
    <w:rsid w:val="006C54B5"/>
    <w:rsid w:val="006C5509"/>
    <w:rsid w:val="006C5875"/>
    <w:rsid w:val="006C5A48"/>
    <w:rsid w:val="006C5B4F"/>
    <w:rsid w:val="006C5C66"/>
    <w:rsid w:val="006C5C7B"/>
    <w:rsid w:val="006C5D92"/>
    <w:rsid w:val="006C5DB1"/>
    <w:rsid w:val="006C5F4E"/>
    <w:rsid w:val="006C621D"/>
    <w:rsid w:val="006C629D"/>
    <w:rsid w:val="006C62EC"/>
    <w:rsid w:val="006C63E6"/>
    <w:rsid w:val="006C65C2"/>
    <w:rsid w:val="006C6637"/>
    <w:rsid w:val="006C672E"/>
    <w:rsid w:val="006C67F9"/>
    <w:rsid w:val="006C6866"/>
    <w:rsid w:val="006C68A0"/>
    <w:rsid w:val="006C6986"/>
    <w:rsid w:val="006C6B43"/>
    <w:rsid w:val="006C6BE0"/>
    <w:rsid w:val="006C6C03"/>
    <w:rsid w:val="006C6C18"/>
    <w:rsid w:val="006C6D72"/>
    <w:rsid w:val="006C6E6E"/>
    <w:rsid w:val="006C7142"/>
    <w:rsid w:val="006C7338"/>
    <w:rsid w:val="006C738D"/>
    <w:rsid w:val="006C73C6"/>
    <w:rsid w:val="006C7523"/>
    <w:rsid w:val="006C75A4"/>
    <w:rsid w:val="006C7756"/>
    <w:rsid w:val="006C776F"/>
    <w:rsid w:val="006C785B"/>
    <w:rsid w:val="006C7863"/>
    <w:rsid w:val="006C7972"/>
    <w:rsid w:val="006C7A0E"/>
    <w:rsid w:val="006C7A48"/>
    <w:rsid w:val="006D0269"/>
    <w:rsid w:val="006D02C5"/>
    <w:rsid w:val="006D033B"/>
    <w:rsid w:val="006D04A8"/>
    <w:rsid w:val="006D04DF"/>
    <w:rsid w:val="006D0517"/>
    <w:rsid w:val="006D06E4"/>
    <w:rsid w:val="006D06F4"/>
    <w:rsid w:val="006D08CE"/>
    <w:rsid w:val="006D0949"/>
    <w:rsid w:val="006D09B5"/>
    <w:rsid w:val="006D09F0"/>
    <w:rsid w:val="006D0AB3"/>
    <w:rsid w:val="006D0C9D"/>
    <w:rsid w:val="006D0D7E"/>
    <w:rsid w:val="006D10B1"/>
    <w:rsid w:val="006D1144"/>
    <w:rsid w:val="006D1173"/>
    <w:rsid w:val="006D13E3"/>
    <w:rsid w:val="006D142B"/>
    <w:rsid w:val="006D1462"/>
    <w:rsid w:val="006D1481"/>
    <w:rsid w:val="006D1538"/>
    <w:rsid w:val="006D18F1"/>
    <w:rsid w:val="006D19F9"/>
    <w:rsid w:val="006D1A1A"/>
    <w:rsid w:val="006D1A88"/>
    <w:rsid w:val="006D1B6C"/>
    <w:rsid w:val="006D1C48"/>
    <w:rsid w:val="006D1C9D"/>
    <w:rsid w:val="006D1E5D"/>
    <w:rsid w:val="006D1ECD"/>
    <w:rsid w:val="006D214D"/>
    <w:rsid w:val="006D233D"/>
    <w:rsid w:val="006D23B6"/>
    <w:rsid w:val="006D23E1"/>
    <w:rsid w:val="006D246E"/>
    <w:rsid w:val="006D2547"/>
    <w:rsid w:val="006D27D7"/>
    <w:rsid w:val="006D27E2"/>
    <w:rsid w:val="006D27F8"/>
    <w:rsid w:val="006D29CA"/>
    <w:rsid w:val="006D2A23"/>
    <w:rsid w:val="006D2B10"/>
    <w:rsid w:val="006D2E52"/>
    <w:rsid w:val="006D3110"/>
    <w:rsid w:val="006D3187"/>
    <w:rsid w:val="006D319D"/>
    <w:rsid w:val="006D3287"/>
    <w:rsid w:val="006D32A9"/>
    <w:rsid w:val="006D32D0"/>
    <w:rsid w:val="006D33E6"/>
    <w:rsid w:val="006D3527"/>
    <w:rsid w:val="006D37B6"/>
    <w:rsid w:val="006D381A"/>
    <w:rsid w:val="006D385C"/>
    <w:rsid w:val="006D388C"/>
    <w:rsid w:val="006D38D2"/>
    <w:rsid w:val="006D39D7"/>
    <w:rsid w:val="006D3A07"/>
    <w:rsid w:val="006D3B37"/>
    <w:rsid w:val="006D3BDC"/>
    <w:rsid w:val="006D3DEE"/>
    <w:rsid w:val="006D3E1E"/>
    <w:rsid w:val="006D3E61"/>
    <w:rsid w:val="006D411C"/>
    <w:rsid w:val="006D41DC"/>
    <w:rsid w:val="006D4263"/>
    <w:rsid w:val="006D4394"/>
    <w:rsid w:val="006D4396"/>
    <w:rsid w:val="006D43CB"/>
    <w:rsid w:val="006D4401"/>
    <w:rsid w:val="006D442F"/>
    <w:rsid w:val="006D44B8"/>
    <w:rsid w:val="006D4521"/>
    <w:rsid w:val="006D45A4"/>
    <w:rsid w:val="006D47EB"/>
    <w:rsid w:val="006D4895"/>
    <w:rsid w:val="006D4935"/>
    <w:rsid w:val="006D4B80"/>
    <w:rsid w:val="006D4BC6"/>
    <w:rsid w:val="006D4BCC"/>
    <w:rsid w:val="006D4D48"/>
    <w:rsid w:val="006D4E55"/>
    <w:rsid w:val="006D5119"/>
    <w:rsid w:val="006D5258"/>
    <w:rsid w:val="006D529F"/>
    <w:rsid w:val="006D5543"/>
    <w:rsid w:val="006D55DB"/>
    <w:rsid w:val="006D560F"/>
    <w:rsid w:val="006D5745"/>
    <w:rsid w:val="006D587D"/>
    <w:rsid w:val="006D58C2"/>
    <w:rsid w:val="006D58CA"/>
    <w:rsid w:val="006D5916"/>
    <w:rsid w:val="006D598B"/>
    <w:rsid w:val="006D5A4E"/>
    <w:rsid w:val="006D5A5D"/>
    <w:rsid w:val="006D5BA8"/>
    <w:rsid w:val="006D5C74"/>
    <w:rsid w:val="006D5F6A"/>
    <w:rsid w:val="006D609A"/>
    <w:rsid w:val="006D614A"/>
    <w:rsid w:val="006D6233"/>
    <w:rsid w:val="006D6703"/>
    <w:rsid w:val="006D676E"/>
    <w:rsid w:val="006D67E3"/>
    <w:rsid w:val="006D6871"/>
    <w:rsid w:val="006D689F"/>
    <w:rsid w:val="006D6950"/>
    <w:rsid w:val="006D6964"/>
    <w:rsid w:val="006D696C"/>
    <w:rsid w:val="006D6AF1"/>
    <w:rsid w:val="006D6B36"/>
    <w:rsid w:val="006D6B4A"/>
    <w:rsid w:val="006D6EFC"/>
    <w:rsid w:val="006D6F66"/>
    <w:rsid w:val="006D7168"/>
    <w:rsid w:val="006D71CC"/>
    <w:rsid w:val="006D722C"/>
    <w:rsid w:val="006D72E3"/>
    <w:rsid w:val="006D733F"/>
    <w:rsid w:val="006D747D"/>
    <w:rsid w:val="006D7538"/>
    <w:rsid w:val="006D76B9"/>
    <w:rsid w:val="006D799F"/>
    <w:rsid w:val="006D7A47"/>
    <w:rsid w:val="006D7AA9"/>
    <w:rsid w:val="006D7B20"/>
    <w:rsid w:val="006D7C36"/>
    <w:rsid w:val="006D7D0E"/>
    <w:rsid w:val="006D7E3C"/>
    <w:rsid w:val="006D7F04"/>
    <w:rsid w:val="006D7F87"/>
    <w:rsid w:val="006D7FEA"/>
    <w:rsid w:val="006E0133"/>
    <w:rsid w:val="006E0168"/>
    <w:rsid w:val="006E03D7"/>
    <w:rsid w:val="006E0469"/>
    <w:rsid w:val="006E04AD"/>
    <w:rsid w:val="006E05F9"/>
    <w:rsid w:val="006E0757"/>
    <w:rsid w:val="006E07EA"/>
    <w:rsid w:val="006E095F"/>
    <w:rsid w:val="006E0A06"/>
    <w:rsid w:val="006E0AE8"/>
    <w:rsid w:val="006E0B54"/>
    <w:rsid w:val="006E0BC6"/>
    <w:rsid w:val="006E0CB3"/>
    <w:rsid w:val="006E0CB4"/>
    <w:rsid w:val="006E0DE8"/>
    <w:rsid w:val="006E0E7B"/>
    <w:rsid w:val="006E0F6A"/>
    <w:rsid w:val="006E128D"/>
    <w:rsid w:val="006E13AD"/>
    <w:rsid w:val="006E13D9"/>
    <w:rsid w:val="006E1569"/>
    <w:rsid w:val="006E16FC"/>
    <w:rsid w:val="006E17A7"/>
    <w:rsid w:val="006E1868"/>
    <w:rsid w:val="006E1AF6"/>
    <w:rsid w:val="006E1EA0"/>
    <w:rsid w:val="006E1ED2"/>
    <w:rsid w:val="006E1EE8"/>
    <w:rsid w:val="006E20CF"/>
    <w:rsid w:val="006E21B0"/>
    <w:rsid w:val="006E21FD"/>
    <w:rsid w:val="006E256C"/>
    <w:rsid w:val="006E27B0"/>
    <w:rsid w:val="006E29B1"/>
    <w:rsid w:val="006E2A22"/>
    <w:rsid w:val="006E2A3A"/>
    <w:rsid w:val="006E2A93"/>
    <w:rsid w:val="006E3323"/>
    <w:rsid w:val="006E3610"/>
    <w:rsid w:val="006E36B0"/>
    <w:rsid w:val="006E36B4"/>
    <w:rsid w:val="006E3900"/>
    <w:rsid w:val="006E3A8E"/>
    <w:rsid w:val="006E3AD2"/>
    <w:rsid w:val="006E3AE6"/>
    <w:rsid w:val="006E3AED"/>
    <w:rsid w:val="006E3C1F"/>
    <w:rsid w:val="006E3E05"/>
    <w:rsid w:val="006E3F5F"/>
    <w:rsid w:val="006E4002"/>
    <w:rsid w:val="006E423C"/>
    <w:rsid w:val="006E4366"/>
    <w:rsid w:val="006E436E"/>
    <w:rsid w:val="006E4505"/>
    <w:rsid w:val="006E460B"/>
    <w:rsid w:val="006E4BAD"/>
    <w:rsid w:val="006E4C39"/>
    <w:rsid w:val="006E4E0B"/>
    <w:rsid w:val="006E4F66"/>
    <w:rsid w:val="006E5165"/>
    <w:rsid w:val="006E5236"/>
    <w:rsid w:val="006E57EF"/>
    <w:rsid w:val="006E5802"/>
    <w:rsid w:val="006E58EF"/>
    <w:rsid w:val="006E5A5A"/>
    <w:rsid w:val="006E5BF5"/>
    <w:rsid w:val="006E5CFA"/>
    <w:rsid w:val="006E5D1B"/>
    <w:rsid w:val="006E60DD"/>
    <w:rsid w:val="006E613E"/>
    <w:rsid w:val="006E6145"/>
    <w:rsid w:val="006E6316"/>
    <w:rsid w:val="006E6562"/>
    <w:rsid w:val="006E6601"/>
    <w:rsid w:val="006E6608"/>
    <w:rsid w:val="006E674A"/>
    <w:rsid w:val="006E678F"/>
    <w:rsid w:val="006E6E03"/>
    <w:rsid w:val="006E6E6A"/>
    <w:rsid w:val="006E6EA1"/>
    <w:rsid w:val="006E6F57"/>
    <w:rsid w:val="006E6FE3"/>
    <w:rsid w:val="006E7040"/>
    <w:rsid w:val="006E70A7"/>
    <w:rsid w:val="006E724E"/>
    <w:rsid w:val="006E72B3"/>
    <w:rsid w:val="006E7330"/>
    <w:rsid w:val="006E7383"/>
    <w:rsid w:val="006E7406"/>
    <w:rsid w:val="006E7422"/>
    <w:rsid w:val="006E74AB"/>
    <w:rsid w:val="006E74AE"/>
    <w:rsid w:val="006E76E5"/>
    <w:rsid w:val="006E7766"/>
    <w:rsid w:val="006E7885"/>
    <w:rsid w:val="006E7888"/>
    <w:rsid w:val="006E79A9"/>
    <w:rsid w:val="006E79B7"/>
    <w:rsid w:val="006E7DE5"/>
    <w:rsid w:val="006E7FE8"/>
    <w:rsid w:val="006F00E1"/>
    <w:rsid w:val="006F00FA"/>
    <w:rsid w:val="006F02FB"/>
    <w:rsid w:val="006F03B7"/>
    <w:rsid w:val="006F0455"/>
    <w:rsid w:val="006F0730"/>
    <w:rsid w:val="006F073F"/>
    <w:rsid w:val="006F08AF"/>
    <w:rsid w:val="006F0965"/>
    <w:rsid w:val="006F09B8"/>
    <w:rsid w:val="006F0B34"/>
    <w:rsid w:val="006F0B72"/>
    <w:rsid w:val="006F0B7F"/>
    <w:rsid w:val="006F0C1B"/>
    <w:rsid w:val="006F0CAE"/>
    <w:rsid w:val="006F0D37"/>
    <w:rsid w:val="006F0D4B"/>
    <w:rsid w:val="006F0E8F"/>
    <w:rsid w:val="006F0E9D"/>
    <w:rsid w:val="006F126B"/>
    <w:rsid w:val="006F12F5"/>
    <w:rsid w:val="006F135D"/>
    <w:rsid w:val="006F13FB"/>
    <w:rsid w:val="006F17DD"/>
    <w:rsid w:val="006F182B"/>
    <w:rsid w:val="006F18A1"/>
    <w:rsid w:val="006F1A04"/>
    <w:rsid w:val="006F1B94"/>
    <w:rsid w:val="006F1CFD"/>
    <w:rsid w:val="006F1E2C"/>
    <w:rsid w:val="006F1E5D"/>
    <w:rsid w:val="006F1E88"/>
    <w:rsid w:val="006F2371"/>
    <w:rsid w:val="006F23AA"/>
    <w:rsid w:val="006F23AD"/>
    <w:rsid w:val="006F2845"/>
    <w:rsid w:val="006F2979"/>
    <w:rsid w:val="006F2AA2"/>
    <w:rsid w:val="006F2AA7"/>
    <w:rsid w:val="006F2D2D"/>
    <w:rsid w:val="006F325D"/>
    <w:rsid w:val="006F343E"/>
    <w:rsid w:val="006F359C"/>
    <w:rsid w:val="006F362F"/>
    <w:rsid w:val="006F3837"/>
    <w:rsid w:val="006F39A5"/>
    <w:rsid w:val="006F3C9F"/>
    <w:rsid w:val="006F3F4F"/>
    <w:rsid w:val="006F3FC7"/>
    <w:rsid w:val="006F4066"/>
    <w:rsid w:val="006F40E4"/>
    <w:rsid w:val="006F42BD"/>
    <w:rsid w:val="006F4319"/>
    <w:rsid w:val="006F4322"/>
    <w:rsid w:val="006F445B"/>
    <w:rsid w:val="006F4521"/>
    <w:rsid w:val="006F455D"/>
    <w:rsid w:val="006F45F7"/>
    <w:rsid w:val="006F475C"/>
    <w:rsid w:val="006F4763"/>
    <w:rsid w:val="006F47E0"/>
    <w:rsid w:val="006F4A35"/>
    <w:rsid w:val="006F4B31"/>
    <w:rsid w:val="006F4B45"/>
    <w:rsid w:val="006F4EEC"/>
    <w:rsid w:val="006F4F25"/>
    <w:rsid w:val="006F4FA3"/>
    <w:rsid w:val="006F4FB0"/>
    <w:rsid w:val="006F4FBA"/>
    <w:rsid w:val="006F5063"/>
    <w:rsid w:val="006F51C6"/>
    <w:rsid w:val="006F5545"/>
    <w:rsid w:val="006F5566"/>
    <w:rsid w:val="006F56A7"/>
    <w:rsid w:val="006F5701"/>
    <w:rsid w:val="006F57F2"/>
    <w:rsid w:val="006F5853"/>
    <w:rsid w:val="006F58F9"/>
    <w:rsid w:val="006F5A99"/>
    <w:rsid w:val="006F5B95"/>
    <w:rsid w:val="006F627D"/>
    <w:rsid w:val="006F632B"/>
    <w:rsid w:val="006F632C"/>
    <w:rsid w:val="006F633B"/>
    <w:rsid w:val="006F6399"/>
    <w:rsid w:val="006F64B4"/>
    <w:rsid w:val="006F661F"/>
    <w:rsid w:val="006F66FF"/>
    <w:rsid w:val="006F673A"/>
    <w:rsid w:val="006F675C"/>
    <w:rsid w:val="006F67FE"/>
    <w:rsid w:val="006F6968"/>
    <w:rsid w:val="006F6C5A"/>
    <w:rsid w:val="006F6CBD"/>
    <w:rsid w:val="006F6CC2"/>
    <w:rsid w:val="006F6E3D"/>
    <w:rsid w:val="006F6F0E"/>
    <w:rsid w:val="006F6F11"/>
    <w:rsid w:val="006F700D"/>
    <w:rsid w:val="006F7178"/>
    <w:rsid w:val="006F7244"/>
    <w:rsid w:val="006F72B7"/>
    <w:rsid w:val="006F7462"/>
    <w:rsid w:val="006F748D"/>
    <w:rsid w:val="006F7553"/>
    <w:rsid w:val="006F78AA"/>
    <w:rsid w:val="006F79BE"/>
    <w:rsid w:val="006F79DF"/>
    <w:rsid w:val="006F79F9"/>
    <w:rsid w:val="006F7A88"/>
    <w:rsid w:val="006F7BB7"/>
    <w:rsid w:val="006F7E5D"/>
    <w:rsid w:val="006F7EFA"/>
    <w:rsid w:val="006F7F55"/>
    <w:rsid w:val="00700388"/>
    <w:rsid w:val="007003A0"/>
    <w:rsid w:val="0070057F"/>
    <w:rsid w:val="0070059E"/>
    <w:rsid w:val="007005E5"/>
    <w:rsid w:val="00700622"/>
    <w:rsid w:val="00700637"/>
    <w:rsid w:val="007006A5"/>
    <w:rsid w:val="007008C0"/>
    <w:rsid w:val="007008CA"/>
    <w:rsid w:val="00700A2B"/>
    <w:rsid w:val="00700C1B"/>
    <w:rsid w:val="00700C76"/>
    <w:rsid w:val="00700DEB"/>
    <w:rsid w:val="00700DF2"/>
    <w:rsid w:val="00700F12"/>
    <w:rsid w:val="00700F81"/>
    <w:rsid w:val="00700FAB"/>
    <w:rsid w:val="00700FFA"/>
    <w:rsid w:val="00701031"/>
    <w:rsid w:val="00701195"/>
    <w:rsid w:val="0070120E"/>
    <w:rsid w:val="00701263"/>
    <w:rsid w:val="007013D5"/>
    <w:rsid w:val="007014D0"/>
    <w:rsid w:val="00701662"/>
    <w:rsid w:val="00701675"/>
    <w:rsid w:val="007017DF"/>
    <w:rsid w:val="00701A1B"/>
    <w:rsid w:val="00701B37"/>
    <w:rsid w:val="00701B93"/>
    <w:rsid w:val="00701CD9"/>
    <w:rsid w:val="00701EF8"/>
    <w:rsid w:val="00702011"/>
    <w:rsid w:val="007022A1"/>
    <w:rsid w:val="007022CD"/>
    <w:rsid w:val="007022FE"/>
    <w:rsid w:val="00702398"/>
    <w:rsid w:val="007026B7"/>
    <w:rsid w:val="007027F2"/>
    <w:rsid w:val="0070289F"/>
    <w:rsid w:val="00702B63"/>
    <w:rsid w:val="00702C9A"/>
    <w:rsid w:val="00702CEC"/>
    <w:rsid w:val="00702DF9"/>
    <w:rsid w:val="0070310E"/>
    <w:rsid w:val="00703139"/>
    <w:rsid w:val="0070320E"/>
    <w:rsid w:val="007032CB"/>
    <w:rsid w:val="0070345B"/>
    <w:rsid w:val="007034D8"/>
    <w:rsid w:val="0070370A"/>
    <w:rsid w:val="00703821"/>
    <w:rsid w:val="00703959"/>
    <w:rsid w:val="00703BA3"/>
    <w:rsid w:val="00703BF0"/>
    <w:rsid w:val="00703C47"/>
    <w:rsid w:val="00703ED3"/>
    <w:rsid w:val="00703F33"/>
    <w:rsid w:val="00703FF3"/>
    <w:rsid w:val="0070419A"/>
    <w:rsid w:val="007041DE"/>
    <w:rsid w:val="00704408"/>
    <w:rsid w:val="007044AC"/>
    <w:rsid w:val="007044C9"/>
    <w:rsid w:val="007045FA"/>
    <w:rsid w:val="007046A3"/>
    <w:rsid w:val="007048BB"/>
    <w:rsid w:val="00704B04"/>
    <w:rsid w:val="00704B74"/>
    <w:rsid w:val="00704C3A"/>
    <w:rsid w:val="00704E98"/>
    <w:rsid w:val="00704EF2"/>
    <w:rsid w:val="00705198"/>
    <w:rsid w:val="0070523D"/>
    <w:rsid w:val="0070525C"/>
    <w:rsid w:val="00705332"/>
    <w:rsid w:val="007053EA"/>
    <w:rsid w:val="00705647"/>
    <w:rsid w:val="0070574A"/>
    <w:rsid w:val="007058AD"/>
    <w:rsid w:val="00705B56"/>
    <w:rsid w:val="00705C2B"/>
    <w:rsid w:val="00705CE7"/>
    <w:rsid w:val="00705D20"/>
    <w:rsid w:val="00705D91"/>
    <w:rsid w:val="00705D93"/>
    <w:rsid w:val="00705F3F"/>
    <w:rsid w:val="00705FA4"/>
    <w:rsid w:val="00705FDC"/>
    <w:rsid w:val="00706038"/>
    <w:rsid w:val="00706077"/>
    <w:rsid w:val="00706254"/>
    <w:rsid w:val="007065AD"/>
    <w:rsid w:val="0070661C"/>
    <w:rsid w:val="00706691"/>
    <w:rsid w:val="007067A1"/>
    <w:rsid w:val="00706827"/>
    <w:rsid w:val="0070682B"/>
    <w:rsid w:val="00706838"/>
    <w:rsid w:val="00706AD4"/>
    <w:rsid w:val="00706C18"/>
    <w:rsid w:val="00706D79"/>
    <w:rsid w:val="00706D88"/>
    <w:rsid w:val="00706F97"/>
    <w:rsid w:val="00706F9E"/>
    <w:rsid w:val="00707003"/>
    <w:rsid w:val="0070738E"/>
    <w:rsid w:val="00707405"/>
    <w:rsid w:val="0070748C"/>
    <w:rsid w:val="00707527"/>
    <w:rsid w:val="007075A6"/>
    <w:rsid w:val="00707615"/>
    <w:rsid w:val="0070774D"/>
    <w:rsid w:val="007077B6"/>
    <w:rsid w:val="00707C4E"/>
    <w:rsid w:val="00707DFD"/>
    <w:rsid w:val="00707F3F"/>
    <w:rsid w:val="00710028"/>
    <w:rsid w:val="00710094"/>
    <w:rsid w:val="0071019D"/>
    <w:rsid w:val="007101C6"/>
    <w:rsid w:val="00710589"/>
    <w:rsid w:val="00710A8E"/>
    <w:rsid w:val="00710B86"/>
    <w:rsid w:val="00710CAF"/>
    <w:rsid w:val="00710FBD"/>
    <w:rsid w:val="00710FD0"/>
    <w:rsid w:val="00710FFC"/>
    <w:rsid w:val="00711311"/>
    <w:rsid w:val="00711362"/>
    <w:rsid w:val="007114D8"/>
    <w:rsid w:val="00711537"/>
    <w:rsid w:val="007115ED"/>
    <w:rsid w:val="007117D5"/>
    <w:rsid w:val="0071199C"/>
    <w:rsid w:val="00711AD5"/>
    <w:rsid w:val="00711AD8"/>
    <w:rsid w:val="00711AE8"/>
    <w:rsid w:val="00711C3F"/>
    <w:rsid w:val="00711D60"/>
    <w:rsid w:val="00711EE6"/>
    <w:rsid w:val="00711F33"/>
    <w:rsid w:val="0071215B"/>
    <w:rsid w:val="0071216B"/>
    <w:rsid w:val="0071224C"/>
    <w:rsid w:val="00712295"/>
    <w:rsid w:val="00712360"/>
    <w:rsid w:val="0071242D"/>
    <w:rsid w:val="00712437"/>
    <w:rsid w:val="00712528"/>
    <w:rsid w:val="007125EA"/>
    <w:rsid w:val="00712655"/>
    <w:rsid w:val="0071280F"/>
    <w:rsid w:val="0071291C"/>
    <w:rsid w:val="00712AB7"/>
    <w:rsid w:val="00712C11"/>
    <w:rsid w:val="00712C57"/>
    <w:rsid w:val="00712E51"/>
    <w:rsid w:val="00712F32"/>
    <w:rsid w:val="00713172"/>
    <w:rsid w:val="00713278"/>
    <w:rsid w:val="007132ED"/>
    <w:rsid w:val="00713308"/>
    <w:rsid w:val="00713359"/>
    <w:rsid w:val="007133AD"/>
    <w:rsid w:val="00713548"/>
    <w:rsid w:val="007135E2"/>
    <w:rsid w:val="00713625"/>
    <w:rsid w:val="00713679"/>
    <w:rsid w:val="007136A0"/>
    <w:rsid w:val="007138C0"/>
    <w:rsid w:val="00713A5B"/>
    <w:rsid w:val="00713D35"/>
    <w:rsid w:val="00713D72"/>
    <w:rsid w:val="00714039"/>
    <w:rsid w:val="00714098"/>
    <w:rsid w:val="00714123"/>
    <w:rsid w:val="00714183"/>
    <w:rsid w:val="00714225"/>
    <w:rsid w:val="00714476"/>
    <w:rsid w:val="0071451E"/>
    <w:rsid w:val="007148C5"/>
    <w:rsid w:val="007148D5"/>
    <w:rsid w:val="0071493E"/>
    <w:rsid w:val="00714F98"/>
    <w:rsid w:val="00715072"/>
    <w:rsid w:val="00715389"/>
    <w:rsid w:val="007154A8"/>
    <w:rsid w:val="00715670"/>
    <w:rsid w:val="00715760"/>
    <w:rsid w:val="00715767"/>
    <w:rsid w:val="007157D9"/>
    <w:rsid w:val="007157E4"/>
    <w:rsid w:val="0071580A"/>
    <w:rsid w:val="00715960"/>
    <w:rsid w:val="00715AED"/>
    <w:rsid w:val="00715C4A"/>
    <w:rsid w:val="00715DC1"/>
    <w:rsid w:val="00715E23"/>
    <w:rsid w:val="00715F5F"/>
    <w:rsid w:val="00715FEA"/>
    <w:rsid w:val="0071601E"/>
    <w:rsid w:val="00716022"/>
    <w:rsid w:val="007160CE"/>
    <w:rsid w:val="007164CC"/>
    <w:rsid w:val="00716584"/>
    <w:rsid w:val="007165F1"/>
    <w:rsid w:val="00716685"/>
    <w:rsid w:val="007168A6"/>
    <w:rsid w:val="0071692B"/>
    <w:rsid w:val="00716952"/>
    <w:rsid w:val="00716B14"/>
    <w:rsid w:val="00716B18"/>
    <w:rsid w:val="00716B41"/>
    <w:rsid w:val="00716C04"/>
    <w:rsid w:val="00716CD1"/>
    <w:rsid w:val="00716D12"/>
    <w:rsid w:val="00716D57"/>
    <w:rsid w:val="00716EA2"/>
    <w:rsid w:val="00716EB5"/>
    <w:rsid w:val="00716F6F"/>
    <w:rsid w:val="00716F9D"/>
    <w:rsid w:val="00717077"/>
    <w:rsid w:val="007171B9"/>
    <w:rsid w:val="007171C9"/>
    <w:rsid w:val="007172F1"/>
    <w:rsid w:val="0071732A"/>
    <w:rsid w:val="00717642"/>
    <w:rsid w:val="007178EF"/>
    <w:rsid w:val="00717A67"/>
    <w:rsid w:val="00717B4C"/>
    <w:rsid w:val="00717C90"/>
    <w:rsid w:val="00717EA4"/>
    <w:rsid w:val="00717FD9"/>
    <w:rsid w:val="00720005"/>
    <w:rsid w:val="00720215"/>
    <w:rsid w:val="007202C7"/>
    <w:rsid w:val="00720391"/>
    <w:rsid w:val="007204DD"/>
    <w:rsid w:val="0072050B"/>
    <w:rsid w:val="00720517"/>
    <w:rsid w:val="00720785"/>
    <w:rsid w:val="00720875"/>
    <w:rsid w:val="007208AF"/>
    <w:rsid w:val="00720995"/>
    <w:rsid w:val="007209A1"/>
    <w:rsid w:val="007209B6"/>
    <w:rsid w:val="00720A2D"/>
    <w:rsid w:val="00720A72"/>
    <w:rsid w:val="00720BAF"/>
    <w:rsid w:val="00720C15"/>
    <w:rsid w:val="00720C24"/>
    <w:rsid w:val="00720DFD"/>
    <w:rsid w:val="00720E4A"/>
    <w:rsid w:val="00720EAD"/>
    <w:rsid w:val="0072103D"/>
    <w:rsid w:val="0072129B"/>
    <w:rsid w:val="007212A8"/>
    <w:rsid w:val="007213F4"/>
    <w:rsid w:val="007214E0"/>
    <w:rsid w:val="007214F1"/>
    <w:rsid w:val="007214F7"/>
    <w:rsid w:val="007217C3"/>
    <w:rsid w:val="007218C7"/>
    <w:rsid w:val="007218D9"/>
    <w:rsid w:val="0072195F"/>
    <w:rsid w:val="007219D4"/>
    <w:rsid w:val="00721A27"/>
    <w:rsid w:val="00721BAC"/>
    <w:rsid w:val="00721BFA"/>
    <w:rsid w:val="00721C0F"/>
    <w:rsid w:val="00721CF9"/>
    <w:rsid w:val="00721D72"/>
    <w:rsid w:val="00721EA9"/>
    <w:rsid w:val="00721F0C"/>
    <w:rsid w:val="00721F19"/>
    <w:rsid w:val="00722283"/>
    <w:rsid w:val="00722322"/>
    <w:rsid w:val="00722405"/>
    <w:rsid w:val="00722431"/>
    <w:rsid w:val="0072255B"/>
    <w:rsid w:val="007227CC"/>
    <w:rsid w:val="00722BE4"/>
    <w:rsid w:val="00722DCC"/>
    <w:rsid w:val="00722E26"/>
    <w:rsid w:val="00722E9E"/>
    <w:rsid w:val="007232C4"/>
    <w:rsid w:val="007232E9"/>
    <w:rsid w:val="0072353B"/>
    <w:rsid w:val="0072376D"/>
    <w:rsid w:val="00723859"/>
    <w:rsid w:val="0072392E"/>
    <w:rsid w:val="00723953"/>
    <w:rsid w:val="00723B83"/>
    <w:rsid w:val="00723BBC"/>
    <w:rsid w:val="00723BC7"/>
    <w:rsid w:val="00723CED"/>
    <w:rsid w:val="00723E24"/>
    <w:rsid w:val="00723E4D"/>
    <w:rsid w:val="00723F23"/>
    <w:rsid w:val="00723F41"/>
    <w:rsid w:val="007241F0"/>
    <w:rsid w:val="007242D7"/>
    <w:rsid w:val="007243BF"/>
    <w:rsid w:val="007247AD"/>
    <w:rsid w:val="0072482D"/>
    <w:rsid w:val="007248C0"/>
    <w:rsid w:val="00724A2E"/>
    <w:rsid w:val="00724D7A"/>
    <w:rsid w:val="00724E2E"/>
    <w:rsid w:val="00724E78"/>
    <w:rsid w:val="00724FA1"/>
    <w:rsid w:val="00724FF2"/>
    <w:rsid w:val="007252BB"/>
    <w:rsid w:val="007253BD"/>
    <w:rsid w:val="00725524"/>
    <w:rsid w:val="00725529"/>
    <w:rsid w:val="00725792"/>
    <w:rsid w:val="00725922"/>
    <w:rsid w:val="007259C8"/>
    <w:rsid w:val="007259F7"/>
    <w:rsid w:val="00725A6E"/>
    <w:rsid w:val="00725C62"/>
    <w:rsid w:val="00725CFF"/>
    <w:rsid w:val="00725E6A"/>
    <w:rsid w:val="00725EB6"/>
    <w:rsid w:val="0072607B"/>
    <w:rsid w:val="0072616C"/>
    <w:rsid w:val="007262E9"/>
    <w:rsid w:val="0072641A"/>
    <w:rsid w:val="0072672F"/>
    <w:rsid w:val="007267AA"/>
    <w:rsid w:val="00726834"/>
    <w:rsid w:val="00726AA1"/>
    <w:rsid w:val="00726B47"/>
    <w:rsid w:val="00726BA2"/>
    <w:rsid w:val="00726C86"/>
    <w:rsid w:val="00726D68"/>
    <w:rsid w:val="00726F02"/>
    <w:rsid w:val="00726F2E"/>
    <w:rsid w:val="00726FDD"/>
    <w:rsid w:val="00727098"/>
    <w:rsid w:val="007270DE"/>
    <w:rsid w:val="007270EF"/>
    <w:rsid w:val="00727148"/>
    <w:rsid w:val="007271D9"/>
    <w:rsid w:val="00727210"/>
    <w:rsid w:val="0072758F"/>
    <w:rsid w:val="007279B3"/>
    <w:rsid w:val="00727B00"/>
    <w:rsid w:val="00727C3A"/>
    <w:rsid w:val="00727D09"/>
    <w:rsid w:val="00727D54"/>
    <w:rsid w:val="00727D76"/>
    <w:rsid w:val="00730015"/>
    <w:rsid w:val="007302AB"/>
    <w:rsid w:val="00730A8B"/>
    <w:rsid w:val="00730AB5"/>
    <w:rsid w:val="00730AD1"/>
    <w:rsid w:val="00730BEC"/>
    <w:rsid w:val="00730F39"/>
    <w:rsid w:val="007311FA"/>
    <w:rsid w:val="00731319"/>
    <w:rsid w:val="00731336"/>
    <w:rsid w:val="00731551"/>
    <w:rsid w:val="007315D5"/>
    <w:rsid w:val="0073163D"/>
    <w:rsid w:val="00731944"/>
    <w:rsid w:val="00731993"/>
    <w:rsid w:val="00731A4E"/>
    <w:rsid w:val="00731D52"/>
    <w:rsid w:val="00731DE2"/>
    <w:rsid w:val="00731E8D"/>
    <w:rsid w:val="00731F22"/>
    <w:rsid w:val="00731F49"/>
    <w:rsid w:val="007320BA"/>
    <w:rsid w:val="00732118"/>
    <w:rsid w:val="0073218E"/>
    <w:rsid w:val="007321E7"/>
    <w:rsid w:val="00732355"/>
    <w:rsid w:val="0073240E"/>
    <w:rsid w:val="007327A9"/>
    <w:rsid w:val="007328EB"/>
    <w:rsid w:val="007329B4"/>
    <w:rsid w:val="00732B1A"/>
    <w:rsid w:val="00732B89"/>
    <w:rsid w:val="00732BB0"/>
    <w:rsid w:val="00732C43"/>
    <w:rsid w:val="00732E98"/>
    <w:rsid w:val="007330AE"/>
    <w:rsid w:val="007330B1"/>
    <w:rsid w:val="007330F9"/>
    <w:rsid w:val="00733258"/>
    <w:rsid w:val="00733438"/>
    <w:rsid w:val="0073358D"/>
    <w:rsid w:val="00733651"/>
    <w:rsid w:val="007336F6"/>
    <w:rsid w:val="007336FA"/>
    <w:rsid w:val="00733849"/>
    <w:rsid w:val="007339D8"/>
    <w:rsid w:val="00733CEC"/>
    <w:rsid w:val="00733E2D"/>
    <w:rsid w:val="00733EEE"/>
    <w:rsid w:val="007343AD"/>
    <w:rsid w:val="00734494"/>
    <w:rsid w:val="007344AF"/>
    <w:rsid w:val="007345AC"/>
    <w:rsid w:val="007347AA"/>
    <w:rsid w:val="0073486B"/>
    <w:rsid w:val="0073492C"/>
    <w:rsid w:val="0073497D"/>
    <w:rsid w:val="007349C8"/>
    <w:rsid w:val="00734AEA"/>
    <w:rsid w:val="00734AEB"/>
    <w:rsid w:val="00734B2E"/>
    <w:rsid w:val="00734BB9"/>
    <w:rsid w:val="00734D79"/>
    <w:rsid w:val="00734FED"/>
    <w:rsid w:val="007352C6"/>
    <w:rsid w:val="0073547A"/>
    <w:rsid w:val="0073566C"/>
    <w:rsid w:val="0073570A"/>
    <w:rsid w:val="00735A16"/>
    <w:rsid w:val="00735AAA"/>
    <w:rsid w:val="00735C3A"/>
    <w:rsid w:val="00735E07"/>
    <w:rsid w:val="00735E3E"/>
    <w:rsid w:val="00735E4B"/>
    <w:rsid w:val="00735E75"/>
    <w:rsid w:val="0073612D"/>
    <w:rsid w:val="007363BB"/>
    <w:rsid w:val="0073645C"/>
    <w:rsid w:val="0073657F"/>
    <w:rsid w:val="00736A86"/>
    <w:rsid w:val="00736D5B"/>
    <w:rsid w:val="00736F38"/>
    <w:rsid w:val="007370AC"/>
    <w:rsid w:val="007370C6"/>
    <w:rsid w:val="007370FC"/>
    <w:rsid w:val="00737204"/>
    <w:rsid w:val="0073734D"/>
    <w:rsid w:val="0073738B"/>
    <w:rsid w:val="00737608"/>
    <w:rsid w:val="00737737"/>
    <w:rsid w:val="0073775F"/>
    <w:rsid w:val="00737A65"/>
    <w:rsid w:val="00737A80"/>
    <w:rsid w:val="00737D30"/>
    <w:rsid w:val="00737E83"/>
    <w:rsid w:val="00737EA9"/>
    <w:rsid w:val="00737F03"/>
    <w:rsid w:val="00737F34"/>
    <w:rsid w:val="00740044"/>
    <w:rsid w:val="00740046"/>
    <w:rsid w:val="00740229"/>
    <w:rsid w:val="007402E9"/>
    <w:rsid w:val="00740353"/>
    <w:rsid w:val="00740383"/>
    <w:rsid w:val="007403EA"/>
    <w:rsid w:val="0074049E"/>
    <w:rsid w:val="007404A6"/>
    <w:rsid w:val="0074069A"/>
    <w:rsid w:val="00740859"/>
    <w:rsid w:val="00740D8D"/>
    <w:rsid w:val="00740F12"/>
    <w:rsid w:val="00740F62"/>
    <w:rsid w:val="00741299"/>
    <w:rsid w:val="00741532"/>
    <w:rsid w:val="007415B8"/>
    <w:rsid w:val="007416D0"/>
    <w:rsid w:val="007417CE"/>
    <w:rsid w:val="00741893"/>
    <w:rsid w:val="00741AD7"/>
    <w:rsid w:val="00741C95"/>
    <w:rsid w:val="00741CDE"/>
    <w:rsid w:val="00741FF3"/>
    <w:rsid w:val="00742110"/>
    <w:rsid w:val="00742426"/>
    <w:rsid w:val="007424D1"/>
    <w:rsid w:val="00742560"/>
    <w:rsid w:val="00742570"/>
    <w:rsid w:val="00742638"/>
    <w:rsid w:val="00742869"/>
    <w:rsid w:val="00742A94"/>
    <w:rsid w:val="00742C90"/>
    <w:rsid w:val="00742EF1"/>
    <w:rsid w:val="00742F11"/>
    <w:rsid w:val="00742F92"/>
    <w:rsid w:val="00743004"/>
    <w:rsid w:val="00743440"/>
    <w:rsid w:val="007435E5"/>
    <w:rsid w:val="007436F0"/>
    <w:rsid w:val="0074371A"/>
    <w:rsid w:val="00743893"/>
    <w:rsid w:val="007438AA"/>
    <w:rsid w:val="007439D5"/>
    <w:rsid w:val="00743B17"/>
    <w:rsid w:val="00743C2B"/>
    <w:rsid w:val="00743C8E"/>
    <w:rsid w:val="00743CB9"/>
    <w:rsid w:val="00744186"/>
    <w:rsid w:val="00744402"/>
    <w:rsid w:val="00744407"/>
    <w:rsid w:val="007445B0"/>
    <w:rsid w:val="00744666"/>
    <w:rsid w:val="007446BA"/>
    <w:rsid w:val="007447F1"/>
    <w:rsid w:val="00744ADB"/>
    <w:rsid w:val="00744CDD"/>
    <w:rsid w:val="00744D59"/>
    <w:rsid w:val="00744D69"/>
    <w:rsid w:val="00744D9F"/>
    <w:rsid w:val="00744E59"/>
    <w:rsid w:val="00744F20"/>
    <w:rsid w:val="00744FC8"/>
    <w:rsid w:val="00744FCD"/>
    <w:rsid w:val="00745088"/>
    <w:rsid w:val="007450FF"/>
    <w:rsid w:val="007451C1"/>
    <w:rsid w:val="007453AE"/>
    <w:rsid w:val="007454D9"/>
    <w:rsid w:val="007454E2"/>
    <w:rsid w:val="00745535"/>
    <w:rsid w:val="00745563"/>
    <w:rsid w:val="0074562E"/>
    <w:rsid w:val="0074580D"/>
    <w:rsid w:val="00745896"/>
    <w:rsid w:val="00745AB7"/>
    <w:rsid w:val="00745CC4"/>
    <w:rsid w:val="00745CE6"/>
    <w:rsid w:val="00745D2E"/>
    <w:rsid w:val="00745DEE"/>
    <w:rsid w:val="00745E20"/>
    <w:rsid w:val="00745E33"/>
    <w:rsid w:val="00745ED9"/>
    <w:rsid w:val="00746043"/>
    <w:rsid w:val="007460FD"/>
    <w:rsid w:val="0074623B"/>
    <w:rsid w:val="007462E7"/>
    <w:rsid w:val="00746474"/>
    <w:rsid w:val="00746504"/>
    <w:rsid w:val="007466EA"/>
    <w:rsid w:val="0074681F"/>
    <w:rsid w:val="00746948"/>
    <w:rsid w:val="00746C59"/>
    <w:rsid w:val="00746DC2"/>
    <w:rsid w:val="00746E15"/>
    <w:rsid w:val="0074712C"/>
    <w:rsid w:val="0074726E"/>
    <w:rsid w:val="00747361"/>
    <w:rsid w:val="0074742E"/>
    <w:rsid w:val="007474D9"/>
    <w:rsid w:val="00747555"/>
    <w:rsid w:val="0074759C"/>
    <w:rsid w:val="007475EF"/>
    <w:rsid w:val="0074766E"/>
    <w:rsid w:val="0074783B"/>
    <w:rsid w:val="00747A8B"/>
    <w:rsid w:val="00747AAC"/>
    <w:rsid w:val="00747BF1"/>
    <w:rsid w:val="00747D2F"/>
    <w:rsid w:val="00747DAF"/>
    <w:rsid w:val="00750615"/>
    <w:rsid w:val="00750B9D"/>
    <w:rsid w:val="00750C15"/>
    <w:rsid w:val="00750D92"/>
    <w:rsid w:val="00750E85"/>
    <w:rsid w:val="00750F3B"/>
    <w:rsid w:val="00751008"/>
    <w:rsid w:val="00751321"/>
    <w:rsid w:val="007514D2"/>
    <w:rsid w:val="00751584"/>
    <w:rsid w:val="007516EE"/>
    <w:rsid w:val="00751703"/>
    <w:rsid w:val="00751720"/>
    <w:rsid w:val="00751760"/>
    <w:rsid w:val="00751797"/>
    <w:rsid w:val="007517FF"/>
    <w:rsid w:val="00751952"/>
    <w:rsid w:val="00751B0C"/>
    <w:rsid w:val="007520DB"/>
    <w:rsid w:val="00752141"/>
    <w:rsid w:val="007521A1"/>
    <w:rsid w:val="007522BC"/>
    <w:rsid w:val="00752402"/>
    <w:rsid w:val="007524AE"/>
    <w:rsid w:val="00752678"/>
    <w:rsid w:val="0075286D"/>
    <w:rsid w:val="007529EE"/>
    <w:rsid w:val="00752A95"/>
    <w:rsid w:val="00752B51"/>
    <w:rsid w:val="00752B8A"/>
    <w:rsid w:val="00752D59"/>
    <w:rsid w:val="00752DFA"/>
    <w:rsid w:val="00752E74"/>
    <w:rsid w:val="00752E7A"/>
    <w:rsid w:val="00752F79"/>
    <w:rsid w:val="00752F7D"/>
    <w:rsid w:val="0075301B"/>
    <w:rsid w:val="00753426"/>
    <w:rsid w:val="0075349E"/>
    <w:rsid w:val="00753589"/>
    <w:rsid w:val="007536AA"/>
    <w:rsid w:val="007536BE"/>
    <w:rsid w:val="00753803"/>
    <w:rsid w:val="00753866"/>
    <w:rsid w:val="007538A0"/>
    <w:rsid w:val="007539AE"/>
    <w:rsid w:val="00753C86"/>
    <w:rsid w:val="00753CCE"/>
    <w:rsid w:val="00753FBE"/>
    <w:rsid w:val="0075414B"/>
    <w:rsid w:val="00754156"/>
    <w:rsid w:val="007543B9"/>
    <w:rsid w:val="0075442C"/>
    <w:rsid w:val="00754464"/>
    <w:rsid w:val="007544A3"/>
    <w:rsid w:val="007544AE"/>
    <w:rsid w:val="0075458D"/>
    <w:rsid w:val="00754625"/>
    <w:rsid w:val="007546E4"/>
    <w:rsid w:val="00754766"/>
    <w:rsid w:val="00754A25"/>
    <w:rsid w:val="00754D52"/>
    <w:rsid w:val="00754E07"/>
    <w:rsid w:val="00754F16"/>
    <w:rsid w:val="0075500E"/>
    <w:rsid w:val="0075539F"/>
    <w:rsid w:val="007554E6"/>
    <w:rsid w:val="0075555E"/>
    <w:rsid w:val="00755600"/>
    <w:rsid w:val="00755621"/>
    <w:rsid w:val="007558D8"/>
    <w:rsid w:val="00755ADB"/>
    <w:rsid w:val="00755AF5"/>
    <w:rsid w:val="00755B93"/>
    <w:rsid w:val="00755BD2"/>
    <w:rsid w:val="00755BEB"/>
    <w:rsid w:val="00755F9A"/>
    <w:rsid w:val="00756029"/>
    <w:rsid w:val="007560E1"/>
    <w:rsid w:val="0075613F"/>
    <w:rsid w:val="007561A7"/>
    <w:rsid w:val="007563EA"/>
    <w:rsid w:val="007564FB"/>
    <w:rsid w:val="007565B8"/>
    <w:rsid w:val="007566FB"/>
    <w:rsid w:val="0075670C"/>
    <w:rsid w:val="007567B4"/>
    <w:rsid w:val="00756818"/>
    <w:rsid w:val="00756913"/>
    <w:rsid w:val="00756922"/>
    <w:rsid w:val="00756B5E"/>
    <w:rsid w:val="00756D3F"/>
    <w:rsid w:val="00756D58"/>
    <w:rsid w:val="00756FD5"/>
    <w:rsid w:val="007571EB"/>
    <w:rsid w:val="007573E6"/>
    <w:rsid w:val="00757491"/>
    <w:rsid w:val="007574F3"/>
    <w:rsid w:val="007576BA"/>
    <w:rsid w:val="007577C2"/>
    <w:rsid w:val="00757835"/>
    <w:rsid w:val="0075784F"/>
    <w:rsid w:val="00757853"/>
    <w:rsid w:val="00757881"/>
    <w:rsid w:val="00757968"/>
    <w:rsid w:val="0075799C"/>
    <w:rsid w:val="00757A14"/>
    <w:rsid w:val="00757B62"/>
    <w:rsid w:val="00757CCD"/>
    <w:rsid w:val="00757D8E"/>
    <w:rsid w:val="00757EF5"/>
    <w:rsid w:val="00757FC8"/>
    <w:rsid w:val="00760467"/>
    <w:rsid w:val="007604EB"/>
    <w:rsid w:val="00760663"/>
    <w:rsid w:val="00760694"/>
    <w:rsid w:val="00760956"/>
    <w:rsid w:val="00760C98"/>
    <w:rsid w:val="00760F84"/>
    <w:rsid w:val="0076102F"/>
    <w:rsid w:val="00761151"/>
    <w:rsid w:val="00761318"/>
    <w:rsid w:val="00761468"/>
    <w:rsid w:val="00761571"/>
    <w:rsid w:val="00761585"/>
    <w:rsid w:val="0076167C"/>
    <w:rsid w:val="007618FB"/>
    <w:rsid w:val="00761B62"/>
    <w:rsid w:val="00761BA4"/>
    <w:rsid w:val="00761E09"/>
    <w:rsid w:val="00761E1F"/>
    <w:rsid w:val="00761F73"/>
    <w:rsid w:val="007620EB"/>
    <w:rsid w:val="00762178"/>
    <w:rsid w:val="007622B0"/>
    <w:rsid w:val="007624A3"/>
    <w:rsid w:val="0076264B"/>
    <w:rsid w:val="00762771"/>
    <w:rsid w:val="0076288B"/>
    <w:rsid w:val="00762898"/>
    <w:rsid w:val="00762A8E"/>
    <w:rsid w:val="00762AFB"/>
    <w:rsid w:val="00762BBC"/>
    <w:rsid w:val="00762C72"/>
    <w:rsid w:val="00762E6C"/>
    <w:rsid w:val="00762F22"/>
    <w:rsid w:val="0076315C"/>
    <w:rsid w:val="0076322F"/>
    <w:rsid w:val="007632DF"/>
    <w:rsid w:val="007632FE"/>
    <w:rsid w:val="00763377"/>
    <w:rsid w:val="007633DD"/>
    <w:rsid w:val="00763518"/>
    <w:rsid w:val="00763774"/>
    <w:rsid w:val="007637E4"/>
    <w:rsid w:val="007639C3"/>
    <w:rsid w:val="00763C3E"/>
    <w:rsid w:val="00763D3C"/>
    <w:rsid w:val="00763DB0"/>
    <w:rsid w:val="00763DD8"/>
    <w:rsid w:val="00763FB4"/>
    <w:rsid w:val="007641C1"/>
    <w:rsid w:val="007641D6"/>
    <w:rsid w:val="00764549"/>
    <w:rsid w:val="00764643"/>
    <w:rsid w:val="007648FE"/>
    <w:rsid w:val="00764923"/>
    <w:rsid w:val="0076499D"/>
    <w:rsid w:val="007649E0"/>
    <w:rsid w:val="00764A78"/>
    <w:rsid w:val="00764B90"/>
    <w:rsid w:val="00764BD9"/>
    <w:rsid w:val="00764D74"/>
    <w:rsid w:val="007651A6"/>
    <w:rsid w:val="00765309"/>
    <w:rsid w:val="00765486"/>
    <w:rsid w:val="007654E4"/>
    <w:rsid w:val="00765568"/>
    <w:rsid w:val="007655F3"/>
    <w:rsid w:val="007656A7"/>
    <w:rsid w:val="007656B7"/>
    <w:rsid w:val="0076576A"/>
    <w:rsid w:val="007657C3"/>
    <w:rsid w:val="00765A16"/>
    <w:rsid w:val="00765ADE"/>
    <w:rsid w:val="00765CC8"/>
    <w:rsid w:val="00765D09"/>
    <w:rsid w:val="00765E96"/>
    <w:rsid w:val="00765EAF"/>
    <w:rsid w:val="007661D5"/>
    <w:rsid w:val="00766309"/>
    <w:rsid w:val="007663A8"/>
    <w:rsid w:val="007664E2"/>
    <w:rsid w:val="00766528"/>
    <w:rsid w:val="007665AE"/>
    <w:rsid w:val="007667FB"/>
    <w:rsid w:val="0076684B"/>
    <w:rsid w:val="00766933"/>
    <w:rsid w:val="00766964"/>
    <w:rsid w:val="007669D4"/>
    <w:rsid w:val="00766A30"/>
    <w:rsid w:val="00766AAA"/>
    <w:rsid w:val="00766AF1"/>
    <w:rsid w:val="00766B03"/>
    <w:rsid w:val="00766EEC"/>
    <w:rsid w:val="00766FD1"/>
    <w:rsid w:val="00767045"/>
    <w:rsid w:val="0076728D"/>
    <w:rsid w:val="007674DA"/>
    <w:rsid w:val="0076770F"/>
    <w:rsid w:val="007679CB"/>
    <w:rsid w:val="00767A8C"/>
    <w:rsid w:val="00767B22"/>
    <w:rsid w:val="00767C2E"/>
    <w:rsid w:val="00767EB2"/>
    <w:rsid w:val="00767F33"/>
    <w:rsid w:val="0077003E"/>
    <w:rsid w:val="0077018A"/>
    <w:rsid w:val="007702FE"/>
    <w:rsid w:val="00770461"/>
    <w:rsid w:val="007705BD"/>
    <w:rsid w:val="00770642"/>
    <w:rsid w:val="007706A8"/>
    <w:rsid w:val="007708A8"/>
    <w:rsid w:val="007708CF"/>
    <w:rsid w:val="00770B08"/>
    <w:rsid w:val="00770B3A"/>
    <w:rsid w:val="00770C53"/>
    <w:rsid w:val="00770D52"/>
    <w:rsid w:val="00770EB3"/>
    <w:rsid w:val="00770F5B"/>
    <w:rsid w:val="00771014"/>
    <w:rsid w:val="00771126"/>
    <w:rsid w:val="0077116F"/>
    <w:rsid w:val="00771221"/>
    <w:rsid w:val="00771262"/>
    <w:rsid w:val="007712E1"/>
    <w:rsid w:val="007713D6"/>
    <w:rsid w:val="0077147B"/>
    <w:rsid w:val="00771684"/>
    <w:rsid w:val="007718B0"/>
    <w:rsid w:val="0077190D"/>
    <w:rsid w:val="00771B06"/>
    <w:rsid w:val="00771C69"/>
    <w:rsid w:val="00771E7A"/>
    <w:rsid w:val="00771F55"/>
    <w:rsid w:val="00771FFA"/>
    <w:rsid w:val="00772099"/>
    <w:rsid w:val="0077226C"/>
    <w:rsid w:val="0077235B"/>
    <w:rsid w:val="00772386"/>
    <w:rsid w:val="007723B1"/>
    <w:rsid w:val="007723EC"/>
    <w:rsid w:val="00772506"/>
    <w:rsid w:val="007725F1"/>
    <w:rsid w:val="00772608"/>
    <w:rsid w:val="007726B0"/>
    <w:rsid w:val="00772784"/>
    <w:rsid w:val="00772820"/>
    <w:rsid w:val="00772830"/>
    <w:rsid w:val="0077292B"/>
    <w:rsid w:val="00772B43"/>
    <w:rsid w:val="00772D27"/>
    <w:rsid w:val="00772DC3"/>
    <w:rsid w:val="00772DF2"/>
    <w:rsid w:val="00773059"/>
    <w:rsid w:val="007731A0"/>
    <w:rsid w:val="00773231"/>
    <w:rsid w:val="0077340B"/>
    <w:rsid w:val="00773480"/>
    <w:rsid w:val="007735C3"/>
    <w:rsid w:val="007736B2"/>
    <w:rsid w:val="007736E6"/>
    <w:rsid w:val="007737FA"/>
    <w:rsid w:val="007738D2"/>
    <w:rsid w:val="007738D4"/>
    <w:rsid w:val="00773A1C"/>
    <w:rsid w:val="00773C25"/>
    <w:rsid w:val="00773C62"/>
    <w:rsid w:val="00773C66"/>
    <w:rsid w:val="00773E04"/>
    <w:rsid w:val="00773E92"/>
    <w:rsid w:val="00773EDC"/>
    <w:rsid w:val="00774111"/>
    <w:rsid w:val="0077421D"/>
    <w:rsid w:val="007742A7"/>
    <w:rsid w:val="007743EB"/>
    <w:rsid w:val="007744B3"/>
    <w:rsid w:val="00774767"/>
    <w:rsid w:val="007747BE"/>
    <w:rsid w:val="00774856"/>
    <w:rsid w:val="007748DA"/>
    <w:rsid w:val="00774984"/>
    <w:rsid w:val="00774ACD"/>
    <w:rsid w:val="00774B74"/>
    <w:rsid w:val="00774B82"/>
    <w:rsid w:val="00774C76"/>
    <w:rsid w:val="00774DD8"/>
    <w:rsid w:val="00774E38"/>
    <w:rsid w:val="00774F1B"/>
    <w:rsid w:val="00774F1E"/>
    <w:rsid w:val="00774F77"/>
    <w:rsid w:val="00774FC0"/>
    <w:rsid w:val="00775041"/>
    <w:rsid w:val="007750FD"/>
    <w:rsid w:val="0077527B"/>
    <w:rsid w:val="00775580"/>
    <w:rsid w:val="007755FB"/>
    <w:rsid w:val="0077581A"/>
    <w:rsid w:val="00775836"/>
    <w:rsid w:val="00775919"/>
    <w:rsid w:val="00775A20"/>
    <w:rsid w:val="00775A6F"/>
    <w:rsid w:val="00775B9D"/>
    <w:rsid w:val="00775BB8"/>
    <w:rsid w:val="00775BD1"/>
    <w:rsid w:val="00775BDD"/>
    <w:rsid w:val="00775BEB"/>
    <w:rsid w:val="00775E75"/>
    <w:rsid w:val="00775F7A"/>
    <w:rsid w:val="00775FD4"/>
    <w:rsid w:val="00776042"/>
    <w:rsid w:val="00776076"/>
    <w:rsid w:val="00776105"/>
    <w:rsid w:val="007762A8"/>
    <w:rsid w:val="00776304"/>
    <w:rsid w:val="00776364"/>
    <w:rsid w:val="00776381"/>
    <w:rsid w:val="0077639E"/>
    <w:rsid w:val="00776473"/>
    <w:rsid w:val="00776484"/>
    <w:rsid w:val="007765B1"/>
    <w:rsid w:val="007766A3"/>
    <w:rsid w:val="00776756"/>
    <w:rsid w:val="007768B9"/>
    <w:rsid w:val="007769F4"/>
    <w:rsid w:val="00776B26"/>
    <w:rsid w:val="00776BF1"/>
    <w:rsid w:val="00776BFB"/>
    <w:rsid w:val="00776DA5"/>
    <w:rsid w:val="00776DFD"/>
    <w:rsid w:val="00776EA1"/>
    <w:rsid w:val="00776F62"/>
    <w:rsid w:val="0077704C"/>
    <w:rsid w:val="007770CD"/>
    <w:rsid w:val="0077712E"/>
    <w:rsid w:val="00777198"/>
    <w:rsid w:val="007772CD"/>
    <w:rsid w:val="00777312"/>
    <w:rsid w:val="00777434"/>
    <w:rsid w:val="007774DC"/>
    <w:rsid w:val="007776AD"/>
    <w:rsid w:val="00777735"/>
    <w:rsid w:val="007777C5"/>
    <w:rsid w:val="0077794A"/>
    <w:rsid w:val="0077796F"/>
    <w:rsid w:val="00777AF9"/>
    <w:rsid w:val="00777B89"/>
    <w:rsid w:val="00777C3C"/>
    <w:rsid w:val="00777CA4"/>
    <w:rsid w:val="00777E73"/>
    <w:rsid w:val="00777E82"/>
    <w:rsid w:val="00777EE6"/>
    <w:rsid w:val="00777F69"/>
    <w:rsid w:val="00780033"/>
    <w:rsid w:val="00780080"/>
    <w:rsid w:val="007802E5"/>
    <w:rsid w:val="0078043C"/>
    <w:rsid w:val="0078062F"/>
    <w:rsid w:val="007806BF"/>
    <w:rsid w:val="007809EE"/>
    <w:rsid w:val="00780A8F"/>
    <w:rsid w:val="00780B8B"/>
    <w:rsid w:val="00780C22"/>
    <w:rsid w:val="00780D42"/>
    <w:rsid w:val="00780E88"/>
    <w:rsid w:val="00780FB4"/>
    <w:rsid w:val="0078105A"/>
    <w:rsid w:val="007810BD"/>
    <w:rsid w:val="0078114D"/>
    <w:rsid w:val="007811EA"/>
    <w:rsid w:val="0078125B"/>
    <w:rsid w:val="00781357"/>
    <w:rsid w:val="00781397"/>
    <w:rsid w:val="007814E6"/>
    <w:rsid w:val="00781516"/>
    <w:rsid w:val="007816DE"/>
    <w:rsid w:val="007817B1"/>
    <w:rsid w:val="007818C2"/>
    <w:rsid w:val="007818C5"/>
    <w:rsid w:val="00781913"/>
    <w:rsid w:val="0078195B"/>
    <w:rsid w:val="00781A00"/>
    <w:rsid w:val="00781AB3"/>
    <w:rsid w:val="00781C42"/>
    <w:rsid w:val="00781C5B"/>
    <w:rsid w:val="00781CC8"/>
    <w:rsid w:val="00781DD2"/>
    <w:rsid w:val="00782285"/>
    <w:rsid w:val="007822CC"/>
    <w:rsid w:val="007823C8"/>
    <w:rsid w:val="00782480"/>
    <w:rsid w:val="0078259E"/>
    <w:rsid w:val="007825DC"/>
    <w:rsid w:val="00782642"/>
    <w:rsid w:val="007826A9"/>
    <w:rsid w:val="007829C1"/>
    <w:rsid w:val="00782A72"/>
    <w:rsid w:val="00782DDD"/>
    <w:rsid w:val="0078308D"/>
    <w:rsid w:val="00783154"/>
    <w:rsid w:val="007831C9"/>
    <w:rsid w:val="00783285"/>
    <w:rsid w:val="007832E5"/>
    <w:rsid w:val="00783343"/>
    <w:rsid w:val="0078338B"/>
    <w:rsid w:val="007833C6"/>
    <w:rsid w:val="007836B6"/>
    <w:rsid w:val="00783793"/>
    <w:rsid w:val="007837BD"/>
    <w:rsid w:val="0078388B"/>
    <w:rsid w:val="007839AE"/>
    <w:rsid w:val="00783E4D"/>
    <w:rsid w:val="00783F20"/>
    <w:rsid w:val="00783F47"/>
    <w:rsid w:val="007848AF"/>
    <w:rsid w:val="007848E5"/>
    <w:rsid w:val="00784912"/>
    <w:rsid w:val="0078493F"/>
    <w:rsid w:val="007849C6"/>
    <w:rsid w:val="00784AE8"/>
    <w:rsid w:val="00784CEF"/>
    <w:rsid w:val="00784E27"/>
    <w:rsid w:val="00784FDB"/>
    <w:rsid w:val="00784FF5"/>
    <w:rsid w:val="00785195"/>
    <w:rsid w:val="0078558D"/>
    <w:rsid w:val="0078566E"/>
    <w:rsid w:val="00785774"/>
    <w:rsid w:val="007858A5"/>
    <w:rsid w:val="007858B9"/>
    <w:rsid w:val="00785947"/>
    <w:rsid w:val="00785971"/>
    <w:rsid w:val="00785BF5"/>
    <w:rsid w:val="00785D0B"/>
    <w:rsid w:val="00785E8D"/>
    <w:rsid w:val="00785F10"/>
    <w:rsid w:val="00785FDF"/>
    <w:rsid w:val="00786011"/>
    <w:rsid w:val="00786121"/>
    <w:rsid w:val="007861B5"/>
    <w:rsid w:val="007866BD"/>
    <w:rsid w:val="0078676E"/>
    <w:rsid w:val="007868F3"/>
    <w:rsid w:val="0078695A"/>
    <w:rsid w:val="00786962"/>
    <w:rsid w:val="00786AED"/>
    <w:rsid w:val="00786BB2"/>
    <w:rsid w:val="00786C90"/>
    <w:rsid w:val="00786CD7"/>
    <w:rsid w:val="00786D85"/>
    <w:rsid w:val="00786DDF"/>
    <w:rsid w:val="0078700F"/>
    <w:rsid w:val="0078704E"/>
    <w:rsid w:val="00787135"/>
    <w:rsid w:val="00787180"/>
    <w:rsid w:val="00787235"/>
    <w:rsid w:val="00787279"/>
    <w:rsid w:val="0078730A"/>
    <w:rsid w:val="0078735C"/>
    <w:rsid w:val="00787613"/>
    <w:rsid w:val="0078777F"/>
    <w:rsid w:val="00787857"/>
    <w:rsid w:val="00787A7E"/>
    <w:rsid w:val="00787ACD"/>
    <w:rsid w:val="00787B14"/>
    <w:rsid w:val="00787B7A"/>
    <w:rsid w:val="00787E65"/>
    <w:rsid w:val="00787F66"/>
    <w:rsid w:val="00787F92"/>
    <w:rsid w:val="00787FAD"/>
    <w:rsid w:val="00787FD0"/>
    <w:rsid w:val="0079012C"/>
    <w:rsid w:val="00790151"/>
    <w:rsid w:val="007902D2"/>
    <w:rsid w:val="0079033F"/>
    <w:rsid w:val="007903FC"/>
    <w:rsid w:val="007904DA"/>
    <w:rsid w:val="0079054F"/>
    <w:rsid w:val="00790681"/>
    <w:rsid w:val="0079073B"/>
    <w:rsid w:val="0079076D"/>
    <w:rsid w:val="007907C8"/>
    <w:rsid w:val="00790811"/>
    <w:rsid w:val="00790AA1"/>
    <w:rsid w:val="00790AAA"/>
    <w:rsid w:val="00790DE2"/>
    <w:rsid w:val="00790E69"/>
    <w:rsid w:val="00790E7B"/>
    <w:rsid w:val="00790F48"/>
    <w:rsid w:val="00790F58"/>
    <w:rsid w:val="00790F5B"/>
    <w:rsid w:val="00791087"/>
    <w:rsid w:val="007911BD"/>
    <w:rsid w:val="00791378"/>
    <w:rsid w:val="007914BF"/>
    <w:rsid w:val="007915AD"/>
    <w:rsid w:val="0079171F"/>
    <w:rsid w:val="007917AF"/>
    <w:rsid w:val="00791870"/>
    <w:rsid w:val="00791881"/>
    <w:rsid w:val="00791954"/>
    <w:rsid w:val="00791987"/>
    <w:rsid w:val="00791A20"/>
    <w:rsid w:val="00791A78"/>
    <w:rsid w:val="00791B22"/>
    <w:rsid w:val="00791D1E"/>
    <w:rsid w:val="00791E25"/>
    <w:rsid w:val="00791F17"/>
    <w:rsid w:val="007921BC"/>
    <w:rsid w:val="00792253"/>
    <w:rsid w:val="0079227B"/>
    <w:rsid w:val="00792286"/>
    <w:rsid w:val="007924CD"/>
    <w:rsid w:val="007924DB"/>
    <w:rsid w:val="00792538"/>
    <w:rsid w:val="00792553"/>
    <w:rsid w:val="007925E6"/>
    <w:rsid w:val="0079265B"/>
    <w:rsid w:val="007927E0"/>
    <w:rsid w:val="007927F1"/>
    <w:rsid w:val="00792887"/>
    <w:rsid w:val="00792A96"/>
    <w:rsid w:val="00792ABA"/>
    <w:rsid w:val="00792D34"/>
    <w:rsid w:val="00792E6D"/>
    <w:rsid w:val="00793049"/>
    <w:rsid w:val="007932BE"/>
    <w:rsid w:val="007932F3"/>
    <w:rsid w:val="007934E7"/>
    <w:rsid w:val="007935C9"/>
    <w:rsid w:val="007935CB"/>
    <w:rsid w:val="00793684"/>
    <w:rsid w:val="007938CC"/>
    <w:rsid w:val="00793930"/>
    <w:rsid w:val="0079393A"/>
    <w:rsid w:val="00793959"/>
    <w:rsid w:val="00793A27"/>
    <w:rsid w:val="00793B86"/>
    <w:rsid w:val="00793B8B"/>
    <w:rsid w:val="00793C49"/>
    <w:rsid w:val="00793C96"/>
    <w:rsid w:val="00793D1C"/>
    <w:rsid w:val="00793E6B"/>
    <w:rsid w:val="00793E8C"/>
    <w:rsid w:val="007941E8"/>
    <w:rsid w:val="00794212"/>
    <w:rsid w:val="00794260"/>
    <w:rsid w:val="0079427E"/>
    <w:rsid w:val="007942C9"/>
    <w:rsid w:val="0079434A"/>
    <w:rsid w:val="0079477C"/>
    <w:rsid w:val="00794A43"/>
    <w:rsid w:val="00794A59"/>
    <w:rsid w:val="00794D97"/>
    <w:rsid w:val="00794EC9"/>
    <w:rsid w:val="00794FAF"/>
    <w:rsid w:val="00794FE2"/>
    <w:rsid w:val="0079501A"/>
    <w:rsid w:val="00795049"/>
    <w:rsid w:val="0079507A"/>
    <w:rsid w:val="0079523D"/>
    <w:rsid w:val="0079540F"/>
    <w:rsid w:val="0079543E"/>
    <w:rsid w:val="00795512"/>
    <w:rsid w:val="00795744"/>
    <w:rsid w:val="007957E2"/>
    <w:rsid w:val="0079582F"/>
    <w:rsid w:val="00795A9F"/>
    <w:rsid w:val="00795BAE"/>
    <w:rsid w:val="00795C1D"/>
    <w:rsid w:val="00795C50"/>
    <w:rsid w:val="00795C90"/>
    <w:rsid w:val="00795CD0"/>
    <w:rsid w:val="00795CFA"/>
    <w:rsid w:val="00795E09"/>
    <w:rsid w:val="00795F64"/>
    <w:rsid w:val="00795FAE"/>
    <w:rsid w:val="007961E5"/>
    <w:rsid w:val="007962E5"/>
    <w:rsid w:val="00796336"/>
    <w:rsid w:val="00796588"/>
    <w:rsid w:val="0079665E"/>
    <w:rsid w:val="0079666F"/>
    <w:rsid w:val="007966F9"/>
    <w:rsid w:val="00796746"/>
    <w:rsid w:val="007968A2"/>
    <w:rsid w:val="00796940"/>
    <w:rsid w:val="00796C61"/>
    <w:rsid w:val="00796C96"/>
    <w:rsid w:val="00796CF6"/>
    <w:rsid w:val="00796D2D"/>
    <w:rsid w:val="00796E3D"/>
    <w:rsid w:val="007970CD"/>
    <w:rsid w:val="00797160"/>
    <w:rsid w:val="007971A5"/>
    <w:rsid w:val="007973A2"/>
    <w:rsid w:val="00797471"/>
    <w:rsid w:val="007975F7"/>
    <w:rsid w:val="007976EC"/>
    <w:rsid w:val="00797B64"/>
    <w:rsid w:val="00797B72"/>
    <w:rsid w:val="00797D90"/>
    <w:rsid w:val="00797F07"/>
    <w:rsid w:val="007A00E6"/>
    <w:rsid w:val="007A00FC"/>
    <w:rsid w:val="007A019A"/>
    <w:rsid w:val="007A01B6"/>
    <w:rsid w:val="007A03D8"/>
    <w:rsid w:val="007A04D5"/>
    <w:rsid w:val="007A064C"/>
    <w:rsid w:val="007A06CA"/>
    <w:rsid w:val="007A08C7"/>
    <w:rsid w:val="007A0925"/>
    <w:rsid w:val="007A0929"/>
    <w:rsid w:val="007A0A32"/>
    <w:rsid w:val="007A0ADB"/>
    <w:rsid w:val="007A0B2A"/>
    <w:rsid w:val="007A0B88"/>
    <w:rsid w:val="007A0C01"/>
    <w:rsid w:val="007A0CF2"/>
    <w:rsid w:val="007A0F23"/>
    <w:rsid w:val="007A1000"/>
    <w:rsid w:val="007A101B"/>
    <w:rsid w:val="007A1131"/>
    <w:rsid w:val="007A11AF"/>
    <w:rsid w:val="007A11E6"/>
    <w:rsid w:val="007A11F9"/>
    <w:rsid w:val="007A12BC"/>
    <w:rsid w:val="007A13F4"/>
    <w:rsid w:val="007A1433"/>
    <w:rsid w:val="007A16BD"/>
    <w:rsid w:val="007A179B"/>
    <w:rsid w:val="007A1857"/>
    <w:rsid w:val="007A19A3"/>
    <w:rsid w:val="007A1FF9"/>
    <w:rsid w:val="007A2035"/>
    <w:rsid w:val="007A2146"/>
    <w:rsid w:val="007A22D0"/>
    <w:rsid w:val="007A239B"/>
    <w:rsid w:val="007A25EE"/>
    <w:rsid w:val="007A2655"/>
    <w:rsid w:val="007A26C0"/>
    <w:rsid w:val="007A27E5"/>
    <w:rsid w:val="007A2848"/>
    <w:rsid w:val="007A2910"/>
    <w:rsid w:val="007A29B6"/>
    <w:rsid w:val="007A29C4"/>
    <w:rsid w:val="007A2A13"/>
    <w:rsid w:val="007A2AD3"/>
    <w:rsid w:val="007A2B00"/>
    <w:rsid w:val="007A2B36"/>
    <w:rsid w:val="007A2CF4"/>
    <w:rsid w:val="007A2CF5"/>
    <w:rsid w:val="007A2DC2"/>
    <w:rsid w:val="007A2E85"/>
    <w:rsid w:val="007A2EFC"/>
    <w:rsid w:val="007A3005"/>
    <w:rsid w:val="007A3247"/>
    <w:rsid w:val="007A3352"/>
    <w:rsid w:val="007A3461"/>
    <w:rsid w:val="007A3516"/>
    <w:rsid w:val="007A3520"/>
    <w:rsid w:val="007A3560"/>
    <w:rsid w:val="007A3830"/>
    <w:rsid w:val="007A3B90"/>
    <w:rsid w:val="007A4576"/>
    <w:rsid w:val="007A45E5"/>
    <w:rsid w:val="007A464D"/>
    <w:rsid w:val="007A4703"/>
    <w:rsid w:val="007A472F"/>
    <w:rsid w:val="007A47F0"/>
    <w:rsid w:val="007A4808"/>
    <w:rsid w:val="007A49EE"/>
    <w:rsid w:val="007A4B2E"/>
    <w:rsid w:val="007A4B6F"/>
    <w:rsid w:val="007A4C80"/>
    <w:rsid w:val="007A4CED"/>
    <w:rsid w:val="007A4D2A"/>
    <w:rsid w:val="007A4DDB"/>
    <w:rsid w:val="007A4FEA"/>
    <w:rsid w:val="007A5359"/>
    <w:rsid w:val="007A5613"/>
    <w:rsid w:val="007A5655"/>
    <w:rsid w:val="007A56B5"/>
    <w:rsid w:val="007A5726"/>
    <w:rsid w:val="007A5794"/>
    <w:rsid w:val="007A57FF"/>
    <w:rsid w:val="007A59B2"/>
    <w:rsid w:val="007A59E6"/>
    <w:rsid w:val="007A5A3C"/>
    <w:rsid w:val="007A5B92"/>
    <w:rsid w:val="007A5D21"/>
    <w:rsid w:val="007A5E12"/>
    <w:rsid w:val="007A5F78"/>
    <w:rsid w:val="007A60FB"/>
    <w:rsid w:val="007A631C"/>
    <w:rsid w:val="007A6346"/>
    <w:rsid w:val="007A63A2"/>
    <w:rsid w:val="007A644B"/>
    <w:rsid w:val="007A6507"/>
    <w:rsid w:val="007A6909"/>
    <w:rsid w:val="007A6A3E"/>
    <w:rsid w:val="007A6ACD"/>
    <w:rsid w:val="007A6C21"/>
    <w:rsid w:val="007A6C3E"/>
    <w:rsid w:val="007A6DAC"/>
    <w:rsid w:val="007A6E99"/>
    <w:rsid w:val="007A6EC3"/>
    <w:rsid w:val="007A6EF7"/>
    <w:rsid w:val="007A718E"/>
    <w:rsid w:val="007A7603"/>
    <w:rsid w:val="007A78CE"/>
    <w:rsid w:val="007A7A5B"/>
    <w:rsid w:val="007A7ABF"/>
    <w:rsid w:val="007A7B57"/>
    <w:rsid w:val="007A7D1F"/>
    <w:rsid w:val="007A7DB0"/>
    <w:rsid w:val="007A7E14"/>
    <w:rsid w:val="007A7F16"/>
    <w:rsid w:val="007A7F9D"/>
    <w:rsid w:val="007A7FDC"/>
    <w:rsid w:val="007B004A"/>
    <w:rsid w:val="007B0060"/>
    <w:rsid w:val="007B00C5"/>
    <w:rsid w:val="007B0190"/>
    <w:rsid w:val="007B01B0"/>
    <w:rsid w:val="007B04C9"/>
    <w:rsid w:val="007B06C2"/>
    <w:rsid w:val="007B08FC"/>
    <w:rsid w:val="007B091F"/>
    <w:rsid w:val="007B092C"/>
    <w:rsid w:val="007B0984"/>
    <w:rsid w:val="007B0A88"/>
    <w:rsid w:val="007B0B87"/>
    <w:rsid w:val="007B0BC8"/>
    <w:rsid w:val="007B0CF1"/>
    <w:rsid w:val="007B0D6D"/>
    <w:rsid w:val="007B0D95"/>
    <w:rsid w:val="007B0E58"/>
    <w:rsid w:val="007B1176"/>
    <w:rsid w:val="007B131F"/>
    <w:rsid w:val="007B138B"/>
    <w:rsid w:val="007B13CE"/>
    <w:rsid w:val="007B1526"/>
    <w:rsid w:val="007B152D"/>
    <w:rsid w:val="007B16C1"/>
    <w:rsid w:val="007B170D"/>
    <w:rsid w:val="007B1864"/>
    <w:rsid w:val="007B1901"/>
    <w:rsid w:val="007B1A00"/>
    <w:rsid w:val="007B1A3F"/>
    <w:rsid w:val="007B1CDB"/>
    <w:rsid w:val="007B1D68"/>
    <w:rsid w:val="007B1E4D"/>
    <w:rsid w:val="007B20DB"/>
    <w:rsid w:val="007B2320"/>
    <w:rsid w:val="007B2341"/>
    <w:rsid w:val="007B252C"/>
    <w:rsid w:val="007B26C6"/>
    <w:rsid w:val="007B2AE2"/>
    <w:rsid w:val="007B2CA1"/>
    <w:rsid w:val="007B2FA3"/>
    <w:rsid w:val="007B32A3"/>
    <w:rsid w:val="007B337B"/>
    <w:rsid w:val="007B34BC"/>
    <w:rsid w:val="007B374B"/>
    <w:rsid w:val="007B3A11"/>
    <w:rsid w:val="007B3BEA"/>
    <w:rsid w:val="007B3CC6"/>
    <w:rsid w:val="007B3D51"/>
    <w:rsid w:val="007B406F"/>
    <w:rsid w:val="007B418A"/>
    <w:rsid w:val="007B43D5"/>
    <w:rsid w:val="007B44AC"/>
    <w:rsid w:val="007B45A6"/>
    <w:rsid w:val="007B4698"/>
    <w:rsid w:val="007B46B2"/>
    <w:rsid w:val="007B46B9"/>
    <w:rsid w:val="007B4750"/>
    <w:rsid w:val="007B47A0"/>
    <w:rsid w:val="007B483E"/>
    <w:rsid w:val="007B4928"/>
    <w:rsid w:val="007B4991"/>
    <w:rsid w:val="007B4A51"/>
    <w:rsid w:val="007B4B7C"/>
    <w:rsid w:val="007B4BA9"/>
    <w:rsid w:val="007B4C38"/>
    <w:rsid w:val="007B4F33"/>
    <w:rsid w:val="007B4FC9"/>
    <w:rsid w:val="007B52AD"/>
    <w:rsid w:val="007B5309"/>
    <w:rsid w:val="007B5442"/>
    <w:rsid w:val="007B561B"/>
    <w:rsid w:val="007B57CF"/>
    <w:rsid w:val="007B57E2"/>
    <w:rsid w:val="007B59C7"/>
    <w:rsid w:val="007B5A44"/>
    <w:rsid w:val="007B5CF2"/>
    <w:rsid w:val="007B5D3A"/>
    <w:rsid w:val="007B5DCE"/>
    <w:rsid w:val="007B5F71"/>
    <w:rsid w:val="007B5F7F"/>
    <w:rsid w:val="007B5F8E"/>
    <w:rsid w:val="007B5FDD"/>
    <w:rsid w:val="007B6080"/>
    <w:rsid w:val="007B61DB"/>
    <w:rsid w:val="007B6210"/>
    <w:rsid w:val="007B640A"/>
    <w:rsid w:val="007B641B"/>
    <w:rsid w:val="007B6428"/>
    <w:rsid w:val="007B6472"/>
    <w:rsid w:val="007B64B8"/>
    <w:rsid w:val="007B665E"/>
    <w:rsid w:val="007B66FA"/>
    <w:rsid w:val="007B6717"/>
    <w:rsid w:val="007B6892"/>
    <w:rsid w:val="007B68C2"/>
    <w:rsid w:val="007B6B35"/>
    <w:rsid w:val="007B6B61"/>
    <w:rsid w:val="007B6B7C"/>
    <w:rsid w:val="007B6C27"/>
    <w:rsid w:val="007B6C4A"/>
    <w:rsid w:val="007B6C61"/>
    <w:rsid w:val="007B6C88"/>
    <w:rsid w:val="007B6CEC"/>
    <w:rsid w:val="007B6DCB"/>
    <w:rsid w:val="007B6ED6"/>
    <w:rsid w:val="007B6F14"/>
    <w:rsid w:val="007B7228"/>
    <w:rsid w:val="007B739A"/>
    <w:rsid w:val="007B73C5"/>
    <w:rsid w:val="007B73F3"/>
    <w:rsid w:val="007B74AD"/>
    <w:rsid w:val="007B74CB"/>
    <w:rsid w:val="007B7699"/>
    <w:rsid w:val="007B76AA"/>
    <w:rsid w:val="007B7739"/>
    <w:rsid w:val="007B7924"/>
    <w:rsid w:val="007B7BDB"/>
    <w:rsid w:val="007B7E10"/>
    <w:rsid w:val="007C0003"/>
    <w:rsid w:val="007C0096"/>
    <w:rsid w:val="007C031E"/>
    <w:rsid w:val="007C0404"/>
    <w:rsid w:val="007C049C"/>
    <w:rsid w:val="007C05AF"/>
    <w:rsid w:val="007C06B4"/>
    <w:rsid w:val="007C0868"/>
    <w:rsid w:val="007C088B"/>
    <w:rsid w:val="007C0CF8"/>
    <w:rsid w:val="007C0D29"/>
    <w:rsid w:val="007C0D51"/>
    <w:rsid w:val="007C0E7F"/>
    <w:rsid w:val="007C1220"/>
    <w:rsid w:val="007C14C7"/>
    <w:rsid w:val="007C14E3"/>
    <w:rsid w:val="007C155B"/>
    <w:rsid w:val="007C1730"/>
    <w:rsid w:val="007C17A1"/>
    <w:rsid w:val="007C1867"/>
    <w:rsid w:val="007C188B"/>
    <w:rsid w:val="007C1A52"/>
    <w:rsid w:val="007C1C58"/>
    <w:rsid w:val="007C1DAB"/>
    <w:rsid w:val="007C1E7C"/>
    <w:rsid w:val="007C1F15"/>
    <w:rsid w:val="007C20B6"/>
    <w:rsid w:val="007C2181"/>
    <w:rsid w:val="007C22CF"/>
    <w:rsid w:val="007C230C"/>
    <w:rsid w:val="007C24C1"/>
    <w:rsid w:val="007C250A"/>
    <w:rsid w:val="007C262D"/>
    <w:rsid w:val="007C2672"/>
    <w:rsid w:val="007C2689"/>
    <w:rsid w:val="007C2696"/>
    <w:rsid w:val="007C2834"/>
    <w:rsid w:val="007C2889"/>
    <w:rsid w:val="007C298B"/>
    <w:rsid w:val="007C29B7"/>
    <w:rsid w:val="007C2A4D"/>
    <w:rsid w:val="007C2B1E"/>
    <w:rsid w:val="007C2B90"/>
    <w:rsid w:val="007C2C0F"/>
    <w:rsid w:val="007C2C6A"/>
    <w:rsid w:val="007C2D67"/>
    <w:rsid w:val="007C2DE0"/>
    <w:rsid w:val="007C2DEB"/>
    <w:rsid w:val="007C2DF4"/>
    <w:rsid w:val="007C2E44"/>
    <w:rsid w:val="007C2E79"/>
    <w:rsid w:val="007C2EDF"/>
    <w:rsid w:val="007C328E"/>
    <w:rsid w:val="007C32BC"/>
    <w:rsid w:val="007C345F"/>
    <w:rsid w:val="007C366D"/>
    <w:rsid w:val="007C36A0"/>
    <w:rsid w:val="007C3980"/>
    <w:rsid w:val="007C39BE"/>
    <w:rsid w:val="007C3A2A"/>
    <w:rsid w:val="007C3A39"/>
    <w:rsid w:val="007C3A85"/>
    <w:rsid w:val="007C3B0F"/>
    <w:rsid w:val="007C3DDC"/>
    <w:rsid w:val="007C3E33"/>
    <w:rsid w:val="007C3E6F"/>
    <w:rsid w:val="007C3EC1"/>
    <w:rsid w:val="007C3EC8"/>
    <w:rsid w:val="007C3EEE"/>
    <w:rsid w:val="007C3F0F"/>
    <w:rsid w:val="007C3F70"/>
    <w:rsid w:val="007C408E"/>
    <w:rsid w:val="007C4130"/>
    <w:rsid w:val="007C415D"/>
    <w:rsid w:val="007C41CA"/>
    <w:rsid w:val="007C41DC"/>
    <w:rsid w:val="007C43BC"/>
    <w:rsid w:val="007C44EB"/>
    <w:rsid w:val="007C4521"/>
    <w:rsid w:val="007C47D5"/>
    <w:rsid w:val="007C482D"/>
    <w:rsid w:val="007C484D"/>
    <w:rsid w:val="007C4A21"/>
    <w:rsid w:val="007C4BDA"/>
    <w:rsid w:val="007C5067"/>
    <w:rsid w:val="007C50F7"/>
    <w:rsid w:val="007C51A8"/>
    <w:rsid w:val="007C526E"/>
    <w:rsid w:val="007C52FA"/>
    <w:rsid w:val="007C5448"/>
    <w:rsid w:val="007C5516"/>
    <w:rsid w:val="007C55D8"/>
    <w:rsid w:val="007C566D"/>
    <w:rsid w:val="007C56CD"/>
    <w:rsid w:val="007C56D1"/>
    <w:rsid w:val="007C57C7"/>
    <w:rsid w:val="007C5879"/>
    <w:rsid w:val="007C5974"/>
    <w:rsid w:val="007C5A3B"/>
    <w:rsid w:val="007C5C6C"/>
    <w:rsid w:val="007C5E87"/>
    <w:rsid w:val="007C5FB3"/>
    <w:rsid w:val="007C6032"/>
    <w:rsid w:val="007C604B"/>
    <w:rsid w:val="007C6724"/>
    <w:rsid w:val="007C6745"/>
    <w:rsid w:val="007C67A2"/>
    <w:rsid w:val="007C693C"/>
    <w:rsid w:val="007C6981"/>
    <w:rsid w:val="007C6B63"/>
    <w:rsid w:val="007C6C9D"/>
    <w:rsid w:val="007C6FEE"/>
    <w:rsid w:val="007C710E"/>
    <w:rsid w:val="007C715D"/>
    <w:rsid w:val="007C7225"/>
    <w:rsid w:val="007C73F1"/>
    <w:rsid w:val="007C74F4"/>
    <w:rsid w:val="007C7579"/>
    <w:rsid w:val="007C7596"/>
    <w:rsid w:val="007C75D9"/>
    <w:rsid w:val="007C7737"/>
    <w:rsid w:val="007C782D"/>
    <w:rsid w:val="007C7895"/>
    <w:rsid w:val="007C7964"/>
    <w:rsid w:val="007C7CFB"/>
    <w:rsid w:val="007C7D92"/>
    <w:rsid w:val="007C7DF4"/>
    <w:rsid w:val="007C7E6D"/>
    <w:rsid w:val="007C7EA0"/>
    <w:rsid w:val="007C7F1B"/>
    <w:rsid w:val="007C7F7C"/>
    <w:rsid w:val="007C7F8F"/>
    <w:rsid w:val="007D0052"/>
    <w:rsid w:val="007D007B"/>
    <w:rsid w:val="007D00DC"/>
    <w:rsid w:val="007D0141"/>
    <w:rsid w:val="007D01AE"/>
    <w:rsid w:val="007D01B2"/>
    <w:rsid w:val="007D040A"/>
    <w:rsid w:val="007D04DF"/>
    <w:rsid w:val="007D053A"/>
    <w:rsid w:val="007D06CA"/>
    <w:rsid w:val="007D0776"/>
    <w:rsid w:val="007D0840"/>
    <w:rsid w:val="007D0859"/>
    <w:rsid w:val="007D09A2"/>
    <w:rsid w:val="007D0B2E"/>
    <w:rsid w:val="007D0C34"/>
    <w:rsid w:val="007D0E39"/>
    <w:rsid w:val="007D0EAB"/>
    <w:rsid w:val="007D0ED6"/>
    <w:rsid w:val="007D0EEA"/>
    <w:rsid w:val="007D1052"/>
    <w:rsid w:val="007D120D"/>
    <w:rsid w:val="007D13EE"/>
    <w:rsid w:val="007D1428"/>
    <w:rsid w:val="007D1630"/>
    <w:rsid w:val="007D1758"/>
    <w:rsid w:val="007D1832"/>
    <w:rsid w:val="007D185B"/>
    <w:rsid w:val="007D190A"/>
    <w:rsid w:val="007D1B00"/>
    <w:rsid w:val="007D1C00"/>
    <w:rsid w:val="007D1CD6"/>
    <w:rsid w:val="007D1DDE"/>
    <w:rsid w:val="007D1E8A"/>
    <w:rsid w:val="007D1EBB"/>
    <w:rsid w:val="007D1F70"/>
    <w:rsid w:val="007D1FCC"/>
    <w:rsid w:val="007D21AA"/>
    <w:rsid w:val="007D21E3"/>
    <w:rsid w:val="007D2356"/>
    <w:rsid w:val="007D2677"/>
    <w:rsid w:val="007D282B"/>
    <w:rsid w:val="007D2857"/>
    <w:rsid w:val="007D28C3"/>
    <w:rsid w:val="007D2917"/>
    <w:rsid w:val="007D2DE9"/>
    <w:rsid w:val="007D2E7A"/>
    <w:rsid w:val="007D2F6E"/>
    <w:rsid w:val="007D2F73"/>
    <w:rsid w:val="007D2F8F"/>
    <w:rsid w:val="007D2FE2"/>
    <w:rsid w:val="007D2FE9"/>
    <w:rsid w:val="007D3048"/>
    <w:rsid w:val="007D31B1"/>
    <w:rsid w:val="007D33F5"/>
    <w:rsid w:val="007D34D1"/>
    <w:rsid w:val="007D34E1"/>
    <w:rsid w:val="007D3503"/>
    <w:rsid w:val="007D3585"/>
    <w:rsid w:val="007D3670"/>
    <w:rsid w:val="007D3739"/>
    <w:rsid w:val="007D3765"/>
    <w:rsid w:val="007D377B"/>
    <w:rsid w:val="007D39F6"/>
    <w:rsid w:val="007D3A35"/>
    <w:rsid w:val="007D3A70"/>
    <w:rsid w:val="007D3B3E"/>
    <w:rsid w:val="007D3B9A"/>
    <w:rsid w:val="007D3D5F"/>
    <w:rsid w:val="007D3DB1"/>
    <w:rsid w:val="007D3FF0"/>
    <w:rsid w:val="007D4188"/>
    <w:rsid w:val="007D43AB"/>
    <w:rsid w:val="007D43F7"/>
    <w:rsid w:val="007D43FB"/>
    <w:rsid w:val="007D450A"/>
    <w:rsid w:val="007D45EE"/>
    <w:rsid w:val="007D465F"/>
    <w:rsid w:val="007D4785"/>
    <w:rsid w:val="007D47C2"/>
    <w:rsid w:val="007D47FA"/>
    <w:rsid w:val="007D4969"/>
    <w:rsid w:val="007D496A"/>
    <w:rsid w:val="007D4A2A"/>
    <w:rsid w:val="007D4A4F"/>
    <w:rsid w:val="007D4A7B"/>
    <w:rsid w:val="007D4BA0"/>
    <w:rsid w:val="007D4CB0"/>
    <w:rsid w:val="007D510F"/>
    <w:rsid w:val="007D51ED"/>
    <w:rsid w:val="007D5252"/>
    <w:rsid w:val="007D5524"/>
    <w:rsid w:val="007D55D0"/>
    <w:rsid w:val="007D5725"/>
    <w:rsid w:val="007D574A"/>
    <w:rsid w:val="007D579A"/>
    <w:rsid w:val="007D57AA"/>
    <w:rsid w:val="007D57CB"/>
    <w:rsid w:val="007D59FB"/>
    <w:rsid w:val="007D5A2A"/>
    <w:rsid w:val="007D5C7C"/>
    <w:rsid w:val="007D5E87"/>
    <w:rsid w:val="007D5EAC"/>
    <w:rsid w:val="007D5EFF"/>
    <w:rsid w:val="007D5FD4"/>
    <w:rsid w:val="007D5FE2"/>
    <w:rsid w:val="007D6049"/>
    <w:rsid w:val="007D6137"/>
    <w:rsid w:val="007D63CC"/>
    <w:rsid w:val="007D657B"/>
    <w:rsid w:val="007D659B"/>
    <w:rsid w:val="007D670C"/>
    <w:rsid w:val="007D6716"/>
    <w:rsid w:val="007D6797"/>
    <w:rsid w:val="007D68BF"/>
    <w:rsid w:val="007D698B"/>
    <w:rsid w:val="007D6A74"/>
    <w:rsid w:val="007D6A77"/>
    <w:rsid w:val="007D6B45"/>
    <w:rsid w:val="007D6B86"/>
    <w:rsid w:val="007D6B88"/>
    <w:rsid w:val="007D6BD2"/>
    <w:rsid w:val="007D6C88"/>
    <w:rsid w:val="007D70D9"/>
    <w:rsid w:val="007D71EE"/>
    <w:rsid w:val="007D735F"/>
    <w:rsid w:val="007D75DF"/>
    <w:rsid w:val="007D765B"/>
    <w:rsid w:val="007D7744"/>
    <w:rsid w:val="007D7760"/>
    <w:rsid w:val="007D7928"/>
    <w:rsid w:val="007D7938"/>
    <w:rsid w:val="007D7939"/>
    <w:rsid w:val="007D7947"/>
    <w:rsid w:val="007D7C14"/>
    <w:rsid w:val="007D7D6E"/>
    <w:rsid w:val="007E00B1"/>
    <w:rsid w:val="007E0323"/>
    <w:rsid w:val="007E0369"/>
    <w:rsid w:val="007E05D4"/>
    <w:rsid w:val="007E0746"/>
    <w:rsid w:val="007E0810"/>
    <w:rsid w:val="007E0857"/>
    <w:rsid w:val="007E08A9"/>
    <w:rsid w:val="007E08FB"/>
    <w:rsid w:val="007E09CF"/>
    <w:rsid w:val="007E0D52"/>
    <w:rsid w:val="007E0D97"/>
    <w:rsid w:val="007E0DE9"/>
    <w:rsid w:val="007E0F39"/>
    <w:rsid w:val="007E0F44"/>
    <w:rsid w:val="007E1127"/>
    <w:rsid w:val="007E119C"/>
    <w:rsid w:val="007E11EF"/>
    <w:rsid w:val="007E1254"/>
    <w:rsid w:val="007E14AD"/>
    <w:rsid w:val="007E14F2"/>
    <w:rsid w:val="007E181E"/>
    <w:rsid w:val="007E198B"/>
    <w:rsid w:val="007E1B6D"/>
    <w:rsid w:val="007E1B87"/>
    <w:rsid w:val="007E1C19"/>
    <w:rsid w:val="007E1CD7"/>
    <w:rsid w:val="007E1E2E"/>
    <w:rsid w:val="007E1E5A"/>
    <w:rsid w:val="007E1F75"/>
    <w:rsid w:val="007E2058"/>
    <w:rsid w:val="007E2120"/>
    <w:rsid w:val="007E21E1"/>
    <w:rsid w:val="007E2247"/>
    <w:rsid w:val="007E24B4"/>
    <w:rsid w:val="007E261D"/>
    <w:rsid w:val="007E286D"/>
    <w:rsid w:val="007E2A47"/>
    <w:rsid w:val="007E2AD3"/>
    <w:rsid w:val="007E2D96"/>
    <w:rsid w:val="007E2EE8"/>
    <w:rsid w:val="007E2FFE"/>
    <w:rsid w:val="007E34BD"/>
    <w:rsid w:val="007E3529"/>
    <w:rsid w:val="007E35D8"/>
    <w:rsid w:val="007E3735"/>
    <w:rsid w:val="007E37B9"/>
    <w:rsid w:val="007E3822"/>
    <w:rsid w:val="007E3BC1"/>
    <w:rsid w:val="007E3BDD"/>
    <w:rsid w:val="007E3C52"/>
    <w:rsid w:val="007E3C5C"/>
    <w:rsid w:val="007E3E2F"/>
    <w:rsid w:val="007E3EB7"/>
    <w:rsid w:val="007E4006"/>
    <w:rsid w:val="007E402B"/>
    <w:rsid w:val="007E4449"/>
    <w:rsid w:val="007E449D"/>
    <w:rsid w:val="007E4907"/>
    <w:rsid w:val="007E4A84"/>
    <w:rsid w:val="007E4AA3"/>
    <w:rsid w:val="007E4B3E"/>
    <w:rsid w:val="007E4C84"/>
    <w:rsid w:val="007E4D3C"/>
    <w:rsid w:val="007E4D3E"/>
    <w:rsid w:val="007E4EED"/>
    <w:rsid w:val="007E4F9A"/>
    <w:rsid w:val="007E5045"/>
    <w:rsid w:val="007E5110"/>
    <w:rsid w:val="007E54BA"/>
    <w:rsid w:val="007E5561"/>
    <w:rsid w:val="007E55FF"/>
    <w:rsid w:val="007E562B"/>
    <w:rsid w:val="007E581E"/>
    <w:rsid w:val="007E583B"/>
    <w:rsid w:val="007E59FE"/>
    <w:rsid w:val="007E5ADA"/>
    <w:rsid w:val="007E5CA9"/>
    <w:rsid w:val="007E5E5A"/>
    <w:rsid w:val="007E5E84"/>
    <w:rsid w:val="007E5FC2"/>
    <w:rsid w:val="007E60BC"/>
    <w:rsid w:val="007E60E3"/>
    <w:rsid w:val="007E61BF"/>
    <w:rsid w:val="007E61D5"/>
    <w:rsid w:val="007E6214"/>
    <w:rsid w:val="007E631B"/>
    <w:rsid w:val="007E63F3"/>
    <w:rsid w:val="007E64FC"/>
    <w:rsid w:val="007E6503"/>
    <w:rsid w:val="007E658E"/>
    <w:rsid w:val="007E65A7"/>
    <w:rsid w:val="007E65C1"/>
    <w:rsid w:val="007E6661"/>
    <w:rsid w:val="007E6747"/>
    <w:rsid w:val="007E68A2"/>
    <w:rsid w:val="007E6900"/>
    <w:rsid w:val="007E6BE4"/>
    <w:rsid w:val="007E6E82"/>
    <w:rsid w:val="007E6F44"/>
    <w:rsid w:val="007E6FAE"/>
    <w:rsid w:val="007E705D"/>
    <w:rsid w:val="007E7115"/>
    <w:rsid w:val="007E7119"/>
    <w:rsid w:val="007E7127"/>
    <w:rsid w:val="007E72E2"/>
    <w:rsid w:val="007E7409"/>
    <w:rsid w:val="007E740A"/>
    <w:rsid w:val="007E74B8"/>
    <w:rsid w:val="007E74D3"/>
    <w:rsid w:val="007E782C"/>
    <w:rsid w:val="007E7866"/>
    <w:rsid w:val="007E78E4"/>
    <w:rsid w:val="007E7955"/>
    <w:rsid w:val="007E7ADB"/>
    <w:rsid w:val="007E7C15"/>
    <w:rsid w:val="007E7C37"/>
    <w:rsid w:val="007E7D90"/>
    <w:rsid w:val="007E7FBB"/>
    <w:rsid w:val="007F0029"/>
    <w:rsid w:val="007F0045"/>
    <w:rsid w:val="007F040A"/>
    <w:rsid w:val="007F04BA"/>
    <w:rsid w:val="007F059C"/>
    <w:rsid w:val="007F05AD"/>
    <w:rsid w:val="007F05FF"/>
    <w:rsid w:val="007F06BC"/>
    <w:rsid w:val="007F07CD"/>
    <w:rsid w:val="007F0941"/>
    <w:rsid w:val="007F096D"/>
    <w:rsid w:val="007F0AB5"/>
    <w:rsid w:val="007F0B48"/>
    <w:rsid w:val="007F0DA6"/>
    <w:rsid w:val="007F0E88"/>
    <w:rsid w:val="007F0ED1"/>
    <w:rsid w:val="007F0FB9"/>
    <w:rsid w:val="007F1278"/>
    <w:rsid w:val="007F1378"/>
    <w:rsid w:val="007F17E0"/>
    <w:rsid w:val="007F1834"/>
    <w:rsid w:val="007F192E"/>
    <w:rsid w:val="007F1A4A"/>
    <w:rsid w:val="007F1AA4"/>
    <w:rsid w:val="007F1AC5"/>
    <w:rsid w:val="007F1BB7"/>
    <w:rsid w:val="007F1BE5"/>
    <w:rsid w:val="007F1E61"/>
    <w:rsid w:val="007F1F5F"/>
    <w:rsid w:val="007F1F98"/>
    <w:rsid w:val="007F200C"/>
    <w:rsid w:val="007F202A"/>
    <w:rsid w:val="007F2267"/>
    <w:rsid w:val="007F22E9"/>
    <w:rsid w:val="007F2405"/>
    <w:rsid w:val="007F289C"/>
    <w:rsid w:val="007F294D"/>
    <w:rsid w:val="007F2B10"/>
    <w:rsid w:val="007F2B50"/>
    <w:rsid w:val="007F2BCA"/>
    <w:rsid w:val="007F2FC1"/>
    <w:rsid w:val="007F2FFE"/>
    <w:rsid w:val="007F3006"/>
    <w:rsid w:val="007F3073"/>
    <w:rsid w:val="007F307E"/>
    <w:rsid w:val="007F31E1"/>
    <w:rsid w:val="007F326D"/>
    <w:rsid w:val="007F328D"/>
    <w:rsid w:val="007F329C"/>
    <w:rsid w:val="007F3448"/>
    <w:rsid w:val="007F3468"/>
    <w:rsid w:val="007F34B1"/>
    <w:rsid w:val="007F352D"/>
    <w:rsid w:val="007F360F"/>
    <w:rsid w:val="007F3903"/>
    <w:rsid w:val="007F395B"/>
    <w:rsid w:val="007F3A5F"/>
    <w:rsid w:val="007F3C6A"/>
    <w:rsid w:val="007F3CC5"/>
    <w:rsid w:val="007F3CD1"/>
    <w:rsid w:val="007F3D03"/>
    <w:rsid w:val="007F3D19"/>
    <w:rsid w:val="007F3F18"/>
    <w:rsid w:val="007F40EF"/>
    <w:rsid w:val="007F434B"/>
    <w:rsid w:val="007F4354"/>
    <w:rsid w:val="007F43B4"/>
    <w:rsid w:val="007F471D"/>
    <w:rsid w:val="007F476A"/>
    <w:rsid w:val="007F4852"/>
    <w:rsid w:val="007F4959"/>
    <w:rsid w:val="007F4AEE"/>
    <w:rsid w:val="007F4C96"/>
    <w:rsid w:val="007F4CF6"/>
    <w:rsid w:val="007F4D22"/>
    <w:rsid w:val="007F4F69"/>
    <w:rsid w:val="007F5162"/>
    <w:rsid w:val="007F528B"/>
    <w:rsid w:val="007F536D"/>
    <w:rsid w:val="007F53C8"/>
    <w:rsid w:val="007F5417"/>
    <w:rsid w:val="007F56A4"/>
    <w:rsid w:val="007F56BF"/>
    <w:rsid w:val="007F56E6"/>
    <w:rsid w:val="007F5721"/>
    <w:rsid w:val="007F57CC"/>
    <w:rsid w:val="007F5846"/>
    <w:rsid w:val="007F585F"/>
    <w:rsid w:val="007F5C3A"/>
    <w:rsid w:val="007F5E21"/>
    <w:rsid w:val="007F60A9"/>
    <w:rsid w:val="007F6108"/>
    <w:rsid w:val="007F6116"/>
    <w:rsid w:val="007F61EB"/>
    <w:rsid w:val="007F621F"/>
    <w:rsid w:val="007F6251"/>
    <w:rsid w:val="007F62B7"/>
    <w:rsid w:val="007F62F7"/>
    <w:rsid w:val="007F636C"/>
    <w:rsid w:val="007F64DB"/>
    <w:rsid w:val="007F6506"/>
    <w:rsid w:val="007F6519"/>
    <w:rsid w:val="007F671C"/>
    <w:rsid w:val="007F6746"/>
    <w:rsid w:val="007F6A3B"/>
    <w:rsid w:val="007F6B6C"/>
    <w:rsid w:val="007F6B99"/>
    <w:rsid w:val="007F6C34"/>
    <w:rsid w:val="007F6C83"/>
    <w:rsid w:val="007F6D21"/>
    <w:rsid w:val="007F6EBA"/>
    <w:rsid w:val="007F72A2"/>
    <w:rsid w:val="007F7554"/>
    <w:rsid w:val="007F760C"/>
    <w:rsid w:val="007F761A"/>
    <w:rsid w:val="007F765E"/>
    <w:rsid w:val="007F76D7"/>
    <w:rsid w:val="007F79D1"/>
    <w:rsid w:val="007F7A9B"/>
    <w:rsid w:val="007F7C9B"/>
    <w:rsid w:val="007F7EC1"/>
    <w:rsid w:val="007F7F4E"/>
    <w:rsid w:val="0080009B"/>
    <w:rsid w:val="00800240"/>
    <w:rsid w:val="0080030A"/>
    <w:rsid w:val="0080053A"/>
    <w:rsid w:val="0080061C"/>
    <w:rsid w:val="00800624"/>
    <w:rsid w:val="00800666"/>
    <w:rsid w:val="00800786"/>
    <w:rsid w:val="008007CA"/>
    <w:rsid w:val="00800B18"/>
    <w:rsid w:val="00800B72"/>
    <w:rsid w:val="00800D0A"/>
    <w:rsid w:val="00800D12"/>
    <w:rsid w:val="00800E0C"/>
    <w:rsid w:val="00800E3F"/>
    <w:rsid w:val="00800EE3"/>
    <w:rsid w:val="00801081"/>
    <w:rsid w:val="0080138B"/>
    <w:rsid w:val="0080142B"/>
    <w:rsid w:val="00801619"/>
    <w:rsid w:val="008017B3"/>
    <w:rsid w:val="008017BC"/>
    <w:rsid w:val="0080197E"/>
    <w:rsid w:val="00801ABD"/>
    <w:rsid w:val="00801B90"/>
    <w:rsid w:val="00801D3C"/>
    <w:rsid w:val="00801D77"/>
    <w:rsid w:val="00802105"/>
    <w:rsid w:val="0080219A"/>
    <w:rsid w:val="00802243"/>
    <w:rsid w:val="00802290"/>
    <w:rsid w:val="00802402"/>
    <w:rsid w:val="00802477"/>
    <w:rsid w:val="008025BF"/>
    <w:rsid w:val="00802716"/>
    <w:rsid w:val="00802762"/>
    <w:rsid w:val="00802794"/>
    <w:rsid w:val="008027D2"/>
    <w:rsid w:val="00802CD0"/>
    <w:rsid w:val="00802D24"/>
    <w:rsid w:val="00802DFD"/>
    <w:rsid w:val="00803033"/>
    <w:rsid w:val="00803088"/>
    <w:rsid w:val="008030EC"/>
    <w:rsid w:val="00803133"/>
    <w:rsid w:val="00803197"/>
    <w:rsid w:val="008031AD"/>
    <w:rsid w:val="008032B7"/>
    <w:rsid w:val="00803358"/>
    <w:rsid w:val="0080338B"/>
    <w:rsid w:val="00803470"/>
    <w:rsid w:val="008034D1"/>
    <w:rsid w:val="0080369D"/>
    <w:rsid w:val="008036F1"/>
    <w:rsid w:val="00803793"/>
    <w:rsid w:val="0080381D"/>
    <w:rsid w:val="0080393D"/>
    <w:rsid w:val="008039D9"/>
    <w:rsid w:val="00803BB3"/>
    <w:rsid w:val="00803BD8"/>
    <w:rsid w:val="00803C9E"/>
    <w:rsid w:val="00803D0C"/>
    <w:rsid w:val="00803D26"/>
    <w:rsid w:val="00803D92"/>
    <w:rsid w:val="00803E9A"/>
    <w:rsid w:val="008041AD"/>
    <w:rsid w:val="008041CB"/>
    <w:rsid w:val="008041D5"/>
    <w:rsid w:val="0080421A"/>
    <w:rsid w:val="0080425A"/>
    <w:rsid w:val="0080435A"/>
    <w:rsid w:val="0080439A"/>
    <w:rsid w:val="00804409"/>
    <w:rsid w:val="0080459C"/>
    <w:rsid w:val="008045A3"/>
    <w:rsid w:val="008045B5"/>
    <w:rsid w:val="0080462E"/>
    <w:rsid w:val="008046B9"/>
    <w:rsid w:val="00804714"/>
    <w:rsid w:val="008047DA"/>
    <w:rsid w:val="008048C8"/>
    <w:rsid w:val="008048FB"/>
    <w:rsid w:val="0080499F"/>
    <w:rsid w:val="00804A21"/>
    <w:rsid w:val="00804A9B"/>
    <w:rsid w:val="00804BFB"/>
    <w:rsid w:val="00804C60"/>
    <w:rsid w:val="00804D21"/>
    <w:rsid w:val="00804DB0"/>
    <w:rsid w:val="00804E10"/>
    <w:rsid w:val="00804EAF"/>
    <w:rsid w:val="00804EF8"/>
    <w:rsid w:val="00804F02"/>
    <w:rsid w:val="00804F1E"/>
    <w:rsid w:val="00804F8B"/>
    <w:rsid w:val="00805150"/>
    <w:rsid w:val="00805178"/>
    <w:rsid w:val="00805224"/>
    <w:rsid w:val="0080530A"/>
    <w:rsid w:val="008053A7"/>
    <w:rsid w:val="008055BF"/>
    <w:rsid w:val="00805600"/>
    <w:rsid w:val="00805649"/>
    <w:rsid w:val="00805690"/>
    <w:rsid w:val="00805741"/>
    <w:rsid w:val="00805753"/>
    <w:rsid w:val="0080593C"/>
    <w:rsid w:val="0080598A"/>
    <w:rsid w:val="00805A06"/>
    <w:rsid w:val="00805E23"/>
    <w:rsid w:val="00805FDB"/>
    <w:rsid w:val="00805FF3"/>
    <w:rsid w:val="00806097"/>
    <w:rsid w:val="008060EC"/>
    <w:rsid w:val="008061D3"/>
    <w:rsid w:val="008066B8"/>
    <w:rsid w:val="00806742"/>
    <w:rsid w:val="008067BF"/>
    <w:rsid w:val="008067CA"/>
    <w:rsid w:val="008067DC"/>
    <w:rsid w:val="008069C4"/>
    <w:rsid w:val="00806BE7"/>
    <w:rsid w:val="00806C0E"/>
    <w:rsid w:val="00806C8B"/>
    <w:rsid w:val="00806D55"/>
    <w:rsid w:val="00806DCD"/>
    <w:rsid w:val="00806E57"/>
    <w:rsid w:val="00806E89"/>
    <w:rsid w:val="00806F46"/>
    <w:rsid w:val="00806F7D"/>
    <w:rsid w:val="00806FB7"/>
    <w:rsid w:val="0080712A"/>
    <w:rsid w:val="0080733F"/>
    <w:rsid w:val="00807375"/>
    <w:rsid w:val="00807538"/>
    <w:rsid w:val="00807661"/>
    <w:rsid w:val="00807992"/>
    <w:rsid w:val="008079AE"/>
    <w:rsid w:val="00807E2C"/>
    <w:rsid w:val="00807FB3"/>
    <w:rsid w:val="0081000F"/>
    <w:rsid w:val="00810174"/>
    <w:rsid w:val="008101B6"/>
    <w:rsid w:val="00810248"/>
    <w:rsid w:val="00810322"/>
    <w:rsid w:val="0081034B"/>
    <w:rsid w:val="008105A4"/>
    <w:rsid w:val="008106A6"/>
    <w:rsid w:val="00810771"/>
    <w:rsid w:val="00810801"/>
    <w:rsid w:val="00810C3F"/>
    <w:rsid w:val="00810D51"/>
    <w:rsid w:val="00810DC2"/>
    <w:rsid w:val="00810E97"/>
    <w:rsid w:val="00810ECC"/>
    <w:rsid w:val="00810FD0"/>
    <w:rsid w:val="00811051"/>
    <w:rsid w:val="008110E9"/>
    <w:rsid w:val="00811131"/>
    <w:rsid w:val="0081113D"/>
    <w:rsid w:val="00811188"/>
    <w:rsid w:val="00811259"/>
    <w:rsid w:val="008113EC"/>
    <w:rsid w:val="008116F9"/>
    <w:rsid w:val="00811865"/>
    <w:rsid w:val="00811B31"/>
    <w:rsid w:val="00811B6E"/>
    <w:rsid w:val="00811C28"/>
    <w:rsid w:val="00811DF9"/>
    <w:rsid w:val="00811F40"/>
    <w:rsid w:val="008122EE"/>
    <w:rsid w:val="008124EB"/>
    <w:rsid w:val="00812533"/>
    <w:rsid w:val="008127C8"/>
    <w:rsid w:val="00812AD0"/>
    <w:rsid w:val="00812BA5"/>
    <w:rsid w:val="00812CF9"/>
    <w:rsid w:val="00812D7A"/>
    <w:rsid w:val="00812E6D"/>
    <w:rsid w:val="00812EF1"/>
    <w:rsid w:val="00812FE9"/>
    <w:rsid w:val="0081302A"/>
    <w:rsid w:val="0081315D"/>
    <w:rsid w:val="00813281"/>
    <w:rsid w:val="00813293"/>
    <w:rsid w:val="00813315"/>
    <w:rsid w:val="0081337E"/>
    <w:rsid w:val="008133BB"/>
    <w:rsid w:val="00813783"/>
    <w:rsid w:val="008139C8"/>
    <w:rsid w:val="00813B6A"/>
    <w:rsid w:val="00813C3E"/>
    <w:rsid w:val="00813C6D"/>
    <w:rsid w:val="00813D07"/>
    <w:rsid w:val="00813D88"/>
    <w:rsid w:val="00814002"/>
    <w:rsid w:val="008140F4"/>
    <w:rsid w:val="00814105"/>
    <w:rsid w:val="008141B0"/>
    <w:rsid w:val="00814205"/>
    <w:rsid w:val="0081461F"/>
    <w:rsid w:val="00814633"/>
    <w:rsid w:val="008148FF"/>
    <w:rsid w:val="0081492C"/>
    <w:rsid w:val="00814A7A"/>
    <w:rsid w:val="00814B19"/>
    <w:rsid w:val="00814C07"/>
    <w:rsid w:val="00814D17"/>
    <w:rsid w:val="00815073"/>
    <w:rsid w:val="008150E3"/>
    <w:rsid w:val="008152BD"/>
    <w:rsid w:val="008152E6"/>
    <w:rsid w:val="00815310"/>
    <w:rsid w:val="008153DA"/>
    <w:rsid w:val="00815435"/>
    <w:rsid w:val="008154BB"/>
    <w:rsid w:val="008154D0"/>
    <w:rsid w:val="008155C4"/>
    <w:rsid w:val="00815602"/>
    <w:rsid w:val="00815728"/>
    <w:rsid w:val="00815A26"/>
    <w:rsid w:val="00815A7F"/>
    <w:rsid w:val="00815ABC"/>
    <w:rsid w:val="00815AE9"/>
    <w:rsid w:val="00815B13"/>
    <w:rsid w:val="00815BF1"/>
    <w:rsid w:val="00815DCF"/>
    <w:rsid w:val="00815DD4"/>
    <w:rsid w:val="00815F7A"/>
    <w:rsid w:val="0081600E"/>
    <w:rsid w:val="008160AC"/>
    <w:rsid w:val="00816347"/>
    <w:rsid w:val="00816432"/>
    <w:rsid w:val="00816565"/>
    <w:rsid w:val="00816592"/>
    <w:rsid w:val="00816604"/>
    <w:rsid w:val="00816614"/>
    <w:rsid w:val="0081668A"/>
    <w:rsid w:val="0081669E"/>
    <w:rsid w:val="008166A5"/>
    <w:rsid w:val="008166D5"/>
    <w:rsid w:val="0081696B"/>
    <w:rsid w:val="00816995"/>
    <w:rsid w:val="008169F0"/>
    <w:rsid w:val="00816A25"/>
    <w:rsid w:val="00816ADD"/>
    <w:rsid w:val="00816BDC"/>
    <w:rsid w:val="00816C0F"/>
    <w:rsid w:val="00816CB6"/>
    <w:rsid w:val="00816D01"/>
    <w:rsid w:val="00817100"/>
    <w:rsid w:val="00817147"/>
    <w:rsid w:val="0081722C"/>
    <w:rsid w:val="008172E5"/>
    <w:rsid w:val="00817380"/>
    <w:rsid w:val="008174DB"/>
    <w:rsid w:val="00817542"/>
    <w:rsid w:val="00817572"/>
    <w:rsid w:val="0081757F"/>
    <w:rsid w:val="008177A2"/>
    <w:rsid w:val="00817987"/>
    <w:rsid w:val="00817B69"/>
    <w:rsid w:val="00817C65"/>
    <w:rsid w:val="00817D30"/>
    <w:rsid w:val="00817D86"/>
    <w:rsid w:val="00817DCF"/>
    <w:rsid w:val="00817E08"/>
    <w:rsid w:val="00817F37"/>
    <w:rsid w:val="00820311"/>
    <w:rsid w:val="0082050C"/>
    <w:rsid w:val="00820519"/>
    <w:rsid w:val="008205A1"/>
    <w:rsid w:val="00820724"/>
    <w:rsid w:val="0082086E"/>
    <w:rsid w:val="00820B76"/>
    <w:rsid w:val="00820B7A"/>
    <w:rsid w:val="00820DA0"/>
    <w:rsid w:val="00820E4E"/>
    <w:rsid w:val="00820F97"/>
    <w:rsid w:val="00820FE0"/>
    <w:rsid w:val="00821013"/>
    <w:rsid w:val="008211AF"/>
    <w:rsid w:val="008211FB"/>
    <w:rsid w:val="00821206"/>
    <w:rsid w:val="0082143E"/>
    <w:rsid w:val="0082144A"/>
    <w:rsid w:val="00821505"/>
    <w:rsid w:val="00821581"/>
    <w:rsid w:val="00821660"/>
    <w:rsid w:val="00821683"/>
    <w:rsid w:val="0082181F"/>
    <w:rsid w:val="008218B5"/>
    <w:rsid w:val="00821998"/>
    <w:rsid w:val="00821A78"/>
    <w:rsid w:val="00821A9D"/>
    <w:rsid w:val="00821AF2"/>
    <w:rsid w:val="00821C21"/>
    <w:rsid w:val="00821D1D"/>
    <w:rsid w:val="00821D1F"/>
    <w:rsid w:val="00821FEA"/>
    <w:rsid w:val="00822014"/>
    <w:rsid w:val="00822212"/>
    <w:rsid w:val="0082222D"/>
    <w:rsid w:val="00822291"/>
    <w:rsid w:val="008222C8"/>
    <w:rsid w:val="0082256C"/>
    <w:rsid w:val="0082257F"/>
    <w:rsid w:val="008228D4"/>
    <w:rsid w:val="008228F3"/>
    <w:rsid w:val="00822916"/>
    <w:rsid w:val="0082292B"/>
    <w:rsid w:val="00822A8A"/>
    <w:rsid w:val="00822D26"/>
    <w:rsid w:val="00822D57"/>
    <w:rsid w:val="00822D68"/>
    <w:rsid w:val="00822D9B"/>
    <w:rsid w:val="00822F30"/>
    <w:rsid w:val="0082302D"/>
    <w:rsid w:val="008230F5"/>
    <w:rsid w:val="00823106"/>
    <w:rsid w:val="0082343C"/>
    <w:rsid w:val="00823851"/>
    <w:rsid w:val="00823A89"/>
    <w:rsid w:val="00823AA0"/>
    <w:rsid w:val="00823D6F"/>
    <w:rsid w:val="00823DDB"/>
    <w:rsid w:val="00823FB6"/>
    <w:rsid w:val="0082402C"/>
    <w:rsid w:val="00824139"/>
    <w:rsid w:val="00824279"/>
    <w:rsid w:val="008242E2"/>
    <w:rsid w:val="008242F0"/>
    <w:rsid w:val="008243D9"/>
    <w:rsid w:val="0082457E"/>
    <w:rsid w:val="008245F0"/>
    <w:rsid w:val="0082471D"/>
    <w:rsid w:val="008247B8"/>
    <w:rsid w:val="008247CB"/>
    <w:rsid w:val="0082487E"/>
    <w:rsid w:val="008248E9"/>
    <w:rsid w:val="00824D30"/>
    <w:rsid w:val="00824E5B"/>
    <w:rsid w:val="00824F0A"/>
    <w:rsid w:val="00824F4D"/>
    <w:rsid w:val="00825004"/>
    <w:rsid w:val="0082502C"/>
    <w:rsid w:val="00825119"/>
    <w:rsid w:val="008253AF"/>
    <w:rsid w:val="008254B3"/>
    <w:rsid w:val="008254FE"/>
    <w:rsid w:val="00825509"/>
    <w:rsid w:val="008255E8"/>
    <w:rsid w:val="00825826"/>
    <w:rsid w:val="008259BF"/>
    <w:rsid w:val="00825ACA"/>
    <w:rsid w:val="00825B67"/>
    <w:rsid w:val="00825C17"/>
    <w:rsid w:val="00825D54"/>
    <w:rsid w:val="00825D6B"/>
    <w:rsid w:val="00826094"/>
    <w:rsid w:val="008260AC"/>
    <w:rsid w:val="00826281"/>
    <w:rsid w:val="008263A6"/>
    <w:rsid w:val="008264F1"/>
    <w:rsid w:val="0082650A"/>
    <w:rsid w:val="008265BB"/>
    <w:rsid w:val="008265D5"/>
    <w:rsid w:val="008265FF"/>
    <w:rsid w:val="00826698"/>
    <w:rsid w:val="00826744"/>
    <w:rsid w:val="008268B8"/>
    <w:rsid w:val="00826C2C"/>
    <w:rsid w:val="00826CDC"/>
    <w:rsid w:val="00826E3F"/>
    <w:rsid w:val="00826E44"/>
    <w:rsid w:val="00826E90"/>
    <w:rsid w:val="00826F88"/>
    <w:rsid w:val="008270B0"/>
    <w:rsid w:val="008270FF"/>
    <w:rsid w:val="0082711F"/>
    <w:rsid w:val="008273C3"/>
    <w:rsid w:val="00827558"/>
    <w:rsid w:val="00827563"/>
    <w:rsid w:val="008276B2"/>
    <w:rsid w:val="008278BE"/>
    <w:rsid w:val="008279E2"/>
    <w:rsid w:val="00827BD6"/>
    <w:rsid w:val="00827DE5"/>
    <w:rsid w:val="00827E23"/>
    <w:rsid w:val="00827E62"/>
    <w:rsid w:val="00827FAA"/>
    <w:rsid w:val="008301BF"/>
    <w:rsid w:val="008301DA"/>
    <w:rsid w:val="00830314"/>
    <w:rsid w:val="00830370"/>
    <w:rsid w:val="008304F9"/>
    <w:rsid w:val="00830596"/>
    <w:rsid w:val="0083078B"/>
    <w:rsid w:val="008307FE"/>
    <w:rsid w:val="00830898"/>
    <w:rsid w:val="00830AD5"/>
    <w:rsid w:val="00830B1A"/>
    <w:rsid w:val="00830C38"/>
    <w:rsid w:val="00830DC8"/>
    <w:rsid w:val="00831223"/>
    <w:rsid w:val="00831225"/>
    <w:rsid w:val="0083123E"/>
    <w:rsid w:val="008315C4"/>
    <w:rsid w:val="008317C1"/>
    <w:rsid w:val="008317FA"/>
    <w:rsid w:val="00831855"/>
    <w:rsid w:val="008318AE"/>
    <w:rsid w:val="00831902"/>
    <w:rsid w:val="00831971"/>
    <w:rsid w:val="00831A70"/>
    <w:rsid w:val="00831B64"/>
    <w:rsid w:val="00831B8D"/>
    <w:rsid w:val="00831BDD"/>
    <w:rsid w:val="00831D89"/>
    <w:rsid w:val="00831FB0"/>
    <w:rsid w:val="00832066"/>
    <w:rsid w:val="00832176"/>
    <w:rsid w:val="0083237F"/>
    <w:rsid w:val="0083261A"/>
    <w:rsid w:val="0083264C"/>
    <w:rsid w:val="00832669"/>
    <w:rsid w:val="00832776"/>
    <w:rsid w:val="00832AB4"/>
    <w:rsid w:val="00832B0B"/>
    <w:rsid w:val="00832B92"/>
    <w:rsid w:val="00832D4B"/>
    <w:rsid w:val="00832E74"/>
    <w:rsid w:val="00832FE7"/>
    <w:rsid w:val="008330A3"/>
    <w:rsid w:val="00833181"/>
    <w:rsid w:val="008331D6"/>
    <w:rsid w:val="008332B9"/>
    <w:rsid w:val="008332D5"/>
    <w:rsid w:val="008333DD"/>
    <w:rsid w:val="0083344C"/>
    <w:rsid w:val="008335DD"/>
    <w:rsid w:val="0083389D"/>
    <w:rsid w:val="008338CB"/>
    <w:rsid w:val="008338F9"/>
    <w:rsid w:val="00833B9E"/>
    <w:rsid w:val="00833BDD"/>
    <w:rsid w:val="00833DDF"/>
    <w:rsid w:val="00834071"/>
    <w:rsid w:val="008340DE"/>
    <w:rsid w:val="0083410D"/>
    <w:rsid w:val="00834241"/>
    <w:rsid w:val="00834301"/>
    <w:rsid w:val="00834362"/>
    <w:rsid w:val="008344FD"/>
    <w:rsid w:val="00834535"/>
    <w:rsid w:val="0083486F"/>
    <w:rsid w:val="008348F9"/>
    <w:rsid w:val="008349A4"/>
    <w:rsid w:val="008349FF"/>
    <w:rsid w:val="00834A26"/>
    <w:rsid w:val="00834A84"/>
    <w:rsid w:val="00834ABE"/>
    <w:rsid w:val="00834BB5"/>
    <w:rsid w:val="00834C49"/>
    <w:rsid w:val="00834D31"/>
    <w:rsid w:val="00834DCD"/>
    <w:rsid w:val="00834EB4"/>
    <w:rsid w:val="00834F5E"/>
    <w:rsid w:val="00835029"/>
    <w:rsid w:val="00835472"/>
    <w:rsid w:val="008354BD"/>
    <w:rsid w:val="008356CA"/>
    <w:rsid w:val="008357D7"/>
    <w:rsid w:val="00835B01"/>
    <w:rsid w:val="00835B90"/>
    <w:rsid w:val="00835C6C"/>
    <w:rsid w:val="00835CAD"/>
    <w:rsid w:val="00835E12"/>
    <w:rsid w:val="00835FFE"/>
    <w:rsid w:val="0083606D"/>
    <w:rsid w:val="0083618A"/>
    <w:rsid w:val="0083618E"/>
    <w:rsid w:val="008361E1"/>
    <w:rsid w:val="008362C9"/>
    <w:rsid w:val="00836417"/>
    <w:rsid w:val="008364FC"/>
    <w:rsid w:val="00836529"/>
    <w:rsid w:val="00836563"/>
    <w:rsid w:val="0083664D"/>
    <w:rsid w:val="008368C1"/>
    <w:rsid w:val="00836B45"/>
    <w:rsid w:val="00836C5E"/>
    <w:rsid w:val="00836E4F"/>
    <w:rsid w:val="00836F79"/>
    <w:rsid w:val="00836FD9"/>
    <w:rsid w:val="00836FFB"/>
    <w:rsid w:val="008372E5"/>
    <w:rsid w:val="008372EE"/>
    <w:rsid w:val="00837534"/>
    <w:rsid w:val="008375A4"/>
    <w:rsid w:val="008376BB"/>
    <w:rsid w:val="00837802"/>
    <w:rsid w:val="008378A9"/>
    <w:rsid w:val="008378CA"/>
    <w:rsid w:val="008378F7"/>
    <w:rsid w:val="0083794A"/>
    <w:rsid w:val="0083794E"/>
    <w:rsid w:val="00837AFF"/>
    <w:rsid w:val="00837CBB"/>
    <w:rsid w:val="00837D71"/>
    <w:rsid w:val="00837E6A"/>
    <w:rsid w:val="00840010"/>
    <w:rsid w:val="008400A4"/>
    <w:rsid w:val="0084031F"/>
    <w:rsid w:val="00840358"/>
    <w:rsid w:val="008403E8"/>
    <w:rsid w:val="00840452"/>
    <w:rsid w:val="008404DF"/>
    <w:rsid w:val="00840561"/>
    <w:rsid w:val="008405BF"/>
    <w:rsid w:val="008407A8"/>
    <w:rsid w:val="008407FC"/>
    <w:rsid w:val="00840C3E"/>
    <w:rsid w:val="00840C9B"/>
    <w:rsid w:val="00840CB9"/>
    <w:rsid w:val="00840D79"/>
    <w:rsid w:val="00840E3E"/>
    <w:rsid w:val="0084109B"/>
    <w:rsid w:val="008410E7"/>
    <w:rsid w:val="00841172"/>
    <w:rsid w:val="00841368"/>
    <w:rsid w:val="008414A5"/>
    <w:rsid w:val="00841696"/>
    <w:rsid w:val="00841A43"/>
    <w:rsid w:val="00841BB7"/>
    <w:rsid w:val="00841C23"/>
    <w:rsid w:val="00841C6D"/>
    <w:rsid w:val="00841D62"/>
    <w:rsid w:val="00841DDE"/>
    <w:rsid w:val="00841EF9"/>
    <w:rsid w:val="00842025"/>
    <w:rsid w:val="0084203E"/>
    <w:rsid w:val="008420E5"/>
    <w:rsid w:val="00842125"/>
    <w:rsid w:val="008421B1"/>
    <w:rsid w:val="0084239C"/>
    <w:rsid w:val="0084259D"/>
    <w:rsid w:val="00842709"/>
    <w:rsid w:val="0084278A"/>
    <w:rsid w:val="00842870"/>
    <w:rsid w:val="00842BAF"/>
    <w:rsid w:val="00842BCF"/>
    <w:rsid w:val="00842CE8"/>
    <w:rsid w:val="00842F8D"/>
    <w:rsid w:val="00843024"/>
    <w:rsid w:val="00843028"/>
    <w:rsid w:val="00843165"/>
    <w:rsid w:val="0084332E"/>
    <w:rsid w:val="00843409"/>
    <w:rsid w:val="008434EE"/>
    <w:rsid w:val="0084353C"/>
    <w:rsid w:val="00843595"/>
    <w:rsid w:val="00843803"/>
    <w:rsid w:val="00843932"/>
    <w:rsid w:val="00843A7D"/>
    <w:rsid w:val="00843D9F"/>
    <w:rsid w:val="00843E8E"/>
    <w:rsid w:val="00843F3A"/>
    <w:rsid w:val="00844000"/>
    <w:rsid w:val="0084418A"/>
    <w:rsid w:val="00844279"/>
    <w:rsid w:val="00844387"/>
    <w:rsid w:val="0084439A"/>
    <w:rsid w:val="008443DD"/>
    <w:rsid w:val="008447B8"/>
    <w:rsid w:val="008447FF"/>
    <w:rsid w:val="008448F7"/>
    <w:rsid w:val="008449EA"/>
    <w:rsid w:val="00844A84"/>
    <w:rsid w:val="00844AAF"/>
    <w:rsid w:val="00844BCF"/>
    <w:rsid w:val="00844C84"/>
    <w:rsid w:val="00844CA6"/>
    <w:rsid w:val="00844CD1"/>
    <w:rsid w:val="00844D34"/>
    <w:rsid w:val="00844F08"/>
    <w:rsid w:val="00844F13"/>
    <w:rsid w:val="008450DA"/>
    <w:rsid w:val="008452D6"/>
    <w:rsid w:val="00845307"/>
    <w:rsid w:val="00845420"/>
    <w:rsid w:val="00845807"/>
    <w:rsid w:val="0084585F"/>
    <w:rsid w:val="0084588B"/>
    <w:rsid w:val="008458BF"/>
    <w:rsid w:val="0084598F"/>
    <w:rsid w:val="008459B0"/>
    <w:rsid w:val="00845A22"/>
    <w:rsid w:val="00845CDC"/>
    <w:rsid w:val="00845CF3"/>
    <w:rsid w:val="00845D0B"/>
    <w:rsid w:val="00845D8A"/>
    <w:rsid w:val="00845F5C"/>
    <w:rsid w:val="00845FD5"/>
    <w:rsid w:val="00845FF2"/>
    <w:rsid w:val="00846124"/>
    <w:rsid w:val="008461B2"/>
    <w:rsid w:val="00846266"/>
    <w:rsid w:val="0084631D"/>
    <w:rsid w:val="00846770"/>
    <w:rsid w:val="00846A1A"/>
    <w:rsid w:val="00846A43"/>
    <w:rsid w:val="00846BB3"/>
    <w:rsid w:val="00846EA9"/>
    <w:rsid w:val="00846EBD"/>
    <w:rsid w:val="00846F9D"/>
    <w:rsid w:val="00846FA2"/>
    <w:rsid w:val="0084708A"/>
    <w:rsid w:val="0084710E"/>
    <w:rsid w:val="0084729A"/>
    <w:rsid w:val="00847538"/>
    <w:rsid w:val="0084778D"/>
    <w:rsid w:val="00847830"/>
    <w:rsid w:val="00847BCD"/>
    <w:rsid w:val="00847BF6"/>
    <w:rsid w:val="00847D3E"/>
    <w:rsid w:val="00847DC6"/>
    <w:rsid w:val="00847E31"/>
    <w:rsid w:val="00847E7D"/>
    <w:rsid w:val="0085010B"/>
    <w:rsid w:val="008501E5"/>
    <w:rsid w:val="008501F4"/>
    <w:rsid w:val="0085045D"/>
    <w:rsid w:val="008504AF"/>
    <w:rsid w:val="008504D7"/>
    <w:rsid w:val="008509BE"/>
    <w:rsid w:val="00850B96"/>
    <w:rsid w:val="00850C5D"/>
    <w:rsid w:val="00850DD0"/>
    <w:rsid w:val="00850E34"/>
    <w:rsid w:val="00850E4B"/>
    <w:rsid w:val="00850ECD"/>
    <w:rsid w:val="0085104D"/>
    <w:rsid w:val="0085124B"/>
    <w:rsid w:val="0085124F"/>
    <w:rsid w:val="00851270"/>
    <w:rsid w:val="00851303"/>
    <w:rsid w:val="00851308"/>
    <w:rsid w:val="008514A1"/>
    <w:rsid w:val="008514F1"/>
    <w:rsid w:val="00851531"/>
    <w:rsid w:val="0085168F"/>
    <w:rsid w:val="008516CC"/>
    <w:rsid w:val="00851755"/>
    <w:rsid w:val="008517BD"/>
    <w:rsid w:val="0085184D"/>
    <w:rsid w:val="00851971"/>
    <w:rsid w:val="00851C7C"/>
    <w:rsid w:val="00851D33"/>
    <w:rsid w:val="00851ED7"/>
    <w:rsid w:val="00851FA9"/>
    <w:rsid w:val="0085201B"/>
    <w:rsid w:val="00852052"/>
    <w:rsid w:val="0085216F"/>
    <w:rsid w:val="008521D3"/>
    <w:rsid w:val="008521DE"/>
    <w:rsid w:val="008522ED"/>
    <w:rsid w:val="008525FF"/>
    <w:rsid w:val="00852780"/>
    <w:rsid w:val="008527C0"/>
    <w:rsid w:val="008529E4"/>
    <w:rsid w:val="00852BB1"/>
    <w:rsid w:val="00852BDA"/>
    <w:rsid w:val="00852C93"/>
    <w:rsid w:val="00853438"/>
    <w:rsid w:val="008534D4"/>
    <w:rsid w:val="00853824"/>
    <w:rsid w:val="00853A97"/>
    <w:rsid w:val="00853B0E"/>
    <w:rsid w:val="00853B37"/>
    <w:rsid w:val="00853BCD"/>
    <w:rsid w:val="00854113"/>
    <w:rsid w:val="008541D9"/>
    <w:rsid w:val="0085423C"/>
    <w:rsid w:val="0085446B"/>
    <w:rsid w:val="0085448B"/>
    <w:rsid w:val="008546E9"/>
    <w:rsid w:val="0085482D"/>
    <w:rsid w:val="0085484E"/>
    <w:rsid w:val="00854938"/>
    <w:rsid w:val="00854BC6"/>
    <w:rsid w:val="00854D35"/>
    <w:rsid w:val="00854DB7"/>
    <w:rsid w:val="00854E47"/>
    <w:rsid w:val="00854E53"/>
    <w:rsid w:val="00854E70"/>
    <w:rsid w:val="00854F07"/>
    <w:rsid w:val="0085507C"/>
    <w:rsid w:val="0085509F"/>
    <w:rsid w:val="00855346"/>
    <w:rsid w:val="00855384"/>
    <w:rsid w:val="00855425"/>
    <w:rsid w:val="00855521"/>
    <w:rsid w:val="00855534"/>
    <w:rsid w:val="008555C8"/>
    <w:rsid w:val="008557D8"/>
    <w:rsid w:val="0085595E"/>
    <w:rsid w:val="00855C48"/>
    <w:rsid w:val="00855DBD"/>
    <w:rsid w:val="00855E52"/>
    <w:rsid w:val="008560C5"/>
    <w:rsid w:val="008560FD"/>
    <w:rsid w:val="008562AE"/>
    <w:rsid w:val="008564F9"/>
    <w:rsid w:val="008566C5"/>
    <w:rsid w:val="00856A53"/>
    <w:rsid w:val="00856B3A"/>
    <w:rsid w:val="00856DAA"/>
    <w:rsid w:val="00856E90"/>
    <w:rsid w:val="00856F79"/>
    <w:rsid w:val="00857140"/>
    <w:rsid w:val="00857362"/>
    <w:rsid w:val="008573EC"/>
    <w:rsid w:val="0085755B"/>
    <w:rsid w:val="00857598"/>
    <w:rsid w:val="008577B3"/>
    <w:rsid w:val="00857A20"/>
    <w:rsid w:val="00857D48"/>
    <w:rsid w:val="00857F30"/>
    <w:rsid w:val="00857FAE"/>
    <w:rsid w:val="00857FD7"/>
    <w:rsid w:val="008600F6"/>
    <w:rsid w:val="00860162"/>
    <w:rsid w:val="00860242"/>
    <w:rsid w:val="0086026B"/>
    <w:rsid w:val="00860340"/>
    <w:rsid w:val="008607CF"/>
    <w:rsid w:val="008607E9"/>
    <w:rsid w:val="008607FE"/>
    <w:rsid w:val="00860836"/>
    <w:rsid w:val="00860B14"/>
    <w:rsid w:val="00860C21"/>
    <w:rsid w:val="00860C5C"/>
    <w:rsid w:val="00860C5F"/>
    <w:rsid w:val="00860C8A"/>
    <w:rsid w:val="00860D52"/>
    <w:rsid w:val="00860D62"/>
    <w:rsid w:val="00860EB6"/>
    <w:rsid w:val="00860ED6"/>
    <w:rsid w:val="0086101D"/>
    <w:rsid w:val="0086117F"/>
    <w:rsid w:val="008611B7"/>
    <w:rsid w:val="0086146F"/>
    <w:rsid w:val="0086149B"/>
    <w:rsid w:val="00861751"/>
    <w:rsid w:val="00861790"/>
    <w:rsid w:val="00861826"/>
    <w:rsid w:val="00861833"/>
    <w:rsid w:val="00861873"/>
    <w:rsid w:val="00861AEF"/>
    <w:rsid w:val="00861AF2"/>
    <w:rsid w:val="00861B16"/>
    <w:rsid w:val="00861B2C"/>
    <w:rsid w:val="00861BA3"/>
    <w:rsid w:val="00861CA7"/>
    <w:rsid w:val="00861CD8"/>
    <w:rsid w:val="00861DBD"/>
    <w:rsid w:val="00862054"/>
    <w:rsid w:val="008621E5"/>
    <w:rsid w:val="008626A9"/>
    <w:rsid w:val="008627A1"/>
    <w:rsid w:val="0086281A"/>
    <w:rsid w:val="00862B4C"/>
    <w:rsid w:val="00862B6E"/>
    <w:rsid w:val="00862C2F"/>
    <w:rsid w:val="00862C31"/>
    <w:rsid w:val="00862C7F"/>
    <w:rsid w:val="00862D43"/>
    <w:rsid w:val="00862D5A"/>
    <w:rsid w:val="00862E88"/>
    <w:rsid w:val="00863015"/>
    <w:rsid w:val="008630C7"/>
    <w:rsid w:val="008631EF"/>
    <w:rsid w:val="0086344A"/>
    <w:rsid w:val="008634A5"/>
    <w:rsid w:val="00863502"/>
    <w:rsid w:val="008635F6"/>
    <w:rsid w:val="00863612"/>
    <w:rsid w:val="0086364F"/>
    <w:rsid w:val="00863931"/>
    <w:rsid w:val="00863A11"/>
    <w:rsid w:val="00863B33"/>
    <w:rsid w:val="00863C1B"/>
    <w:rsid w:val="00863C61"/>
    <w:rsid w:val="00863EE5"/>
    <w:rsid w:val="0086405A"/>
    <w:rsid w:val="008640CB"/>
    <w:rsid w:val="00864714"/>
    <w:rsid w:val="008648FA"/>
    <w:rsid w:val="00864BC9"/>
    <w:rsid w:val="00864DF7"/>
    <w:rsid w:val="00864E4A"/>
    <w:rsid w:val="00864F0F"/>
    <w:rsid w:val="00864F16"/>
    <w:rsid w:val="00864FF5"/>
    <w:rsid w:val="00865038"/>
    <w:rsid w:val="00865055"/>
    <w:rsid w:val="0086515B"/>
    <w:rsid w:val="008652D2"/>
    <w:rsid w:val="0086567D"/>
    <w:rsid w:val="00865819"/>
    <w:rsid w:val="00865A60"/>
    <w:rsid w:val="00865A98"/>
    <w:rsid w:val="00865C26"/>
    <w:rsid w:val="00865E2E"/>
    <w:rsid w:val="00865E51"/>
    <w:rsid w:val="00865F60"/>
    <w:rsid w:val="00866068"/>
    <w:rsid w:val="0086616F"/>
    <w:rsid w:val="008661C6"/>
    <w:rsid w:val="00866285"/>
    <w:rsid w:val="008662D1"/>
    <w:rsid w:val="0086636D"/>
    <w:rsid w:val="008663B9"/>
    <w:rsid w:val="008663CF"/>
    <w:rsid w:val="008663D6"/>
    <w:rsid w:val="008664FB"/>
    <w:rsid w:val="00866748"/>
    <w:rsid w:val="008667D8"/>
    <w:rsid w:val="00866823"/>
    <w:rsid w:val="00866ABD"/>
    <w:rsid w:val="00866B16"/>
    <w:rsid w:val="00866B8D"/>
    <w:rsid w:val="00866C1B"/>
    <w:rsid w:val="00866C41"/>
    <w:rsid w:val="00866C90"/>
    <w:rsid w:val="00866D5C"/>
    <w:rsid w:val="00866D70"/>
    <w:rsid w:val="00866E7B"/>
    <w:rsid w:val="00866EBF"/>
    <w:rsid w:val="00866EFA"/>
    <w:rsid w:val="008670E7"/>
    <w:rsid w:val="00867103"/>
    <w:rsid w:val="00867117"/>
    <w:rsid w:val="008671D9"/>
    <w:rsid w:val="00867425"/>
    <w:rsid w:val="0086760D"/>
    <w:rsid w:val="00867628"/>
    <w:rsid w:val="00867801"/>
    <w:rsid w:val="00867827"/>
    <w:rsid w:val="00867C1E"/>
    <w:rsid w:val="00867C65"/>
    <w:rsid w:val="00867DF5"/>
    <w:rsid w:val="00867EFD"/>
    <w:rsid w:val="00870092"/>
    <w:rsid w:val="00870178"/>
    <w:rsid w:val="008702A9"/>
    <w:rsid w:val="008702BB"/>
    <w:rsid w:val="00870383"/>
    <w:rsid w:val="008703A8"/>
    <w:rsid w:val="00870698"/>
    <w:rsid w:val="0087083C"/>
    <w:rsid w:val="008708D9"/>
    <w:rsid w:val="008709CD"/>
    <w:rsid w:val="00870A5D"/>
    <w:rsid w:val="00870B8C"/>
    <w:rsid w:val="00870C43"/>
    <w:rsid w:val="00870FF8"/>
    <w:rsid w:val="00871025"/>
    <w:rsid w:val="0087102F"/>
    <w:rsid w:val="008710DC"/>
    <w:rsid w:val="008711DB"/>
    <w:rsid w:val="0087135A"/>
    <w:rsid w:val="00871467"/>
    <w:rsid w:val="0087184D"/>
    <w:rsid w:val="00871933"/>
    <w:rsid w:val="00871964"/>
    <w:rsid w:val="00871A47"/>
    <w:rsid w:val="00871ACA"/>
    <w:rsid w:val="00871AD7"/>
    <w:rsid w:val="00871B4C"/>
    <w:rsid w:val="00871C35"/>
    <w:rsid w:val="00871D44"/>
    <w:rsid w:val="00871E70"/>
    <w:rsid w:val="008720D8"/>
    <w:rsid w:val="00872443"/>
    <w:rsid w:val="0087269E"/>
    <w:rsid w:val="00872916"/>
    <w:rsid w:val="00872965"/>
    <w:rsid w:val="0087298E"/>
    <w:rsid w:val="00872A16"/>
    <w:rsid w:val="00872A28"/>
    <w:rsid w:val="00872F4C"/>
    <w:rsid w:val="008730E7"/>
    <w:rsid w:val="00873137"/>
    <w:rsid w:val="008731C9"/>
    <w:rsid w:val="0087326A"/>
    <w:rsid w:val="00873515"/>
    <w:rsid w:val="008736BD"/>
    <w:rsid w:val="0087370D"/>
    <w:rsid w:val="00873729"/>
    <w:rsid w:val="00873908"/>
    <w:rsid w:val="00873A18"/>
    <w:rsid w:val="00873A58"/>
    <w:rsid w:val="00873AE0"/>
    <w:rsid w:val="00873BE8"/>
    <w:rsid w:val="00873BFF"/>
    <w:rsid w:val="00873C7B"/>
    <w:rsid w:val="00874180"/>
    <w:rsid w:val="0087436F"/>
    <w:rsid w:val="0087444B"/>
    <w:rsid w:val="00874626"/>
    <w:rsid w:val="00874830"/>
    <w:rsid w:val="008749C8"/>
    <w:rsid w:val="00874CC6"/>
    <w:rsid w:val="00874E78"/>
    <w:rsid w:val="00874E95"/>
    <w:rsid w:val="0087511C"/>
    <w:rsid w:val="008751B8"/>
    <w:rsid w:val="0087535B"/>
    <w:rsid w:val="00875385"/>
    <w:rsid w:val="00875628"/>
    <w:rsid w:val="00875682"/>
    <w:rsid w:val="00875976"/>
    <w:rsid w:val="00875D90"/>
    <w:rsid w:val="00875EED"/>
    <w:rsid w:val="00876051"/>
    <w:rsid w:val="00876084"/>
    <w:rsid w:val="008761A9"/>
    <w:rsid w:val="008761D7"/>
    <w:rsid w:val="008761F9"/>
    <w:rsid w:val="00876349"/>
    <w:rsid w:val="008763AF"/>
    <w:rsid w:val="00876513"/>
    <w:rsid w:val="0087661C"/>
    <w:rsid w:val="00876734"/>
    <w:rsid w:val="008769C4"/>
    <w:rsid w:val="00876A06"/>
    <w:rsid w:val="00876A79"/>
    <w:rsid w:val="00876B2F"/>
    <w:rsid w:val="00876BAF"/>
    <w:rsid w:val="00876DE5"/>
    <w:rsid w:val="00876E7D"/>
    <w:rsid w:val="00876ECA"/>
    <w:rsid w:val="00877011"/>
    <w:rsid w:val="008771A8"/>
    <w:rsid w:val="00877457"/>
    <w:rsid w:val="00877643"/>
    <w:rsid w:val="0087768D"/>
    <w:rsid w:val="008779B9"/>
    <w:rsid w:val="008779F1"/>
    <w:rsid w:val="00877A72"/>
    <w:rsid w:val="00877B07"/>
    <w:rsid w:val="00877E5A"/>
    <w:rsid w:val="008800B0"/>
    <w:rsid w:val="008801AA"/>
    <w:rsid w:val="00880203"/>
    <w:rsid w:val="008802F6"/>
    <w:rsid w:val="008803CD"/>
    <w:rsid w:val="00880810"/>
    <w:rsid w:val="00880834"/>
    <w:rsid w:val="0088085C"/>
    <w:rsid w:val="0088085D"/>
    <w:rsid w:val="008808F1"/>
    <w:rsid w:val="00880986"/>
    <w:rsid w:val="00880C4A"/>
    <w:rsid w:val="00880D8A"/>
    <w:rsid w:val="00880DF5"/>
    <w:rsid w:val="00880E18"/>
    <w:rsid w:val="00880F0D"/>
    <w:rsid w:val="00880FAF"/>
    <w:rsid w:val="00880FC9"/>
    <w:rsid w:val="008810E1"/>
    <w:rsid w:val="0088134A"/>
    <w:rsid w:val="008813A8"/>
    <w:rsid w:val="008813E4"/>
    <w:rsid w:val="008813E8"/>
    <w:rsid w:val="00881451"/>
    <w:rsid w:val="0088160C"/>
    <w:rsid w:val="008816E3"/>
    <w:rsid w:val="008817B9"/>
    <w:rsid w:val="008818F6"/>
    <w:rsid w:val="0088194B"/>
    <w:rsid w:val="008819A7"/>
    <w:rsid w:val="00881C54"/>
    <w:rsid w:val="00881C98"/>
    <w:rsid w:val="00881D85"/>
    <w:rsid w:val="00881EA3"/>
    <w:rsid w:val="00881F40"/>
    <w:rsid w:val="0088234C"/>
    <w:rsid w:val="00882518"/>
    <w:rsid w:val="0088251C"/>
    <w:rsid w:val="00882531"/>
    <w:rsid w:val="008826CF"/>
    <w:rsid w:val="008827F3"/>
    <w:rsid w:val="00882904"/>
    <w:rsid w:val="00882A18"/>
    <w:rsid w:val="00882AC2"/>
    <w:rsid w:val="00882B31"/>
    <w:rsid w:val="00882C44"/>
    <w:rsid w:val="00882EA7"/>
    <w:rsid w:val="00882F59"/>
    <w:rsid w:val="00883252"/>
    <w:rsid w:val="008832C6"/>
    <w:rsid w:val="00883355"/>
    <w:rsid w:val="00883388"/>
    <w:rsid w:val="00883394"/>
    <w:rsid w:val="00883499"/>
    <w:rsid w:val="008834A7"/>
    <w:rsid w:val="008835FB"/>
    <w:rsid w:val="0088364F"/>
    <w:rsid w:val="00883A81"/>
    <w:rsid w:val="00883A9E"/>
    <w:rsid w:val="00883B2A"/>
    <w:rsid w:val="008842B7"/>
    <w:rsid w:val="008842EB"/>
    <w:rsid w:val="00884457"/>
    <w:rsid w:val="0088446E"/>
    <w:rsid w:val="008844F9"/>
    <w:rsid w:val="0088454F"/>
    <w:rsid w:val="00884715"/>
    <w:rsid w:val="00884719"/>
    <w:rsid w:val="0088474C"/>
    <w:rsid w:val="008847BB"/>
    <w:rsid w:val="0088486D"/>
    <w:rsid w:val="008848B1"/>
    <w:rsid w:val="008848EC"/>
    <w:rsid w:val="008848F9"/>
    <w:rsid w:val="00884AC7"/>
    <w:rsid w:val="00884B6E"/>
    <w:rsid w:val="00884BFE"/>
    <w:rsid w:val="00884D59"/>
    <w:rsid w:val="00884DA0"/>
    <w:rsid w:val="00884DD1"/>
    <w:rsid w:val="00884EA6"/>
    <w:rsid w:val="008850A7"/>
    <w:rsid w:val="008853EB"/>
    <w:rsid w:val="0088542D"/>
    <w:rsid w:val="008854D1"/>
    <w:rsid w:val="008854FE"/>
    <w:rsid w:val="008855B1"/>
    <w:rsid w:val="0088576E"/>
    <w:rsid w:val="00885841"/>
    <w:rsid w:val="008859AD"/>
    <w:rsid w:val="008859C5"/>
    <w:rsid w:val="008859CC"/>
    <w:rsid w:val="00885B3F"/>
    <w:rsid w:val="00885B9E"/>
    <w:rsid w:val="00885C37"/>
    <w:rsid w:val="00885C47"/>
    <w:rsid w:val="00885C6C"/>
    <w:rsid w:val="00885D85"/>
    <w:rsid w:val="00885EB4"/>
    <w:rsid w:val="00886023"/>
    <w:rsid w:val="008861B3"/>
    <w:rsid w:val="0088638D"/>
    <w:rsid w:val="008863B8"/>
    <w:rsid w:val="008863BB"/>
    <w:rsid w:val="0088645A"/>
    <w:rsid w:val="008864B1"/>
    <w:rsid w:val="008864F1"/>
    <w:rsid w:val="00886580"/>
    <w:rsid w:val="0088659F"/>
    <w:rsid w:val="0088689D"/>
    <w:rsid w:val="00886C28"/>
    <w:rsid w:val="00886ED8"/>
    <w:rsid w:val="008870CD"/>
    <w:rsid w:val="0088726F"/>
    <w:rsid w:val="00887305"/>
    <w:rsid w:val="00887441"/>
    <w:rsid w:val="008874DA"/>
    <w:rsid w:val="00887614"/>
    <w:rsid w:val="00887793"/>
    <w:rsid w:val="00887B48"/>
    <w:rsid w:val="00887B7C"/>
    <w:rsid w:val="00890570"/>
    <w:rsid w:val="008906A6"/>
    <w:rsid w:val="00890719"/>
    <w:rsid w:val="0089071D"/>
    <w:rsid w:val="0089083B"/>
    <w:rsid w:val="00890840"/>
    <w:rsid w:val="008908D9"/>
    <w:rsid w:val="0089090B"/>
    <w:rsid w:val="00890945"/>
    <w:rsid w:val="00890982"/>
    <w:rsid w:val="00890997"/>
    <w:rsid w:val="00890AC5"/>
    <w:rsid w:val="00890BC2"/>
    <w:rsid w:val="00890E66"/>
    <w:rsid w:val="00890ED1"/>
    <w:rsid w:val="00890FEE"/>
    <w:rsid w:val="008910A1"/>
    <w:rsid w:val="008910E8"/>
    <w:rsid w:val="008911AD"/>
    <w:rsid w:val="00891211"/>
    <w:rsid w:val="00891456"/>
    <w:rsid w:val="0089151D"/>
    <w:rsid w:val="00891698"/>
    <w:rsid w:val="00891799"/>
    <w:rsid w:val="00891A2E"/>
    <w:rsid w:val="00891AC1"/>
    <w:rsid w:val="00891B7C"/>
    <w:rsid w:val="00891DCF"/>
    <w:rsid w:val="00891EDA"/>
    <w:rsid w:val="0089230E"/>
    <w:rsid w:val="0089235D"/>
    <w:rsid w:val="0089236D"/>
    <w:rsid w:val="00892598"/>
    <w:rsid w:val="008925B9"/>
    <w:rsid w:val="0089264C"/>
    <w:rsid w:val="008926AF"/>
    <w:rsid w:val="00892738"/>
    <w:rsid w:val="00892841"/>
    <w:rsid w:val="008928D0"/>
    <w:rsid w:val="008928DA"/>
    <w:rsid w:val="00892942"/>
    <w:rsid w:val="00892986"/>
    <w:rsid w:val="00892994"/>
    <w:rsid w:val="00892BB9"/>
    <w:rsid w:val="00892C93"/>
    <w:rsid w:val="00892DAF"/>
    <w:rsid w:val="00892F02"/>
    <w:rsid w:val="0089313D"/>
    <w:rsid w:val="008932B5"/>
    <w:rsid w:val="00893340"/>
    <w:rsid w:val="00893412"/>
    <w:rsid w:val="0089348F"/>
    <w:rsid w:val="008934E8"/>
    <w:rsid w:val="00893600"/>
    <w:rsid w:val="00893761"/>
    <w:rsid w:val="00893765"/>
    <w:rsid w:val="00893884"/>
    <w:rsid w:val="00893AC5"/>
    <w:rsid w:val="00893C38"/>
    <w:rsid w:val="00893D7C"/>
    <w:rsid w:val="00893E0F"/>
    <w:rsid w:val="00893E75"/>
    <w:rsid w:val="00893E7E"/>
    <w:rsid w:val="00893E8A"/>
    <w:rsid w:val="00893EFB"/>
    <w:rsid w:val="00893F22"/>
    <w:rsid w:val="00893F8A"/>
    <w:rsid w:val="0089402A"/>
    <w:rsid w:val="00894046"/>
    <w:rsid w:val="008942FA"/>
    <w:rsid w:val="00894317"/>
    <w:rsid w:val="008943D2"/>
    <w:rsid w:val="008944C3"/>
    <w:rsid w:val="0089458B"/>
    <w:rsid w:val="008945DB"/>
    <w:rsid w:val="00894677"/>
    <w:rsid w:val="00894679"/>
    <w:rsid w:val="008946FA"/>
    <w:rsid w:val="00894715"/>
    <w:rsid w:val="008947B0"/>
    <w:rsid w:val="0089483F"/>
    <w:rsid w:val="0089485C"/>
    <w:rsid w:val="00894C24"/>
    <w:rsid w:val="00894CBB"/>
    <w:rsid w:val="00894D78"/>
    <w:rsid w:val="00894D88"/>
    <w:rsid w:val="00895061"/>
    <w:rsid w:val="00895188"/>
    <w:rsid w:val="0089523D"/>
    <w:rsid w:val="00895244"/>
    <w:rsid w:val="008953AF"/>
    <w:rsid w:val="00895513"/>
    <w:rsid w:val="00895638"/>
    <w:rsid w:val="00895683"/>
    <w:rsid w:val="008957DC"/>
    <w:rsid w:val="00895861"/>
    <w:rsid w:val="00895AB0"/>
    <w:rsid w:val="00895BCB"/>
    <w:rsid w:val="00895D25"/>
    <w:rsid w:val="00896010"/>
    <w:rsid w:val="0089622C"/>
    <w:rsid w:val="0089628F"/>
    <w:rsid w:val="00896351"/>
    <w:rsid w:val="0089655C"/>
    <w:rsid w:val="008965A0"/>
    <w:rsid w:val="0089670F"/>
    <w:rsid w:val="00896801"/>
    <w:rsid w:val="008968FA"/>
    <w:rsid w:val="0089696F"/>
    <w:rsid w:val="0089698A"/>
    <w:rsid w:val="00896D4A"/>
    <w:rsid w:val="00896D5D"/>
    <w:rsid w:val="00896D8E"/>
    <w:rsid w:val="00896EAF"/>
    <w:rsid w:val="0089722A"/>
    <w:rsid w:val="008973AA"/>
    <w:rsid w:val="00897515"/>
    <w:rsid w:val="0089762E"/>
    <w:rsid w:val="0089763E"/>
    <w:rsid w:val="008976AF"/>
    <w:rsid w:val="008977A3"/>
    <w:rsid w:val="00897847"/>
    <w:rsid w:val="00897A57"/>
    <w:rsid w:val="00897A6A"/>
    <w:rsid w:val="00897D1E"/>
    <w:rsid w:val="00897F3A"/>
    <w:rsid w:val="008A01D6"/>
    <w:rsid w:val="008A0315"/>
    <w:rsid w:val="008A03A9"/>
    <w:rsid w:val="008A04A4"/>
    <w:rsid w:val="008A052D"/>
    <w:rsid w:val="008A064F"/>
    <w:rsid w:val="008A0700"/>
    <w:rsid w:val="008A08C4"/>
    <w:rsid w:val="008A08E3"/>
    <w:rsid w:val="008A0AB3"/>
    <w:rsid w:val="008A0AB8"/>
    <w:rsid w:val="008A0C0A"/>
    <w:rsid w:val="008A0E11"/>
    <w:rsid w:val="008A0F66"/>
    <w:rsid w:val="008A1069"/>
    <w:rsid w:val="008A132A"/>
    <w:rsid w:val="008A13CF"/>
    <w:rsid w:val="008A14BD"/>
    <w:rsid w:val="008A161B"/>
    <w:rsid w:val="008A16A0"/>
    <w:rsid w:val="008A1801"/>
    <w:rsid w:val="008A18CD"/>
    <w:rsid w:val="008A1A2E"/>
    <w:rsid w:val="008A1C3C"/>
    <w:rsid w:val="008A1F3A"/>
    <w:rsid w:val="008A2146"/>
    <w:rsid w:val="008A219B"/>
    <w:rsid w:val="008A21B2"/>
    <w:rsid w:val="008A21D5"/>
    <w:rsid w:val="008A21F8"/>
    <w:rsid w:val="008A229E"/>
    <w:rsid w:val="008A24F1"/>
    <w:rsid w:val="008A2606"/>
    <w:rsid w:val="008A2626"/>
    <w:rsid w:val="008A26D0"/>
    <w:rsid w:val="008A2720"/>
    <w:rsid w:val="008A2743"/>
    <w:rsid w:val="008A2856"/>
    <w:rsid w:val="008A2917"/>
    <w:rsid w:val="008A297A"/>
    <w:rsid w:val="008A2AC1"/>
    <w:rsid w:val="008A2AD9"/>
    <w:rsid w:val="008A2AE8"/>
    <w:rsid w:val="008A2B3A"/>
    <w:rsid w:val="008A2D72"/>
    <w:rsid w:val="008A2DF7"/>
    <w:rsid w:val="008A2E13"/>
    <w:rsid w:val="008A2F78"/>
    <w:rsid w:val="008A300B"/>
    <w:rsid w:val="008A3147"/>
    <w:rsid w:val="008A3333"/>
    <w:rsid w:val="008A3344"/>
    <w:rsid w:val="008A3357"/>
    <w:rsid w:val="008A3485"/>
    <w:rsid w:val="008A352B"/>
    <w:rsid w:val="008A3584"/>
    <w:rsid w:val="008A361D"/>
    <w:rsid w:val="008A3670"/>
    <w:rsid w:val="008A3695"/>
    <w:rsid w:val="008A37EF"/>
    <w:rsid w:val="008A380C"/>
    <w:rsid w:val="008A3823"/>
    <w:rsid w:val="008A39C5"/>
    <w:rsid w:val="008A3C31"/>
    <w:rsid w:val="008A3E1C"/>
    <w:rsid w:val="008A3F8F"/>
    <w:rsid w:val="008A3F92"/>
    <w:rsid w:val="008A4181"/>
    <w:rsid w:val="008A429F"/>
    <w:rsid w:val="008A42A9"/>
    <w:rsid w:val="008A438D"/>
    <w:rsid w:val="008A45DC"/>
    <w:rsid w:val="008A462D"/>
    <w:rsid w:val="008A466F"/>
    <w:rsid w:val="008A474B"/>
    <w:rsid w:val="008A47A0"/>
    <w:rsid w:val="008A483E"/>
    <w:rsid w:val="008A49CE"/>
    <w:rsid w:val="008A4AA7"/>
    <w:rsid w:val="008A4B6D"/>
    <w:rsid w:val="008A4B85"/>
    <w:rsid w:val="008A4C88"/>
    <w:rsid w:val="008A4E3D"/>
    <w:rsid w:val="008A4EDE"/>
    <w:rsid w:val="008A4F5B"/>
    <w:rsid w:val="008A5012"/>
    <w:rsid w:val="008A533E"/>
    <w:rsid w:val="008A53C9"/>
    <w:rsid w:val="008A53ED"/>
    <w:rsid w:val="008A53F6"/>
    <w:rsid w:val="008A57AC"/>
    <w:rsid w:val="008A59F7"/>
    <w:rsid w:val="008A5DA1"/>
    <w:rsid w:val="008A5EC0"/>
    <w:rsid w:val="008A5F8C"/>
    <w:rsid w:val="008A60E5"/>
    <w:rsid w:val="008A61A6"/>
    <w:rsid w:val="008A62C6"/>
    <w:rsid w:val="008A6477"/>
    <w:rsid w:val="008A66B3"/>
    <w:rsid w:val="008A685B"/>
    <w:rsid w:val="008A6872"/>
    <w:rsid w:val="008A68E8"/>
    <w:rsid w:val="008A6901"/>
    <w:rsid w:val="008A6A0E"/>
    <w:rsid w:val="008A6DCC"/>
    <w:rsid w:val="008A6EA1"/>
    <w:rsid w:val="008A6EA7"/>
    <w:rsid w:val="008A6F20"/>
    <w:rsid w:val="008A6FCD"/>
    <w:rsid w:val="008A7060"/>
    <w:rsid w:val="008A70D8"/>
    <w:rsid w:val="008A721F"/>
    <w:rsid w:val="008A7258"/>
    <w:rsid w:val="008A73BA"/>
    <w:rsid w:val="008A7547"/>
    <w:rsid w:val="008A7587"/>
    <w:rsid w:val="008A7605"/>
    <w:rsid w:val="008A785F"/>
    <w:rsid w:val="008A7903"/>
    <w:rsid w:val="008A7960"/>
    <w:rsid w:val="008A799D"/>
    <w:rsid w:val="008A7A12"/>
    <w:rsid w:val="008A7D94"/>
    <w:rsid w:val="008A7FCD"/>
    <w:rsid w:val="008A7FD1"/>
    <w:rsid w:val="008B01C9"/>
    <w:rsid w:val="008B0241"/>
    <w:rsid w:val="008B02CF"/>
    <w:rsid w:val="008B032D"/>
    <w:rsid w:val="008B0332"/>
    <w:rsid w:val="008B0374"/>
    <w:rsid w:val="008B037E"/>
    <w:rsid w:val="008B0396"/>
    <w:rsid w:val="008B0592"/>
    <w:rsid w:val="008B0611"/>
    <w:rsid w:val="008B0676"/>
    <w:rsid w:val="008B06E8"/>
    <w:rsid w:val="008B0DC0"/>
    <w:rsid w:val="008B0E88"/>
    <w:rsid w:val="008B0EA1"/>
    <w:rsid w:val="008B1101"/>
    <w:rsid w:val="008B113D"/>
    <w:rsid w:val="008B1165"/>
    <w:rsid w:val="008B1319"/>
    <w:rsid w:val="008B136E"/>
    <w:rsid w:val="008B1536"/>
    <w:rsid w:val="008B1825"/>
    <w:rsid w:val="008B18B3"/>
    <w:rsid w:val="008B1970"/>
    <w:rsid w:val="008B1A43"/>
    <w:rsid w:val="008B1B28"/>
    <w:rsid w:val="008B1D53"/>
    <w:rsid w:val="008B1D91"/>
    <w:rsid w:val="008B1F1A"/>
    <w:rsid w:val="008B2029"/>
    <w:rsid w:val="008B207A"/>
    <w:rsid w:val="008B2264"/>
    <w:rsid w:val="008B2330"/>
    <w:rsid w:val="008B2376"/>
    <w:rsid w:val="008B23AD"/>
    <w:rsid w:val="008B2671"/>
    <w:rsid w:val="008B289E"/>
    <w:rsid w:val="008B28DB"/>
    <w:rsid w:val="008B2A7E"/>
    <w:rsid w:val="008B2AC2"/>
    <w:rsid w:val="008B2B6B"/>
    <w:rsid w:val="008B2E63"/>
    <w:rsid w:val="008B3013"/>
    <w:rsid w:val="008B3051"/>
    <w:rsid w:val="008B3124"/>
    <w:rsid w:val="008B31F1"/>
    <w:rsid w:val="008B32B0"/>
    <w:rsid w:val="008B32EC"/>
    <w:rsid w:val="008B333E"/>
    <w:rsid w:val="008B35C7"/>
    <w:rsid w:val="008B3601"/>
    <w:rsid w:val="008B360C"/>
    <w:rsid w:val="008B363B"/>
    <w:rsid w:val="008B36A0"/>
    <w:rsid w:val="008B37E4"/>
    <w:rsid w:val="008B388A"/>
    <w:rsid w:val="008B38E2"/>
    <w:rsid w:val="008B397A"/>
    <w:rsid w:val="008B3B29"/>
    <w:rsid w:val="008B3D01"/>
    <w:rsid w:val="008B3D64"/>
    <w:rsid w:val="008B3DF9"/>
    <w:rsid w:val="008B3F10"/>
    <w:rsid w:val="008B3FC8"/>
    <w:rsid w:val="008B4059"/>
    <w:rsid w:val="008B405A"/>
    <w:rsid w:val="008B41A0"/>
    <w:rsid w:val="008B429B"/>
    <w:rsid w:val="008B42FB"/>
    <w:rsid w:val="008B432F"/>
    <w:rsid w:val="008B4390"/>
    <w:rsid w:val="008B4422"/>
    <w:rsid w:val="008B45F6"/>
    <w:rsid w:val="008B46F5"/>
    <w:rsid w:val="008B4777"/>
    <w:rsid w:val="008B4823"/>
    <w:rsid w:val="008B4827"/>
    <w:rsid w:val="008B4864"/>
    <w:rsid w:val="008B48F1"/>
    <w:rsid w:val="008B4999"/>
    <w:rsid w:val="008B4A33"/>
    <w:rsid w:val="008B4C22"/>
    <w:rsid w:val="008B4C4A"/>
    <w:rsid w:val="008B4D6C"/>
    <w:rsid w:val="008B4E9F"/>
    <w:rsid w:val="008B523E"/>
    <w:rsid w:val="008B533E"/>
    <w:rsid w:val="008B53DD"/>
    <w:rsid w:val="008B552A"/>
    <w:rsid w:val="008B56F2"/>
    <w:rsid w:val="008B5772"/>
    <w:rsid w:val="008B5935"/>
    <w:rsid w:val="008B59D1"/>
    <w:rsid w:val="008B5B03"/>
    <w:rsid w:val="008B5F44"/>
    <w:rsid w:val="008B6102"/>
    <w:rsid w:val="008B61E7"/>
    <w:rsid w:val="008B61FE"/>
    <w:rsid w:val="008B62C3"/>
    <w:rsid w:val="008B632D"/>
    <w:rsid w:val="008B63EB"/>
    <w:rsid w:val="008B6625"/>
    <w:rsid w:val="008B6633"/>
    <w:rsid w:val="008B664E"/>
    <w:rsid w:val="008B6693"/>
    <w:rsid w:val="008B677D"/>
    <w:rsid w:val="008B6787"/>
    <w:rsid w:val="008B67CC"/>
    <w:rsid w:val="008B68D8"/>
    <w:rsid w:val="008B69E2"/>
    <w:rsid w:val="008B6BAD"/>
    <w:rsid w:val="008B6C33"/>
    <w:rsid w:val="008B6D34"/>
    <w:rsid w:val="008B6EE0"/>
    <w:rsid w:val="008B6F15"/>
    <w:rsid w:val="008B6F28"/>
    <w:rsid w:val="008B705C"/>
    <w:rsid w:val="008B706F"/>
    <w:rsid w:val="008B7168"/>
    <w:rsid w:val="008B718F"/>
    <w:rsid w:val="008B7210"/>
    <w:rsid w:val="008B7318"/>
    <w:rsid w:val="008B735C"/>
    <w:rsid w:val="008B73D6"/>
    <w:rsid w:val="008B747F"/>
    <w:rsid w:val="008B768E"/>
    <w:rsid w:val="008B76B3"/>
    <w:rsid w:val="008B77C6"/>
    <w:rsid w:val="008B782B"/>
    <w:rsid w:val="008B78D2"/>
    <w:rsid w:val="008B7A43"/>
    <w:rsid w:val="008B7BF0"/>
    <w:rsid w:val="008B7CCD"/>
    <w:rsid w:val="008C0077"/>
    <w:rsid w:val="008C00D9"/>
    <w:rsid w:val="008C01C4"/>
    <w:rsid w:val="008C02DE"/>
    <w:rsid w:val="008C037E"/>
    <w:rsid w:val="008C0557"/>
    <w:rsid w:val="008C060A"/>
    <w:rsid w:val="008C0694"/>
    <w:rsid w:val="008C08F8"/>
    <w:rsid w:val="008C0AD3"/>
    <w:rsid w:val="008C0B7E"/>
    <w:rsid w:val="008C0C8E"/>
    <w:rsid w:val="008C1000"/>
    <w:rsid w:val="008C109A"/>
    <w:rsid w:val="008C10F9"/>
    <w:rsid w:val="008C112D"/>
    <w:rsid w:val="008C1166"/>
    <w:rsid w:val="008C1204"/>
    <w:rsid w:val="008C12E0"/>
    <w:rsid w:val="008C12F0"/>
    <w:rsid w:val="008C15C6"/>
    <w:rsid w:val="008C1662"/>
    <w:rsid w:val="008C182B"/>
    <w:rsid w:val="008C195B"/>
    <w:rsid w:val="008C19CB"/>
    <w:rsid w:val="008C1AB2"/>
    <w:rsid w:val="008C1D89"/>
    <w:rsid w:val="008C1E81"/>
    <w:rsid w:val="008C2180"/>
    <w:rsid w:val="008C22DF"/>
    <w:rsid w:val="008C24DB"/>
    <w:rsid w:val="008C24F5"/>
    <w:rsid w:val="008C2560"/>
    <w:rsid w:val="008C258E"/>
    <w:rsid w:val="008C27CB"/>
    <w:rsid w:val="008C27E4"/>
    <w:rsid w:val="008C289E"/>
    <w:rsid w:val="008C2A24"/>
    <w:rsid w:val="008C2AF4"/>
    <w:rsid w:val="008C2B2D"/>
    <w:rsid w:val="008C2B81"/>
    <w:rsid w:val="008C2B84"/>
    <w:rsid w:val="008C2DAE"/>
    <w:rsid w:val="008C3022"/>
    <w:rsid w:val="008C308C"/>
    <w:rsid w:val="008C310A"/>
    <w:rsid w:val="008C312D"/>
    <w:rsid w:val="008C3158"/>
    <w:rsid w:val="008C31ED"/>
    <w:rsid w:val="008C33B6"/>
    <w:rsid w:val="008C349D"/>
    <w:rsid w:val="008C34DF"/>
    <w:rsid w:val="008C3522"/>
    <w:rsid w:val="008C3626"/>
    <w:rsid w:val="008C39AA"/>
    <w:rsid w:val="008C3A83"/>
    <w:rsid w:val="008C3AF3"/>
    <w:rsid w:val="008C3BB8"/>
    <w:rsid w:val="008C3DBD"/>
    <w:rsid w:val="008C3F2A"/>
    <w:rsid w:val="008C3F83"/>
    <w:rsid w:val="008C3FD8"/>
    <w:rsid w:val="008C41B1"/>
    <w:rsid w:val="008C4448"/>
    <w:rsid w:val="008C446C"/>
    <w:rsid w:val="008C4588"/>
    <w:rsid w:val="008C47E7"/>
    <w:rsid w:val="008C496C"/>
    <w:rsid w:val="008C499A"/>
    <w:rsid w:val="008C49B3"/>
    <w:rsid w:val="008C4A1C"/>
    <w:rsid w:val="008C4C5F"/>
    <w:rsid w:val="008C4D4B"/>
    <w:rsid w:val="008C4E1B"/>
    <w:rsid w:val="008C50EC"/>
    <w:rsid w:val="008C51AC"/>
    <w:rsid w:val="008C5338"/>
    <w:rsid w:val="008C533C"/>
    <w:rsid w:val="008C5516"/>
    <w:rsid w:val="008C552B"/>
    <w:rsid w:val="008C56E0"/>
    <w:rsid w:val="008C580C"/>
    <w:rsid w:val="008C58A4"/>
    <w:rsid w:val="008C5949"/>
    <w:rsid w:val="008C599A"/>
    <w:rsid w:val="008C5DDC"/>
    <w:rsid w:val="008C5EB1"/>
    <w:rsid w:val="008C5F5B"/>
    <w:rsid w:val="008C605D"/>
    <w:rsid w:val="008C60C9"/>
    <w:rsid w:val="008C64F8"/>
    <w:rsid w:val="008C666E"/>
    <w:rsid w:val="008C68CD"/>
    <w:rsid w:val="008C6984"/>
    <w:rsid w:val="008C69CA"/>
    <w:rsid w:val="008C6D05"/>
    <w:rsid w:val="008C741A"/>
    <w:rsid w:val="008C747B"/>
    <w:rsid w:val="008C75CA"/>
    <w:rsid w:val="008C75CD"/>
    <w:rsid w:val="008C7769"/>
    <w:rsid w:val="008C7A16"/>
    <w:rsid w:val="008C7CE0"/>
    <w:rsid w:val="008C7E76"/>
    <w:rsid w:val="008C7EA3"/>
    <w:rsid w:val="008C7EDA"/>
    <w:rsid w:val="008C7FB7"/>
    <w:rsid w:val="008D0020"/>
    <w:rsid w:val="008D0080"/>
    <w:rsid w:val="008D017D"/>
    <w:rsid w:val="008D0227"/>
    <w:rsid w:val="008D0242"/>
    <w:rsid w:val="008D060B"/>
    <w:rsid w:val="008D0615"/>
    <w:rsid w:val="008D0767"/>
    <w:rsid w:val="008D07BD"/>
    <w:rsid w:val="008D0850"/>
    <w:rsid w:val="008D0856"/>
    <w:rsid w:val="008D085F"/>
    <w:rsid w:val="008D090D"/>
    <w:rsid w:val="008D0923"/>
    <w:rsid w:val="008D09E5"/>
    <w:rsid w:val="008D0A92"/>
    <w:rsid w:val="008D0BEC"/>
    <w:rsid w:val="008D0C32"/>
    <w:rsid w:val="008D0C90"/>
    <w:rsid w:val="008D0CCE"/>
    <w:rsid w:val="008D116A"/>
    <w:rsid w:val="008D1651"/>
    <w:rsid w:val="008D174C"/>
    <w:rsid w:val="008D17E7"/>
    <w:rsid w:val="008D191C"/>
    <w:rsid w:val="008D1B15"/>
    <w:rsid w:val="008D1B57"/>
    <w:rsid w:val="008D1D46"/>
    <w:rsid w:val="008D1FF8"/>
    <w:rsid w:val="008D2022"/>
    <w:rsid w:val="008D211B"/>
    <w:rsid w:val="008D223A"/>
    <w:rsid w:val="008D289D"/>
    <w:rsid w:val="008D2B42"/>
    <w:rsid w:val="008D2DDF"/>
    <w:rsid w:val="008D2E29"/>
    <w:rsid w:val="008D2E4B"/>
    <w:rsid w:val="008D2F47"/>
    <w:rsid w:val="008D3028"/>
    <w:rsid w:val="008D30D7"/>
    <w:rsid w:val="008D30F4"/>
    <w:rsid w:val="008D30FB"/>
    <w:rsid w:val="008D3211"/>
    <w:rsid w:val="008D3432"/>
    <w:rsid w:val="008D359E"/>
    <w:rsid w:val="008D35C7"/>
    <w:rsid w:val="008D37F8"/>
    <w:rsid w:val="008D3863"/>
    <w:rsid w:val="008D3971"/>
    <w:rsid w:val="008D39A0"/>
    <w:rsid w:val="008D39E3"/>
    <w:rsid w:val="008D3B39"/>
    <w:rsid w:val="008D3B7D"/>
    <w:rsid w:val="008D4045"/>
    <w:rsid w:val="008D411D"/>
    <w:rsid w:val="008D4156"/>
    <w:rsid w:val="008D4157"/>
    <w:rsid w:val="008D418B"/>
    <w:rsid w:val="008D41CA"/>
    <w:rsid w:val="008D4220"/>
    <w:rsid w:val="008D4237"/>
    <w:rsid w:val="008D423F"/>
    <w:rsid w:val="008D43BF"/>
    <w:rsid w:val="008D45BC"/>
    <w:rsid w:val="008D462D"/>
    <w:rsid w:val="008D4632"/>
    <w:rsid w:val="008D4848"/>
    <w:rsid w:val="008D48AE"/>
    <w:rsid w:val="008D48FC"/>
    <w:rsid w:val="008D4954"/>
    <w:rsid w:val="008D4A8F"/>
    <w:rsid w:val="008D4B62"/>
    <w:rsid w:val="008D4B90"/>
    <w:rsid w:val="008D4CF3"/>
    <w:rsid w:val="008D4CFE"/>
    <w:rsid w:val="008D4F96"/>
    <w:rsid w:val="008D4FBE"/>
    <w:rsid w:val="008D5097"/>
    <w:rsid w:val="008D50A1"/>
    <w:rsid w:val="008D523B"/>
    <w:rsid w:val="008D53FA"/>
    <w:rsid w:val="008D5591"/>
    <w:rsid w:val="008D5640"/>
    <w:rsid w:val="008D56F4"/>
    <w:rsid w:val="008D5765"/>
    <w:rsid w:val="008D57B1"/>
    <w:rsid w:val="008D581E"/>
    <w:rsid w:val="008D5A7A"/>
    <w:rsid w:val="008D5F9F"/>
    <w:rsid w:val="008D5FD6"/>
    <w:rsid w:val="008D610F"/>
    <w:rsid w:val="008D64C5"/>
    <w:rsid w:val="008D651F"/>
    <w:rsid w:val="008D6635"/>
    <w:rsid w:val="008D695D"/>
    <w:rsid w:val="008D69F3"/>
    <w:rsid w:val="008D69FF"/>
    <w:rsid w:val="008D6A9E"/>
    <w:rsid w:val="008D6BD7"/>
    <w:rsid w:val="008D6C11"/>
    <w:rsid w:val="008D6CD8"/>
    <w:rsid w:val="008D6D10"/>
    <w:rsid w:val="008D6D24"/>
    <w:rsid w:val="008D6EC9"/>
    <w:rsid w:val="008D705A"/>
    <w:rsid w:val="008D7066"/>
    <w:rsid w:val="008D718B"/>
    <w:rsid w:val="008D7384"/>
    <w:rsid w:val="008D73D4"/>
    <w:rsid w:val="008D748F"/>
    <w:rsid w:val="008D75F2"/>
    <w:rsid w:val="008D7779"/>
    <w:rsid w:val="008D7862"/>
    <w:rsid w:val="008D78BA"/>
    <w:rsid w:val="008D78E5"/>
    <w:rsid w:val="008D7959"/>
    <w:rsid w:val="008D7A0F"/>
    <w:rsid w:val="008D7C81"/>
    <w:rsid w:val="008D7DDA"/>
    <w:rsid w:val="008D7E09"/>
    <w:rsid w:val="008D7E2F"/>
    <w:rsid w:val="008E01AE"/>
    <w:rsid w:val="008E01ED"/>
    <w:rsid w:val="008E04B7"/>
    <w:rsid w:val="008E0545"/>
    <w:rsid w:val="008E055C"/>
    <w:rsid w:val="008E0636"/>
    <w:rsid w:val="008E0809"/>
    <w:rsid w:val="008E095D"/>
    <w:rsid w:val="008E09C2"/>
    <w:rsid w:val="008E0BC7"/>
    <w:rsid w:val="008E0BCB"/>
    <w:rsid w:val="008E0C47"/>
    <w:rsid w:val="008E0D39"/>
    <w:rsid w:val="008E0DFB"/>
    <w:rsid w:val="008E0EB7"/>
    <w:rsid w:val="008E106E"/>
    <w:rsid w:val="008E10E9"/>
    <w:rsid w:val="008E10FC"/>
    <w:rsid w:val="008E126B"/>
    <w:rsid w:val="008E14E4"/>
    <w:rsid w:val="008E167B"/>
    <w:rsid w:val="008E16D2"/>
    <w:rsid w:val="008E1899"/>
    <w:rsid w:val="008E1A19"/>
    <w:rsid w:val="008E1C13"/>
    <w:rsid w:val="008E1D6B"/>
    <w:rsid w:val="008E1F2D"/>
    <w:rsid w:val="008E1F59"/>
    <w:rsid w:val="008E1F95"/>
    <w:rsid w:val="008E20FB"/>
    <w:rsid w:val="008E2167"/>
    <w:rsid w:val="008E21AC"/>
    <w:rsid w:val="008E22C1"/>
    <w:rsid w:val="008E242D"/>
    <w:rsid w:val="008E2615"/>
    <w:rsid w:val="008E269C"/>
    <w:rsid w:val="008E284C"/>
    <w:rsid w:val="008E2909"/>
    <w:rsid w:val="008E2B66"/>
    <w:rsid w:val="008E2BA0"/>
    <w:rsid w:val="008E2BF2"/>
    <w:rsid w:val="008E2C8C"/>
    <w:rsid w:val="008E2CC4"/>
    <w:rsid w:val="008E2DBA"/>
    <w:rsid w:val="008E2FA4"/>
    <w:rsid w:val="008E316D"/>
    <w:rsid w:val="008E3374"/>
    <w:rsid w:val="008E34B8"/>
    <w:rsid w:val="008E3574"/>
    <w:rsid w:val="008E3611"/>
    <w:rsid w:val="008E3785"/>
    <w:rsid w:val="008E378D"/>
    <w:rsid w:val="008E391E"/>
    <w:rsid w:val="008E39B1"/>
    <w:rsid w:val="008E3C58"/>
    <w:rsid w:val="008E3CC0"/>
    <w:rsid w:val="008E3CDB"/>
    <w:rsid w:val="008E3E53"/>
    <w:rsid w:val="008E4001"/>
    <w:rsid w:val="008E4224"/>
    <w:rsid w:val="008E449C"/>
    <w:rsid w:val="008E4520"/>
    <w:rsid w:val="008E4531"/>
    <w:rsid w:val="008E455E"/>
    <w:rsid w:val="008E45B7"/>
    <w:rsid w:val="008E45FB"/>
    <w:rsid w:val="008E46AC"/>
    <w:rsid w:val="008E47B3"/>
    <w:rsid w:val="008E480E"/>
    <w:rsid w:val="008E495A"/>
    <w:rsid w:val="008E4CE2"/>
    <w:rsid w:val="008E4EE3"/>
    <w:rsid w:val="008E4EED"/>
    <w:rsid w:val="008E4F32"/>
    <w:rsid w:val="008E527E"/>
    <w:rsid w:val="008E5324"/>
    <w:rsid w:val="008E5426"/>
    <w:rsid w:val="008E54AE"/>
    <w:rsid w:val="008E54E5"/>
    <w:rsid w:val="008E5721"/>
    <w:rsid w:val="008E5785"/>
    <w:rsid w:val="008E579A"/>
    <w:rsid w:val="008E5842"/>
    <w:rsid w:val="008E5A4E"/>
    <w:rsid w:val="008E5AAB"/>
    <w:rsid w:val="008E5AD3"/>
    <w:rsid w:val="008E5C97"/>
    <w:rsid w:val="008E5CD8"/>
    <w:rsid w:val="008E5DE8"/>
    <w:rsid w:val="008E6018"/>
    <w:rsid w:val="008E603F"/>
    <w:rsid w:val="008E60D7"/>
    <w:rsid w:val="008E618E"/>
    <w:rsid w:val="008E61FE"/>
    <w:rsid w:val="008E63F2"/>
    <w:rsid w:val="008E6402"/>
    <w:rsid w:val="008E6486"/>
    <w:rsid w:val="008E65EA"/>
    <w:rsid w:val="008E66A4"/>
    <w:rsid w:val="008E6722"/>
    <w:rsid w:val="008E6742"/>
    <w:rsid w:val="008E692B"/>
    <w:rsid w:val="008E6C65"/>
    <w:rsid w:val="008E6D16"/>
    <w:rsid w:val="008E6D26"/>
    <w:rsid w:val="008E6E26"/>
    <w:rsid w:val="008E6F93"/>
    <w:rsid w:val="008E713E"/>
    <w:rsid w:val="008E71A5"/>
    <w:rsid w:val="008E71DC"/>
    <w:rsid w:val="008E7213"/>
    <w:rsid w:val="008E733A"/>
    <w:rsid w:val="008E7374"/>
    <w:rsid w:val="008E73A9"/>
    <w:rsid w:val="008E741D"/>
    <w:rsid w:val="008E74B3"/>
    <w:rsid w:val="008E750E"/>
    <w:rsid w:val="008E754A"/>
    <w:rsid w:val="008E77B3"/>
    <w:rsid w:val="008E784E"/>
    <w:rsid w:val="008E7A10"/>
    <w:rsid w:val="008E7A25"/>
    <w:rsid w:val="008E7C04"/>
    <w:rsid w:val="008E7C24"/>
    <w:rsid w:val="008E7D4B"/>
    <w:rsid w:val="008F0065"/>
    <w:rsid w:val="008F00ED"/>
    <w:rsid w:val="008F0107"/>
    <w:rsid w:val="008F0178"/>
    <w:rsid w:val="008F027F"/>
    <w:rsid w:val="008F0306"/>
    <w:rsid w:val="008F035A"/>
    <w:rsid w:val="008F0374"/>
    <w:rsid w:val="008F0375"/>
    <w:rsid w:val="008F0524"/>
    <w:rsid w:val="008F07BE"/>
    <w:rsid w:val="008F0B82"/>
    <w:rsid w:val="008F0BBF"/>
    <w:rsid w:val="008F0BC5"/>
    <w:rsid w:val="008F0C77"/>
    <w:rsid w:val="008F0D28"/>
    <w:rsid w:val="008F0EF8"/>
    <w:rsid w:val="008F0F4D"/>
    <w:rsid w:val="008F0FA6"/>
    <w:rsid w:val="008F10CC"/>
    <w:rsid w:val="008F1183"/>
    <w:rsid w:val="008F120A"/>
    <w:rsid w:val="008F14A5"/>
    <w:rsid w:val="008F1520"/>
    <w:rsid w:val="008F1752"/>
    <w:rsid w:val="008F17B6"/>
    <w:rsid w:val="008F198C"/>
    <w:rsid w:val="008F1C81"/>
    <w:rsid w:val="008F1DF7"/>
    <w:rsid w:val="008F1E26"/>
    <w:rsid w:val="008F1E85"/>
    <w:rsid w:val="008F1F26"/>
    <w:rsid w:val="008F1F3B"/>
    <w:rsid w:val="008F2065"/>
    <w:rsid w:val="008F228C"/>
    <w:rsid w:val="008F242D"/>
    <w:rsid w:val="008F2452"/>
    <w:rsid w:val="008F2559"/>
    <w:rsid w:val="008F26D9"/>
    <w:rsid w:val="008F277A"/>
    <w:rsid w:val="008F28A3"/>
    <w:rsid w:val="008F29AA"/>
    <w:rsid w:val="008F2A54"/>
    <w:rsid w:val="008F2C42"/>
    <w:rsid w:val="008F2D01"/>
    <w:rsid w:val="008F2D31"/>
    <w:rsid w:val="008F306B"/>
    <w:rsid w:val="008F307F"/>
    <w:rsid w:val="008F3165"/>
    <w:rsid w:val="008F329A"/>
    <w:rsid w:val="008F32D6"/>
    <w:rsid w:val="008F3336"/>
    <w:rsid w:val="008F333E"/>
    <w:rsid w:val="008F3714"/>
    <w:rsid w:val="008F38E8"/>
    <w:rsid w:val="008F3C5B"/>
    <w:rsid w:val="008F3C69"/>
    <w:rsid w:val="008F3E4B"/>
    <w:rsid w:val="008F3EBE"/>
    <w:rsid w:val="008F422D"/>
    <w:rsid w:val="008F42C2"/>
    <w:rsid w:val="008F43DC"/>
    <w:rsid w:val="008F454A"/>
    <w:rsid w:val="008F4693"/>
    <w:rsid w:val="008F47DD"/>
    <w:rsid w:val="008F47F7"/>
    <w:rsid w:val="008F49BD"/>
    <w:rsid w:val="008F4A66"/>
    <w:rsid w:val="008F4ACC"/>
    <w:rsid w:val="008F4EF6"/>
    <w:rsid w:val="008F4F3D"/>
    <w:rsid w:val="008F5028"/>
    <w:rsid w:val="008F50FF"/>
    <w:rsid w:val="008F5222"/>
    <w:rsid w:val="008F52B1"/>
    <w:rsid w:val="008F53FE"/>
    <w:rsid w:val="008F54E4"/>
    <w:rsid w:val="008F571B"/>
    <w:rsid w:val="008F5851"/>
    <w:rsid w:val="008F5A4B"/>
    <w:rsid w:val="008F5ACE"/>
    <w:rsid w:val="008F5B9B"/>
    <w:rsid w:val="008F5BB8"/>
    <w:rsid w:val="008F5DD6"/>
    <w:rsid w:val="008F5FB3"/>
    <w:rsid w:val="008F61FF"/>
    <w:rsid w:val="008F620A"/>
    <w:rsid w:val="008F62BB"/>
    <w:rsid w:val="008F63F4"/>
    <w:rsid w:val="008F65AE"/>
    <w:rsid w:val="008F664D"/>
    <w:rsid w:val="008F66B6"/>
    <w:rsid w:val="008F683C"/>
    <w:rsid w:val="008F6880"/>
    <w:rsid w:val="008F6891"/>
    <w:rsid w:val="008F6972"/>
    <w:rsid w:val="008F6B5C"/>
    <w:rsid w:val="008F6BB1"/>
    <w:rsid w:val="008F6CAB"/>
    <w:rsid w:val="008F6CF5"/>
    <w:rsid w:val="008F6E57"/>
    <w:rsid w:val="008F6EA3"/>
    <w:rsid w:val="008F7005"/>
    <w:rsid w:val="008F7052"/>
    <w:rsid w:val="008F710A"/>
    <w:rsid w:val="008F71F0"/>
    <w:rsid w:val="008F7216"/>
    <w:rsid w:val="008F7219"/>
    <w:rsid w:val="008F72C4"/>
    <w:rsid w:val="008F730C"/>
    <w:rsid w:val="008F74C9"/>
    <w:rsid w:val="008F74E4"/>
    <w:rsid w:val="008F75F8"/>
    <w:rsid w:val="008F7683"/>
    <w:rsid w:val="008F784A"/>
    <w:rsid w:val="008F795B"/>
    <w:rsid w:val="008F7A0B"/>
    <w:rsid w:val="008F7A8D"/>
    <w:rsid w:val="008F7B10"/>
    <w:rsid w:val="008F7BEB"/>
    <w:rsid w:val="008F7C05"/>
    <w:rsid w:val="008F7D34"/>
    <w:rsid w:val="008F7DE3"/>
    <w:rsid w:val="008F7FAD"/>
    <w:rsid w:val="009000B7"/>
    <w:rsid w:val="009000F0"/>
    <w:rsid w:val="00900334"/>
    <w:rsid w:val="009003AC"/>
    <w:rsid w:val="00900492"/>
    <w:rsid w:val="009004EF"/>
    <w:rsid w:val="00900545"/>
    <w:rsid w:val="00900710"/>
    <w:rsid w:val="00900764"/>
    <w:rsid w:val="0090090D"/>
    <w:rsid w:val="00900F45"/>
    <w:rsid w:val="00900FED"/>
    <w:rsid w:val="00901002"/>
    <w:rsid w:val="0090103B"/>
    <w:rsid w:val="009011CC"/>
    <w:rsid w:val="009013A9"/>
    <w:rsid w:val="009013CD"/>
    <w:rsid w:val="009013F1"/>
    <w:rsid w:val="0090154F"/>
    <w:rsid w:val="0090155F"/>
    <w:rsid w:val="0090167B"/>
    <w:rsid w:val="009018C1"/>
    <w:rsid w:val="0090193B"/>
    <w:rsid w:val="00901A04"/>
    <w:rsid w:val="00901AFF"/>
    <w:rsid w:val="00901BC1"/>
    <w:rsid w:val="00901CE2"/>
    <w:rsid w:val="00901DAD"/>
    <w:rsid w:val="00901E07"/>
    <w:rsid w:val="00901EE2"/>
    <w:rsid w:val="00902201"/>
    <w:rsid w:val="009022DF"/>
    <w:rsid w:val="00902343"/>
    <w:rsid w:val="009023AE"/>
    <w:rsid w:val="00902595"/>
    <w:rsid w:val="0090271F"/>
    <w:rsid w:val="009027F3"/>
    <w:rsid w:val="00902823"/>
    <w:rsid w:val="00902859"/>
    <w:rsid w:val="009028AB"/>
    <w:rsid w:val="00902988"/>
    <w:rsid w:val="00902A93"/>
    <w:rsid w:val="00902CDB"/>
    <w:rsid w:val="00902D54"/>
    <w:rsid w:val="00902D59"/>
    <w:rsid w:val="00902DA2"/>
    <w:rsid w:val="00902F96"/>
    <w:rsid w:val="00902FBD"/>
    <w:rsid w:val="00902FD4"/>
    <w:rsid w:val="00903088"/>
    <w:rsid w:val="00903134"/>
    <w:rsid w:val="0090318C"/>
    <w:rsid w:val="009032A1"/>
    <w:rsid w:val="00903552"/>
    <w:rsid w:val="00903700"/>
    <w:rsid w:val="00903849"/>
    <w:rsid w:val="00903A5B"/>
    <w:rsid w:val="00903A9D"/>
    <w:rsid w:val="00903BEE"/>
    <w:rsid w:val="00903F04"/>
    <w:rsid w:val="00903F8C"/>
    <w:rsid w:val="00903FC2"/>
    <w:rsid w:val="0090407A"/>
    <w:rsid w:val="009040AC"/>
    <w:rsid w:val="00904400"/>
    <w:rsid w:val="0090452D"/>
    <w:rsid w:val="009045F4"/>
    <w:rsid w:val="0090471D"/>
    <w:rsid w:val="009047DB"/>
    <w:rsid w:val="0090485B"/>
    <w:rsid w:val="00904926"/>
    <w:rsid w:val="009050E4"/>
    <w:rsid w:val="00905160"/>
    <w:rsid w:val="00905256"/>
    <w:rsid w:val="0090528D"/>
    <w:rsid w:val="0090536B"/>
    <w:rsid w:val="00905390"/>
    <w:rsid w:val="009053E2"/>
    <w:rsid w:val="00905560"/>
    <w:rsid w:val="009055AF"/>
    <w:rsid w:val="009055CE"/>
    <w:rsid w:val="0090560E"/>
    <w:rsid w:val="00905798"/>
    <w:rsid w:val="009057A3"/>
    <w:rsid w:val="009057AA"/>
    <w:rsid w:val="009058B5"/>
    <w:rsid w:val="009058E7"/>
    <w:rsid w:val="0090597A"/>
    <w:rsid w:val="00905984"/>
    <w:rsid w:val="009059F4"/>
    <w:rsid w:val="00905A11"/>
    <w:rsid w:val="00905B14"/>
    <w:rsid w:val="00905DEB"/>
    <w:rsid w:val="00905E45"/>
    <w:rsid w:val="00905EDD"/>
    <w:rsid w:val="009061DF"/>
    <w:rsid w:val="009063F7"/>
    <w:rsid w:val="0090645E"/>
    <w:rsid w:val="0090652C"/>
    <w:rsid w:val="00906676"/>
    <w:rsid w:val="00906B0C"/>
    <w:rsid w:val="00906E9D"/>
    <w:rsid w:val="009070CC"/>
    <w:rsid w:val="00907317"/>
    <w:rsid w:val="009074E4"/>
    <w:rsid w:val="00907701"/>
    <w:rsid w:val="00907760"/>
    <w:rsid w:val="00907816"/>
    <w:rsid w:val="0090781D"/>
    <w:rsid w:val="0090789B"/>
    <w:rsid w:val="009078F8"/>
    <w:rsid w:val="00907918"/>
    <w:rsid w:val="009079E1"/>
    <w:rsid w:val="00907A03"/>
    <w:rsid w:val="00907C2A"/>
    <w:rsid w:val="00907C72"/>
    <w:rsid w:val="00907CB3"/>
    <w:rsid w:val="00907CF2"/>
    <w:rsid w:val="00907D3C"/>
    <w:rsid w:val="00910008"/>
    <w:rsid w:val="0091001E"/>
    <w:rsid w:val="00910037"/>
    <w:rsid w:val="009101E7"/>
    <w:rsid w:val="009102F0"/>
    <w:rsid w:val="00910364"/>
    <w:rsid w:val="00910371"/>
    <w:rsid w:val="00910408"/>
    <w:rsid w:val="009104A6"/>
    <w:rsid w:val="009104D6"/>
    <w:rsid w:val="00910511"/>
    <w:rsid w:val="009105A0"/>
    <w:rsid w:val="00910726"/>
    <w:rsid w:val="009107F2"/>
    <w:rsid w:val="009108D4"/>
    <w:rsid w:val="009108D9"/>
    <w:rsid w:val="00910F58"/>
    <w:rsid w:val="00911083"/>
    <w:rsid w:val="009110D2"/>
    <w:rsid w:val="009112DB"/>
    <w:rsid w:val="0091133B"/>
    <w:rsid w:val="00911671"/>
    <w:rsid w:val="0091173B"/>
    <w:rsid w:val="00911777"/>
    <w:rsid w:val="009119C6"/>
    <w:rsid w:val="00911A09"/>
    <w:rsid w:val="00911AAE"/>
    <w:rsid w:val="00911B13"/>
    <w:rsid w:val="00911B22"/>
    <w:rsid w:val="00911B99"/>
    <w:rsid w:val="00911CA9"/>
    <w:rsid w:val="00911D35"/>
    <w:rsid w:val="00911DF3"/>
    <w:rsid w:val="00911E2C"/>
    <w:rsid w:val="00911E33"/>
    <w:rsid w:val="00911EF9"/>
    <w:rsid w:val="00911F2C"/>
    <w:rsid w:val="00911FCF"/>
    <w:rsid w:val="00912028"/>
    <w:rsid w:val="009123ED"/>
    <w:rsid w:val="0091257F"/>
    <w:rsid w:val="009125D1"/>
    <w:rsid w:val="009125E4"/>
    <w:rsid w:val="009126FE"/>
    <w:rsid w:val="00912931"/>
    <w:rsid w:val="00912946"/>
    <w:rsid w:val="009129D7"/>
    <w:rsid w:val="00912B8C"/>
    <w:rsid w:val="00912BBC"/>
    <w:rsid w:val="00912C1D"/>
    <w:rsid w:val="00912D93"/>
    <w:rsid w:val="00912E9E"/>
    <w:rsid w:val="0091324D"/>
    <w:rsid w:val="009133A1"/>
    <w:rsid w:val="00913530"/>
    <w:rsid w:val="009136FA"/>
    <w:rsid w:val="00913A21"/>
    <w:rsid w:val="00913C5F"/>
    <w:rsid w:val="00913D08"/>
    <w:rsid w:val="00913D4D"/>
    <w:rsid w:val="00913DA0"/>
    <w:rsid w:val="00914164"/>
    <w:rsid w:val="0091436D"/>
    <w:rsid w:val="009143B5"/>
    <w:rsid w:val="009143F0"/>
    <w:rsid w:val="0091445F"/>
    <w:rsid w:val="00914520"/>
    <w:rsid w:val="009145F4"/>
    <w:rsid w:val="00914734"/>
    <w:rsid w:val="00914853"/>
    <w:rsid w:val="00914854"/>
    <w:rsid w:val="00914880"/>
    <w:rsid w:val="0091490C"/>
    <w:rsid w:val="00914926"/>
    <w:rsid w:val="00914A55"/>
    <w:rsid w:val="00914AA6"/>
    <w:rsid w:val="00914B77"/>
    <w:rsid w:val="00914B83"/>
    <w:rsid w:val="00914C86"/>
    <w:rsid w:val="00914CBA"/>
    <w:rsid w:val="00914D79"/>
    <w:rsid w:val="00914E63"/>
    <w:rsid w:val="00914E7C"/>
    <w:rsid w:val="00914FB9"/>
    <w:rsid w:val="00915083"/>
    <w:rsid w:val="009151B6"/>
    <w:rsid w:val="00915239"/>
    <w:rsid w:val="00915482"/>
    <w:rsid w:val="009157D7"/>
    <w:rsid w:val="00915856"/>
    <w:rsid w:val="00915884"/>
    <w:rsid w:val="00915970"/>
    <w:rsid w:val="00915A82"/>
    <w:rsid w:val="00915A9A"/>
    <w:rsid w:val="00915BAA"/>
    <w:rsid w:val="00915BC0"/>
    <w:rsid w:val="00915D1B"/>
    <w:rsid w:val="00915E46"/>
    <w:rsid w:val="00915EFA"/>
    <w:rsid w:val="00915F6C"/>
    <w:rsid w:val="009161B0"/>
    <w:rsid w:val="009162B5"/>
    <w:rsid w:val="0091645D"/>
    <w:rsid w:val="00916462"/>
    <w:rsid w:val="009164F0"/>
    <w:rsid w:val="00916501"/>
    <w:rsid w:val="00916839"/>
    <w:rsid w:val="00916870"/>
    <w:rsid w:val="00916AAD"/>
    <w:rsid w:val="00916AFA"/>
    <w:rsid w:val="00916B01"/>
    <w:rsid w:val="00916B36"/>
    <w:rsid w:val="00916EE7"/>
    <w:rsid w:val="00916F7D"/>
    <w:rsid w:val="00917087"/>
    <w:rsid w:val="009170AF"/>
    <w:rsid w:val="00917180"/>
    <w:rsid w:val="0091718E"/>
    <w:rsid w:val="009171B0"/>
    <w:rsid w:val="00917307"/>
    <w:rsid w:val="009174D5"/>
    <w:rsid w:val="0091754E"/>
    <w:rsid w:val="00917877"/>
    <w:rsid w:val="009178A3"/>
    <w:rsid w:val="00917A24"/>
    <w:rsid w:val="00917A4F"/>
    <w:rsid w:val="00917AB1"/>
    <w:rsid w:val="00917D35"/>
    <w:rsid w:val="00917F18"/>
    <w:rsid w:val="009200C6"/>
    <w:rsid w:val="0092015C"/>
    <w:rsid w:val="00920162"/>
    <w:rsid w:val="0092016D"/>
    <w:rsid w:val="00920539"/>
    <w:rsid w:val="009207FA"/>
    <w:rsid w:val="009208BA"/>
    <w:rsid w:val="009209A9"/>
    <w:rsid w:val="00920A8F"/>
    <w:rsid w:val="00920B06"/>
    <w:rsid w:val="00920B81"/>
    <w:rsid w:val="00920BBB"/>
    <w:rsid w:val="00920DB6"/>
    <w:rsid w:val="00920E11"/>
    <w:rsid w:val="00920EE8"/>
    <w:rsid w:val="00920F01"/>
    <w:rsid w:val="0092111A"/>
    <w:rsid w:val="00921120"/>
    <w:rsid w:val="0092120A"/>
    <w:rsid w:val="0092123C"/>
    <w:rsid w:val="00921277"/>
    <w:rsid w:val="009212B4"/>
    <w:rsid w:val="009212D4"/>
    <w:rsid w:val="00921311"/>
    <w:rsid w:val="00921512"/>
    <w:rsid w:val="009217E1"/>
    <w:rsid w:val="0092187C"/>
    <w:rsid w:val="009218A9"/>
    <w:rsid w:val="00921A37"/>
    <w:rsid w:val="00921AF3"/>
    <w:rsid w:val="00921B6E"/>
    <w:rsid w:val="00921B98"/>
    <w:rsid w:val="00921E51"/>
    <w:rsid w:val="00921F92"/>
    <w:rsid w:val="009220E9"/>
    <w:rsid w:val="009220F4"/>
    <w:rsid w:val="00922237"/>
    <w:rsid w:val="0092225D"/>
    <w:rsid w:val="009226A9"/>
    <w:rsid w:val="00922A01"/>
    <w:rsid w:val="00922B44"/>
    <w:rsid w:val="00922B67"/>
    <w:rsid w:val="00922CF1"/>
    <w:rsid w:val="00922DAF"/>
    <w:rsid w:val="00923444"/>
    <w:rsid w:val="00923488"/>
    <w:rsid w:val="00923585"/>
    <w:rsid w:val="009235E8"/>
    <w:rsid w:val="00923E0E"/>
    <w:rsid w:val="0092404B"/>
    <w:rsid w:val="009240DB"/>
    <w:rsid w:val="00924447"/>
    <w:rsid w:val="0092452B"/>
    <w:rsid w:val="009245C1"/>
    <w:rsid w:val="00924996"/>
    <w:rsid w:val="00924A15"/>
    <w:rsid w:val="00924AAE"/>
    <w:rsid w:val="00924B85"/>
    <w:rsid w:val="00924BA0"/>
    <w:rsid w:val="00924C12"/>
    <w:rsid w:val="00924CE1"/>
    <w:rsid w:val="00924EC1"/>
    <w:rsid w:val="00924F2B"/>
    <w:rsid w:val="00924F35"/>
    <w:rsid w:val="009250DE"/>
    <w:rsid w:val="0092511D"/>
    <w:rsid w:val="009251C0"/>
    <w:rsid w:val="0092544C"/>
    <w:rsid w:val="0092552D"/>
    <w:rsid w:val="0092555C"/>
    <w:rsid w:val="0092558D"/>
    <w:rsid w:val="0092571F"/>
    <w:rsid w:val="00925A49"/>
    <w:rsid w:val="00925BA3"/>
    <w:rsid w:val="00925C33"/>
    <w:rsid w:val="00925C86"/>
    <w:rsid w:val="00925D3D"/>
    <w:rsid w:val="00925EFF"/>
    <w:rsid w:val="00926009"/>
    <w:rsid w:val="00926247"/>
    <w:rsid w:val="009262A4"/>
    <w:rsid w:val="0092647B"/>
    <w:rsid w:val="00926482"/>
    <w:rsid w:val="00926483"/>
    <w:rsid w:val="009265A3"/>
    <w:rsid w:val="009266FA"/>
    <w:rsid w:val="00926763"/>
    <w:rsid w:val="00926912"/>
    <w:rsid w:val="00926959"/>
    <w:rsid w:val="00926D6A"/>
    <w:rsid w:val="00926E28"/>
    <w:rsid w:val="00926E45"/>
    <w:rsid w:val="00927011"/>
    <w:rsid w:val="00927100"/>
    <w:rsid w:val="00927107"/>
    <w:rsid w:val="009271D5"/>
    <w:rsid w:val="009272AA"/>
    <w:rsid w:val="00927404"/>
    <w:rsid w:val="009275B4"/>
    <w:rsid w:val="00927617"/>
    <w:rsid w:val="0092793C"/>
    <w:rsid w:val="00927955"/>
    <w:rsid w:val="00927B6F"/>
    <w:rsid w:val="00927C57"/>
    <w:rsid w:val="00927E65"/>
    <w:rsid w:val="00927F71"/>
    <w:rsid w:val="00930021"/>
    <w:rsid w:val="0093021C"/>
    <w:rsid w:val="00930226"/>
    <w:rsid w:val="00930575"/>
    <w:rsid w:val="009308B7"/>
    <w:rsid w:val="00930EBE"/>
    <w:rsid w:val="00930F55"/>
    <w:rsid w:val="0093109B"/>
    <w:rsid w:val="0093120F"/>
    <w:rsid w:val="0093124A"/>
    <w:rsid w:val="009312BD"/>
    <w:rsid w:val="0093137F"/>
    <w:rsid w:val="00931382"/>
    <w:rsid w:val="009314CC"/>
    <w:rsid w:val="0093158D"/>
    <w:rsid w:val="009315A5"/>
    <w:rsid w:val="00931A3E"/>
    <w:rsid w:val="00931BF2"/>
    <w:rsid w:val="00931C27"/>
    <w:rsid w:val="00931E43"/>
    <w:rsid w:val="00931EBF"/>
    <w:rsid w:val="00931FD5"/>
    <w:rsid w:val="009320E9"/>
    <w:rsid w:val="009321B2"/>
    <w:rsid w:val="009321E5"/>
    <w:rsid w:val="00932230"/>
    <w:rsid w:val="00932242"/>
    <w:rsid w:val="00932274"/>
    <w:rsid w:val="0093227D"/>
    <w:rsid w:val="00932421"/>
    <w:rsid w:val="009324F8"/>
    <w:rsid w:val="009325E9"/>
    <w:rsid w:val="00932616"/>
    <w:rsid w:val="0093269F"/>
    <w:rsid w:val="009326C8"/>
    <w:rsid w:val="009327F4"/>
    <w:rsid w:val="00932885"/>
    <w:rsid w:val="009328BC"/>
    <w:rsid w:val="009329CA"/>
    <w:rsid w:val="00932A59"/>
    <w:rsid w:val="00932EC0"/>
    <w:rsid w:val="00932EC3"/>
    <w:rsid w:val="00932EC5"/>
    <w:rsid w:val="00932F48"/>
    <w:rsid w:val="00932F6B"/>
    <w:rsid w:val="00932FC2"/>
    <w:rsid w:val="00932FE5"/>
    <w:rsid w:val="009331A8"/>
    <w:rsid w:val="00933295"/>
    <w:rsid w:val="009332CC"/>
    <w:rsid w:val="0093342B"/>
    <w:rsid w:val="00933452"/>
    <w:rsid w:val="009335E3"/>
    <w:rsid w:val="0093365F"/>
    <w:rsid w:val="009337EA"/>
    <w:rsid w:val="00933834"/>
    <w:rsid w:val="009338FF"/>
    <w:rsid w:val="00933994"/>
    <w:rsid w:val="00933DD7"/>
    <w:rsid w:val="00933E22"/>
    <w:rsid w:val="00934011"/>
    <w:rsid w:val="009341E3"/>
    <w:rsid w:val="0093434E"/>
    <w:rsid w:val="009345FF"/>
    <w:rsid w:val="00934611"/>
    <w:rsid w:val="0093463C"/>
    <w:rsid w:val="009347F4"/>
    <w:rsid w:val="009348F9"/>
    <w:rsid w:val="00934A10"/>
    <w:rsid w:val="00934B19"/>
    <w:rsid w:val="00934B88"/>
    <w:rsid w:val="00934DFE"/>
    <w:rsid w:val="00934E41"/>
    <w:rsid w:val="00934ECC"/>
    <w:rsid w:val="00934F75"/>
    <w:rsid w:val="00935277"/>
    <w:rsid w:val="00935363"/>
    <w:rsid w:val="00935444"/>
    <w:rsid w:val="00935469"/>
    <w:rsid w:val="00935528"/>
    <w:rsid w:val="0093559E"/>
    <w:rsid w:val="00935607"/>
    <w:rsid w:val="0093568B"/>
    <w:rsid w:val="00935832"/>
    <w:rsid w:val="0093597F"/>
    <w:rsid w:val="00935A49"/>
    <w:rsid w:val="00935AFC"/>
    <w:rsid w:val="00935BB3"/>
    <w:rsid w:val="00935D2C"/>
    <w:rsid w:val="00935E06"/>
    <w:rsid w:val="00935E20"/>
    <w:rsid w:val="00935F4A"/>
    <w:rsid w:val="009360F3"/>
    <w:rsid w:val="00936526"/>
    <w:rsid w:val="0093670E"/>
    <w:rsid w:val="00936A97"/>
    <w:rsid w:val="00936AC1"/>
    <w:rsid w:val="00936D80"/>
    <w:rsid w:val="00936E6C"/>
    <w:rsid w:val="00936E9B"/>
    <w:rsid w:val="00936F49"/>
    <w:rsid w:val="00936FE6"/>
    <w:rsid w:val="00937153"/>
    <w:rsid w:val="0093725C"/>
    <w:rsid w:val="009372FB"/>
    <w:rsid w:val="009374AA"/>
    <w:rsid w:val="00937B52"/>
    <w:rsid w:val="00937BB4"/>
    <w:rsid w:val="00937CCF"/>
    <w:rsid w:val="00937E1F"/>
    <w:rsid w:val="00937F58"/>
    <w:rsid w:val="009402A5"/>
    <w:rsid w:val="00940575"/>
    <w:rsid w:val="009407A6"/>
    <w:rsid w:val="009407A7"/>
    <w:rsid w:val="0094090C"/>
    <w:rsid w:val="00940975"/>
    <w:rsid w:val="00940E8A"/>
    <w:rsid w:val="00940F25"/>
    <w:rsid w:val="009411AE"/>
    <w:rsid w:val="00941204"/>
    <w:rsid w:val="00941245"/>
    <w:rsid w:val="009412EF"/>
    <w:rsid w:val="00941471"/>
    <w:rsid w:val="00941478"/>
    <w:rsid w:val="00941495"/>
    <w:rsid w:val="009414BD"/>
    <w:rsid w:val="009414C5"/>
    <w:rsid w:val="00941BC0"/>
    <w:rsid w:val="00941C2A"/>
    <w:rsid w:val="00941C31"/>
    <w:rsid w:val="0094207B"/>
    <w:rsid w:val="0094208F"/>
    <w:rsid w:val="00942123"/>
    <w:rsid w:val="009422F8"/>
    <w:rsid w:val="00942328"/>
    <w:rsid w:val="0094243A"/>
    <w:rsid w:val="00942467"/>
    <w:rsid w:val="0094258A"/>
    <w:rsid w:val="009425ED"/>
    <w:rsid w:val="009428B3"/>
    <w:rsid w:val="009428C9"/>
    <w:rsid w:val="00942C88"/>
    <w:rsid w:val="00942E51"/>
    <w:rsid w:val="00942EE7"/>
    <w:rsid w:val="00942F1C"/>
    <w:rsid w:val="00942F72"/>
    <w:rsid w:val="00943006"/>
    <w:rsid w:val="009430D7"/>
    <w:rsid w:val="009430F3"/>
    <w:rsid w:val="00943338"/>
    <w:rsid w:val="009433DC"/>
    <w:rsid w:val="0094353A"/>
    <w:rsid w:val="0094378B"/>
    <w:rsid w:val="009437D5"/>
    <w:rsid w:val="00943A0F"/>
    <w:rsid w:val="00943B15"/>
    <w:rsid w:val="00943C8A"/>
    <w:rsid w:val="00943DB0"/>
    <w:rsid w:val="00943E08"/>
    <w:rsid w:val="00943ED4"/>
    <w:rsid w:val="00943F4A"/>
    <w:rsid w:val="00944074"/>
    <w:rsid w:val="009440C6"/>
    <w:rsid w:val="009441E2"/>
    <w:rsid w:val="00944256"/>
    <w:rsid w:val="00944292"/>
    <w:rsid w:val="0094443F"/>
    <w:rsid w:val="00944506"/>
    <w:rsid w:val="009445E0"/>
    <w:rsid w:val="009446AE"/>
    <w:rsid w:val="009446FF"/>
    <w:rsid w:val="0094494C"/>
    <w:rsid w:val="00944A5D"/>
    <w:rsid w:val="00944BAD"/>
    <w:rsid w:val="00944BDF"/>
    <w:rsid w:val="00944D3C"/>
    <w:rsid w:val="00944E7A"/>
    <w:rsid w:val="00944E95"/>
    <w:rsid w:val="00944EEF"/>
    <w:rsid w:val="00944F0E"/>
    <w:rsid w:val="00944F8D"/>
    <w:rsid w:val="00944FC8"/>
    <w:rsid w:val="00945057"/>
    <w:rsid w:val="0094527C"/>
    <w:rsid w:val="00945313"/>
    <w:rsid w:val="009453D8"/>
    <w:rsid w:val="0094549A"/>
    <w:rsid w:val="00945884"/>
    <w:rsid w:val="009458A3"/>
    <w:rsid w:val="0094590D"/>
    <w:rsid w:val="00945AC7"/>
    <w:rsid w:val="00945B2B"/>
    <w:rsid w:val="00945B84"/>
    <w:rsid w:val="00945D6A"/>
    <w:rsid w:val="00945F96"/>
    <w:rsid w:val="009460A7"/>
    <w:rsid w:val="0094627F"/>
    <w:rsid w:val="009462C3"/>
    <w:rsid w:val="00946329"/>
    <w:rsid w:val="0094694F"/>
    <w:rsid w:val="00946BCF"/>
    <w:rsid w:val="00946D33"/>
    <w:rsid w:val="00946DEB"/>
    <w:rsid w:val="00946FE1"/>
    <w:rsid w:val="00946FE3"/>
    <w:rsid w:val="009470B9"/>
    <w:rsid w:val="009470F5"/>
    <w:rsid w:val="00947211"/>
    <w:rsid w:val="009472DC"/>
    <w:rsid w:val="0094735B"/>
    <w:rsid w:val="0094747B"/>
    <w:rsid w:val="009475F2"/>
    <w:rsid w:val="00947768"/>
    <w:rsid w:val="00947899"/>
    <w:rsid w:val="00947A72"/>
    <w:rsid w:val="00947A80"/>
    <w:rsid w:val="00947B64"/>
    <w:rsid w:val="00947C9E"/>
    <w:rsid w:val="00947D8A"/>
    <w:rsid w:val="00947E30"/>
    <w:rsid w:val="00947EDC"/>
    <w:rsid w:val="00947FF9"/>
    <w:rsid w:val="00950062"/>
    <w:rsid w:val="0095022A"/>
    <w:rsid w:val="0095048E"/>
    <w:rsid w:val="00950584"/>
    <w:rsid w:val="009505EB"/>
    <w:rsid w:val="00950674"/>
    <w:rsid w:val="009506CD"/>
    <w:rsid w:val="00950745"/>
    <w:rsid w:val="0095097F"/>
    <w:rsid w:val="00950ADB"/>
    <w:rsid w:val="00950C6C"/>
    <w:rsid w:val="00950CAD"/>
    <w:rsid w:val="00950E17"/>
    <w:rsid w:val="00950EBC"/>
    <w:rsid w:val="00950F61"/>
    <w:rsid w:val="0095111D"/>
    <w:rsid w:val="00951140"/>
    <w:rsid w:val="009511D5"/>
    <w:rsid w:val="009511EB"/>
    <w:rsid w:val="00951213"/>
    <w:rsid w:val="009512A5"/>
    <w:rsid w:val="0095131A"/>
    <w:rsid w:val="0095149C"/>
    <w:rsid w:val="00951695"/>
    <w:rsid w:val="00951789"/>
    <w:rsid w:val="009517B5"/>
    <w:rsid w:val="0095185C"/>
    <w:rsid w:val="00951880"/>
    <w:rsid w:val="00951A09"/>
    <w:rsid w:val="00951AF5"/>
    <w:rsid w:val="00951C2D"/>
    <w:rsid w:val="00951D67"/>
    <w:rsid w:val="00951DCE"/>
    <w:rsid w:val="00951E1C"/>
    <w:rsid w:val="00951E42"/>
    <w:rsid w:val="00951E44"/>
    <w:rsid w:val="00951E4A"/>
    <w:rsid w:val="00951E7C"/>
    <w:rsid w:val="00951FA7"/>
    <w:rsid w:val="0095204B"/>
    <w:rsid w:val="0095215E"/>
    <w:rsid w:val="009521BB"/>
    <w:rsid w:val="009521C3"/>
    <w:rsid w:val="00952265"/>
    <w:rsid w:val="009526D4"/>
    <w:rsid w:val="009526FA"/>
    <w:rsid w:val="0095271A"/>
    <w:rsid w:val="0095298D"/>
    <w:rsid w:val="00952A39"/>
    <w:rsid w:val="00952CAD"/>
    <w:rsid w:val="00952CD2"/>
    <w:rsid w:val="00952D19"/>
    <w:rsid w:val="00952EC0"/>
    <w:rsid w:val="00952F09"/>
    <w:rsid w:val="00952F55"/>
    <w:rsid w:val="00953116"/>
    <w:rsid w:val="009531A9"/>
    <w:rsid w:val="009532EB"/>
    <w:rsid w:val="009533DB"/>
    <w:rsid w:val="009533E9"/>
    <w:rsid w:val="0095351C"/>
    <w:rsid w:val="00953632"/>
    <w:rsid w:val="00953910"/>
    <w:rsid w:val="00953A56"/>
    <w:rsid w:val="00953BA4"/>
    <w:rsid w:val="00953C04"/>
    <w:rsid w:val="00953C91"/>
    <w:rsid w:val="00953F78"/>
    <w:rsid w:val="00953F9E"/>
    <w:rsid w:val="00954109"/>
    <w:rsid w:val="00954112"/>
    <w:rsid w:val="00954319"/>
    <w:rsid w:val="0095443A"/>
    <w:rsid w:val="00954559"/>
    <w:rsid w:val="009546C1"/>
    <w:rsid w:val="00954BF4"/>
    <w:rsid w:val="00954DC2"/>
    <w:rsid w:val="00954DDD"/>
    <w:rsid w:val="00954EF9"/>
    <w:rsid w:val="00954FCB"/>
    <w:rsid w:val="0095504A"/>
    <w:rsid w:val="0095506F"/>
    <w:rsid w:val="00955166"/>
    <w:rsid w:val="009551BC"/>
    <w:rsid w:val="0095521F"/>
    <w:rsid w:val="009552BE"/>
    <w:rsid w:val="009552C8"/>
    <w:rsid w:val="009557A0"/>
    <w:rsid w:val="00955814"/>
    <w:rsid w:val="0095594D"/>
    <w:rsid w:val="00955B0E"/>
    <w:rsid w:val="00955C8F"/>
    <w:rsid w:val="00955CF9"/>
    <w:rsid w:val="00955D3E"/>
    <w:rsid w:val="00955E19"/>
    <w:rsid w:val="00955F4D"/>
    <w:rsid w:val="00955FB8"/>
    <w:rsid w:val="00956055"/>
    <w:rsid w:val="0095607C"/>
    <w:rsid w:val="00956119"/>
    <w:rsid w:val="00956187"/>
    <w:rsid w:val="009562EE"/>
    <w:rsid w:val="009564A1"/>
    <w:rsid w:val="009564E5"/>
    <w:rsid w:val="00956517"/>
    <w:rsid w:val="0095657E"/>
    <w:rsid w:val="009565EA"/>
    <w:rsid w:val="009565FB"/>
    <w:rsid w:val="00956AA5"/>
    <w:rsid w:val="00956C16"/>
    <w:rsid w:val="00956C73"/>
    <w:rsid w:val="00956D0B"/>
    <w:rsid w:val="00956F55"/>
    <w:rsid w:val="00957163"/>
    <w:rsid w:val="0095719A"/>
    <w:rsid w:val="009573CF"/>
    <w:rsid w:val="009575C4"/>
    <w:rsid w:val="009575D0"/>
    <w:rsid w:val="009576BF"/>
    <w:rsid w:val="009577E2"/>
    <w:rsid w:val="00957803"/>
    <w:rsid w:val="0095781B"/>
    <w:rsid w:val="009578D5"/>
    <w:rsid w:val="0095793F"/>
    <w:rsid w:val="009579BF"/>
    <w:rsid w:val="009579C3"/>
    <w:rsid w:val="009579D6"/>
    <w:rsid w:val="00957A8F"/>
    <w:rsid w:val="00957BE9"/>
    <w:rsid w:val="00957CB2"/>
    <w:rsid w:val="00957D95"/>
    <w:rsid w:val="00957ED5"/>
    <w:rsid w:val="00957EE1"/>
    <w:rsid w:val="00960034"/>
    <w:rsid w:val="0096008F"/>
    <w:rsid w:val="009600F2"/>
    <w:rsid w:val="0096012F"/>
    <w:rsid w:val="00960162"/>
    <w:rsid w:val="0096051F"/>
    <w:rsid w:val="00960556"/>
    <w:rsid w:val="009606F3"/>
    <w:rsid w:val="00960815"/>
    <w:rsid w:val="009608B2"/>
    <w:rsid w:val="009609BD"/>
    <w:rsid w:val="009609CA"/>
    <w:rsid w:val="00960A25"/>
    <w:rsid w:val="00960D46"/>
    <w:rsid w:val="00960F03"/>
    <w:rsid w:val="00960F38"/>
    <w:rsid w:val="00960FCE"/>
    <w:rsid w:val="0096102F"/>
    <w:rsid w:val="009610A0"/>
    <w:rsid w:val="009610C7"/>
    <w:rsid w:val="00961246"/>
    <w:rsid w:val="00961525"/>
    <w:rsid w:val="009615CB"/>
    <w:rsid w:val="00961664"/>
    <w:rsid w:val="00961699"/>
    <w:rsid w:val="0096172B"/>
    <w:rsid w:val="009618DD"/>
    <w:rsid w:val="009618FD"/>
    <w:rsid w:val="00961981"/>
    <w:rsid w:val="0096199A"/>
    <w:rsid w:val="00961B05"/>
    <w:rsid w:val="00961C71"/>
    <w:rsid w:val="00961E6B"/>
    <w:rsid w:val="00961F15"/>
    <w:rsid w:val="00961FBA"/>
    <w:rsid w:val="0096208D"/>
    <w:rsid w:val="00962115"/>
    <w:rsid w:val="009623A7"/>
    <w:rsid w:val="0096243A"/>
    <w:rsid w:val="00962496"/>
    <w:rsid w:val="0096249C"/>
    <w:rsid w:val="00962562"/>
    <w:rsid w:val="0096268E"/>
    <w:rsid w:val="009626B4"/>
    <w:rsid w:val="009627AD"/>
    <w:rsid w:val="00962942"/>
    <w:rsid w:val="009629AD"/>
    <w:rsid w:val="00962A97"/>
    <w:rsid w:val="00962BF5"/>
    <w:rsid w:val="00962E73"/>
    <w:rsid w:val="00962F5C"/>
    <w:rsid w:val="00962F6A"/>
    <w:rsid w:val="00963078"/>
    <w:rsid w:val="0096321A"/>
    <w:rsid w:val="0096321D"/>
    <w:rsid w:val="0096323E"/>
    <w:rsid w:val="00963269"/>
    <w:rsid w:val="00963462"/>
    <w:rsid w:val="00963569"/>
    <w:rsid w:val="009635C5"/>
    <w:rsid w:val="00963682"/>
    <w:rsid w:val="00963799"/>
    <w:rsid w:val="0096379E"/>
    <w:rsid w:val="00963826"/>
    <w:rsid w:val="009639B9"/>
    <w:rsid w:val="00963B3B"/>
    <w:rsid w:val="00963C26"/>
    <w:rsid w:val="00963CCF"/>
    <w:rsid w:val="00963D0D"/>
    <w:rsid w:val="00963DE0"/>
    <w:rsid w:val="00963E65"/>
    <w:rsid w:val="00963EF1"/>
    <w:rsid w:val="00963F8A"/>
    <w:rsid w:val="00964020"/>
    <w:rsid w:val="009640D8"/>
    <w:rsid w:val="00964108"/>
    <w:rsid w:val="009641AB"/>
    <w:rsid w:val="00964234"/>
    <w:rsid w:val="00964325"/>
    <w:rsid w:val="00964543"/>
    <w:rsid w:val="0096459C"/>
    <w:rsid w:val="00964622"/>
    <w:rsid w:val="00964981"/>
    <w:rsid w:val="009649DD"/>
    <w:rsid w:val="00964B54"/>
    <w:rsid w:val="00964B7F"/>
    <w:rsid w:val="00964BCF"/>
    <w:rsid w:val="00964D1E"/>
    <w:rsid w:val="00964DB9"/>
    <w:rsid w:val="00964E1E"/>
    <w:rsid w:val="00964EC4"/>
    <w:rsid w:val="00964F24"/>
    <w:rsid w:val="00965115"/>
    <w:rsid w:val="009652D0"/>
    <w:rsid w:val="009654AE"/>
    <w:rsid w:val="009655D0"/>
    <w:rsid w:val="009655DB"/>
    <w:rsid w:val="0096567F"/>
    <w:rsid w:val="009656FC"/>
    <w:rsid w:val="00965730"/>
    <w:rsid w:val="009657FC"/>
    <w:rsid w:val="0096592A"/>
    <w:rsid w:val="00965A30"/>
    <w:rsid w:val="00965AAC"/>
    <w:rsid w:val="00965FBF"/>
    <w:rsid w:val="00966315"/>
    <w:rsid w:val="0096646C"/>
    <w:rsid w:val="00966520"/>
    <w:rsid w:val="00966568"/>
    <w:rsid w:val="00966A15"/>
    <w:rsid w:val="00966A21"/>
    <w:rsid w:val="00966B6C"/>
    <w:rsid w:val="00966C22"/>
    <w:rsid w:val="00966CEC"/>
    <w:rsid w:val="00966D4D"/>
    <w:rsid w:val="00966E5B"/>
    <w:rsid w:val="00966E83"/>
    <w:rsid w:val="00966EC1"/>
    <w:rsid w:val="00967067"/>
    <w:rsid w:val="00967276"/>
    <w:rsid w:val="00967397"/>
    <w:rsid w:val="0096771F"/>
    <w:rsid w:val="009679F8"/>
    <w:rsid w:val="00967A13"/>
    <w:rsid w:val="00967A23"/>
    <w:rsid w:val="00967AE7"/>
    <w:rsid w:val="00967B79"/>
    <w:rsid w:val="00967DAF"/>
    <w:rsid w:val="00967DDF"/>
    <w:rsid w:val="00967EC3"/>
    <w:rsid w:val="00967F10"/>
    <w:rsid w:val="00967F2A"/>
    <w:rsid w:val="00967FE9"/>
    <w:rsid w:val="00970056"/>
    <w:rsid w:val="009701FD"/>
    <w:rsid w:val="009702A6"/>
    <w:rsid w:val="0097033D"/>
    <w:rsid w:val="009703DC"/>
    <w:rsid w:val="00970620"/>
    <w:rsid w:val="0097078B"/>
    <w:rsid w:val="009707CB"/>
    <w:rsid w:val="00970816"/>
    <w:rsid w:val="0097083F"/>
    <w:rsid w:val="00970AEE"/>
    <w:rsid w:val="00970B1A"/>
    <w:rsid w:val="00970B66"/>
    <w:rsid w:val="00970CBE"/>
    <w:rsid w:val="00970E0F"/>
    <w:rsid w:val="00970E21"/>
    <w:rsid w:val="00970E30"/>
    <w:rsid w:val="009712B5"/>
    <w:rsid w:val="009712FF"/>
    <w:rsid w:val="0097139A"/>
    <w:rsid w:val="00971458"/>
    <w:rsid w:val="009714A2"/>
    <w:rsid w:val="0097166D"/>
    <w:rsid w:val="009716AF"/>
    <w:rsid w:val="009716C6"/>
    <w:rsid w:val="009717B7"/>
    <w:rsid w:val="0097184D"/>
    <w:rsid w:val="00971927"/>
    <w:rsid w:val="0097192D"/>
    <w:rsid w:val="00971B4D"/>
    <w:rsid w:val="00971C2D"/>
    <w:rsid w:val="00971D01"/>
    <w:rsid w:val="00971D92"/>
    <w:rsid w:val="00971ED1"/>
    <w:rsid w:val="00972550"/>
    <w:rsid w:val="00972595"/>
    <w:rsid w:val="0097262C"/>
    <w:rsid w:val="0097262F"/>
    <w:rsid w:val="009728A3"/>
    <w:rsid w:val="009728DF"/>
    <w:rsid w:val="00972942"/>
    <w:rsid w:val="0097294B"/>
    <w:rsid w:val="00972AE7"/>
    <w:rsid w:val="00972B76"/>
    <w:rsid w:val="00972C3F"/>
    <w:rsid w:val="00972DB4"/>
    <w:rsid w:val="00972DD3"/>
    <w:rsid w:val="00972F0B"/>
    <w:rsid w:val="009730D3"/>
    <w:rsid w:val="009731E1"/>
    <w:rsid w:val="00973470"/>
    <w:rsid w:val="0097361F"/>
    <w:rsid w:val="00973812"/>
    <w:rsid w:val="00973A2B"/>
    <w:rsid w:val="00973B08"/>
    <w:rsid w:val="00973B5F"/>
    <w:rsid w:val="00973C3E"/>
    <w:rsid w:val="00973CAD"/>
    <w:rsid w:val="00973E96"/>
    <w:rsid w:val="00973F03"/>
    <w:rsid w:val="00973FD7"/>
    <w:rsid w:val="00974016"/>
    <w:rsid w:val="0097401B"/>
    <w:rsid w:val="00974194"/>
    <w:rsid w:val="009741DE"/>
    <w:rsid w:val="0097427C"/>
    <w:rsid w:val="00974328"/>
    <w:rsid w:val="009743EA"/>
    <w:rsid w:val="0097460B"/>
    <w:rsid w:val="0097465E"/>
    <w:rsid w:val="00974830"/>
    <w:rsid w:val="00974C2B"/>
    <w:rsid w:val="00974C8B"/>
    <w:rsid w:val="00974CAB"/>
    <w:rsid w:val="00974DAD"/>
    <w:rsid w:val="00975152"/>
    <w:rsid w:val="00975784"/>
    <w:rsid w:val="00975817"/>
    <w:rsid w:val="00975876"/>
    <w:rsid w:val="00975B79"/>
    <w:rsid w:val="00975D3A"/>
    <w:rsid w:val="00975D43"/>
    <w:rsid w:val="00975E37"/>
    <w:rsid w:val="00975EAF"/>
    <w:rsid w:val="00976015"/>
    <w:rsid w:val="00976022"/>
    <w:rsid w:val="00976086"/>
    <w:rsid w:val="009760EC"/>
    <w:rsid w:val="00976254"/>
    <w:rsid w:val="0097646D"/>
    <w:rsid w:val="009765B2"/>
    <w:rsid w:val="00976628"/>
    <w:rsid w:val="00976699"/>
    <w:rsid w:val="009767DE"/>
    <w:rsid w:val="009767F0"/>
    <w:rsid w:val="00976B2A"/>
    <w:rsid w:val="00976C8E"/>
    <w:rsid w:val="00976D97"/>
    <w:rsid w:val="00976DA5"/>
    <w:rsid w:val="00976E2C"/>
    <w:rsid w:val="00977043"/>
    <w:rsid w:val="0097707A"/>
    <w:rsid w:val="0097712C"/>
    <w:rsid w:val="00977281"/>
    <w:rsid w:val="0097744F"/>
    <w:rsid w:val="009775A0"/>
    <w:rsid w:val="009775C5"/>
    <w:rsid w:val="00977640"/>
    <w:rsid w:val="0097769C"/>
    <w:rsid w:val="009776B7"/>
    <w:rsid w:val="0097777D"/>
    <w:rsid w:val="009777AC"/>
    <w:rsid w:val="009777EC"/>
    <w:rsid w:val="00977ACC"/>
    <w:rsid w:val="00977B94"/>
    <w:rsid w:val="00977C4D"/>
    <w:rsid w:val="00977D76"/>
    <w:rsid w:val="00977DAE"/>
    <w:rsid w:val="00977FCB"/>
    <w:rsid w:val="009800F2"/>
    <w:rsid w:val="00980173"/>
    <w:rsid w:val="0098020C"/>
    <w:rsid w:val="00980411"/>
    <w:rsid w:val="0098042B"/>
    <w:rsid w:val="009805C6"/>
    <w:rsid w:val="00980887"/>
    <w:rsid w:val="009808A0"/>
    <w:rsid w:val="009808F0"/>
    <w:rsid w:val="00980910"/>
    <w:rsid w:val="00980AAA"/>
    <w:rsid w:val="00980C56"/>
    <w:rsid w:val="00980D01"/>
    <w:rsid w:val="00981119"/>
    <w:rsid w:val="00981503"/>
    <w:rsid w:val="00981722"/>
    <w:rsid w:val="00981775"/>
    <w:rsid w:val="009817AB"/>
    <w:rsid w:val="009818FC"/>
    <w:rsid w:val="00981BF7"/>
    <w:rsid w:val="00981CA4"/>
    <w:rsid w:val="00981E15"/>
    <w:rsid w:val="00981E3C"/>
    <w:rsid w:val="00981F48"/>
    <w:rsid w:val="009821C9"/>
    <w:rsid w:val="00982242"/>
    <w:rsid w:val="00982256"/>
    <w:rsid w:val="00982319"/>
    <w:rsid w:val="009825DC"/>
    <w:rsid w:val="0098261D"/>
    <w:rsid w:val="009829A9"/>
    <w:rsid w:val="00982AFA"/>
    <w:rsid w:val="00982C02"/>
    <w:rsid w:val="00982EA0"/>
    <w:rsid w:val="00982EB5"/>
    <w:rsid w:val="00982ED1"/>
    <w:rsid w:val="00982FFF"/>
    <w:rsid w:val="0098315E"/>
    <w:rsid w:val="009831BA"/>
    <w:rsid w:val="009836C7"/>
    <w:rsid w:val="00983789"/>
    <w:rsid w:val="009838A4"/>
    <w:rsid w:val="009838AE"/>
    <w:rsid w:val="009839FE"/>
    <w:rsid w:val="00983A24"/>
    <w:rsid w:val="00983ADD"/>
    <w:rsid w:val="00983CCE"/>
    <w:rsid w:val="00983D4C"/>
    <w:rsid w:val="00983EE7"/>
    <w:rsid w:val="00983FFC"/>
    <w:rsid w:val="0098414D"/>
    <w:rsid w:val="00984164"/>
    <w:rsid w:val="00984272"/>
    <w:rsid w:val="00984446"/>
    <w:rsid w:val="0098446B"/>
    <w:rsid w:val="009844A9"/>
    <w:rsid w:val="0098463C"/>
    <w:rsid w:val="00984650"/>
    <w:rsid w:val="0098478C"/>
    <w:rsid w:val="0098492E"/>
    <w:rsid w:val="009849CD"/>
    <w:rsid w:val="00984AA0"/>
    <w:rsid w:val="00984AA7"/>
    <w:rsid w:val="00984AD3"/>
    <w:rsid w:val="0098525B"/>
    <w:rsid w:val="0098562B"/>
    <w:rsid w:val="0098582A"/>
    <w:rsid w:val="00985874"/>
    <w:rsid w:val="00985C9E"/>
    <w:rsid w:val="00985DBA"/>
    <w:rsid w:val="00985FA5"/>
    <w:rsid w:val="0098612D"/>
    <w:rsid w:val="009861D4"/>
    <w:rsid w:val="009862B2"/>
    <w:rsid w:val="009862CF"/>
    <w:rsid w:val="00986499"/>
    <w:rsid w:val="0098657A"/>
    <w:rsid w:val="0098666F"/>
    <w:rsid w:val="009866AF"/>
    <w:rsid w:val="009866E5"/>
    <w:rsid w:val="00986844"/>
    <w:rsid w:val="009869CB"/>
    <w:rsid w:val="00986A06"/>
    <w:rsid w:val="00986A0F"/>
    <w:rsid w:val="00986D2F"/>
    <w:rsid w:val="00986D35"/>
    <w:rsid w:val="00986D75"/>
    <w:rsid w:val="00986D9C"/>
    <w:rsid w:val="00986F4F"/>
    <w:rsid w:val="00986F91"/>
    <w:rsid w:val="009870A3"/>
    <w:rsid w:val="009870CB"/>
    <w:rsid w:val="0098726D"/>
    <w:rsid w:val="009872C6"/>
    <w:rsid w:val="009873F1"/>
    <w:rsid w:val="009874EC"/>
    <w:rsid w:val="00987512"/>
    <w:rsid w:val="009876CD"/>
    <w:rsid w:val="00987769"/>
    <w:rsid w:val="00987942"/>
    <w:rsid w:val="009879B2"/>
    <w:rsid w:val="009879C8"/>
    <w:rsid w:val="00987A00"/>
    <w:rsid w:val="00987C20"/>
    <w:rsid w:val="00987CEF"/>
    <w:rsid w:val="00987D21"/>
    <w:rsid w:val="00987E69"/>
    <w:rsid w:val="00987EA5"/>
    <w:rsid w:val="00987EEF"/>
    <w:rsid w:val="00987F21"/>
    <w:rsid w:val="00987F24"/>
    <w:rsid w:val="00987FED"/>
    <w:rsid w:val="00990222"/>
    <w:rsid w:val="0099025F"/>
    <w:rsid w:val="009904A4"/>
    <w:rsid w:val="0099076D"/>
    <w:rsid w:val="009908B1"/>
    <w:rsid w:val="00990BE2"/>
    <w:rsid w:val="00991117"/>
    <w:rsid w:val="009911C7"/>
    <w:rsid w:val="00991447"/>
    <w:rsid w:val="0099154D"/>
    <w:rsid w:val="00991612"/>
    <w:rsid w:val="00991667"/>
    <w:rsid w:val="009916A0"/>
    <w:rsid w:val="00991859"/>
    <w:rsid w:val="0099199C"/>
    <w:rsid w:val="00991A33"/>
    <w:rsid w:val="00991A4E"/>
    <w:rsid w:val="00991AA5"/>
    <w:rsid w:val="00991AFA"/>
    <w:rsid w:val="00991BED"/>
    <w:rsid w:val="00991BF5"/>
    <w:rsid w:val="00991C12"/>
    <w:rsid w:val="00991C55"/>
    <w:rsid w:val="00991E51"/>
    <w:rsid w:val="00991E9F"/>
    <w:rsid w:val="0099201D"/>
    <w:rsid w:val="009920A0"/>
    <w:rsid w:val="009920D3"/>
    <w:rsid w:val="009921F7"/>
    <w:rsid w:val="00992348"/>
    <w:rsid w:val="009924A6"/>
    <w:rsid w:val="009925D3"/>
    <w:rsid w:val="0099272D"/>
    <w:rsid w:val="009928D4"/>
    <w:rsid w:val="00992BDF"/>
    <w:rsid w:val="00992D6E"/>
    <w:rsid w:val="00992E0F"/>
    <w:rsid w:val="00993052"/>
    <w:rsid w:val="00993070"/>
    <w:rsid w:val="009930FF"/>
    <w:rsid w:val="00993183"/>
    <w:rsid w:val="00993185"/>
    <w:rsid w:val="009934E5"/>
    <w:rsid w:val="00993646"/>
    <w:rsid w:val="00993734"/>
    <w:rsid w:val="0099387D"/>
    <w:rsid w:val="00993985"/>
    <w:rsid w:val="00993A0E"/>
    <w:rsid w:val="00993BC9"/>
    <w:rsid w:val="00993C97"/>
    <w:rsid w:val="00993D6A"/>
    <w:rsid w:val="00993F64"/>
    <w:rsid w:val="00993FBA"/>
    <w:rsid w:val="009941EF"/>
    <w:rsid w:val="009942BC"/>
    <w:rsid w:val="009944A4"/>
    <w:rsid w:val="00994510"/>
    <w:rsid w:val="0099454F"/>
    <w:rsid w:val="0099469D"/>
    <w:rsid w:val="009946BE"/>
    <w:rsid w:val="009946CA"/>
    <w:rsid w:val="00994788"/>
    <w:rsid w:val="00994823"/>
    <w:rsid w:val="00994892"/>
    <w:rsid w:val="00994A3D"/>
    <w:rsid w:val="00994AE1"/>
    <w:rsid w:val="00994B3D"/>
    <w:rsid w:val="00994BDA"/>
    <w:rsid w:val="00994C46"/>
    <w:rsid w:val="00994D8F"/>
    <w:rsid w:val="00994EBD"/>
    <w:rsid w:val="00994F3A"/>
    <w:rsid w:val="00995093"/>
    <w:rsid w:val="00995493"/>
    <w:rsid w:val="00995658"/>
    <w:rsid w:val="0099568E"/>
    <w:rsid w:val="009956E9"/>
    <w:rsid w:val="00995723"/>
    <w:rsid w:val="00995A5C"/>
    <w:rsid w:val="00995B16"/>
    <w:rsid w:val="00995DD6"/>
    <w:rsid w:val="00995E3F"/>
    <w:rsid w:val="00995EA0"/>
    <w:rsid w:val="00995EEF"/>
    <w:rsid w:val="00996110"/>
    <w:rsid w:val="0099611C"/>
    <w:rsid w:val="00996283"/>
    <w:rsid w:val="00996374"/>
    <w:rsid w:val="009965B7"/>
    <w:rsid w:val="009966A4"/>
    <w:rsid w:val="009966B1"/>
    <w:rsid w:val="00996789"/>
    <w:rsid w:val="00996B4F"/>
    <w:rsid w:val="00996CEE"/>
    <w:rsid w:val="00996D80"/>
    <w:rsid w:val="00996DD7"/>
    <w:rsid w:val="00996FCA"/>
    <w:rsid w:val="0099700F"/>
    <w:rsid w:val="009970E6"/>
    <w:rsid w:val="009971A0"/>
    <w:rsid w:val="009971AB"/>
    <w:rsid w:val="00997205"/>
    <w:rsid w:val="00997245"/>
    <w:rsid w:val="0099724E"/>
    <w:rsid w:val="0099737C"/>
    <w:rsid w:val="00997465"/>
    <w:rsid w:val="0099748E"/>
    <w:rsid w:val="00997505"/>
    <w:rsid w:val="00997610"/>
    <w:rsid w:val="00997641"/>
    <w:rsid w:val="0099774C"/>
    <w:rsid w:val="00997A2E"/>
    <w:rsid w:val="00997BA3"/>
    <w:rsid w:val="00997C8A"/>
    <w:rsid w:val="00997D0B"/>
    <w:rsid w:val="00997DC0"/>
    <w:rsid w:val="00997FAB"/>
    <w:rsid w:val="00997FD8"/>
    <w:rsid w:val="009A00CE"/>
    <w:rsid w:val="009A0100"/>
    <w:rsid w:val="009A02D9"/>
    <w:rsid w:val="009A0339"/>
    <w:rsid w:val="009A047F"/>
    <w:rsid w:val="009A0512"/>
    <w:rsid w:val="009A0728"/>
    <w:rsid w:val="009A073C"/>
    <w:rsid w:val="009A0798"/>
    <w:rsid w:val="009A0958"/>
    <w:rsid w:val="009A0991"/>
    <w:rsid w:val="009A0C05"/>
    <w:rsid w:val="009A0C12"/>
    <w:rsid w:val="009A0C64"/>
    <w:rsid w:val="009A0DB1"/>
    <w:rsid w:val="009A0DF6"/>
    <w:rsid w:val="009A0EB1"/>
    <w:rsid w:val="009A104D"/>
    <w:rsid w:val="009A138A"/>
    <w:rsid w:val="009A139F"/>
    <w:rsid w:val="009A141F"/>
    <w:rsid w:val="009A15DD"/>
    <w:rsid w:val="009A15FF"/>
    <w:rsid w:val="009A161C"/>
    <w:rsid w:val="009A1635"/>
    <w:rsid w:val="009A1780"/>
    <w:rsid w:val="009A17D8"/>
    <w:rsid w:val="009A19CB"/>
    <w:rsid w:val="009A1A2A"/>
    <w:rsid w:val="009A1A58"/>
    <w:rsid w:val="009A1B1D"/>
    <w:rsid w:val="009A1C00"/>
    <w:rsid w:val="009A1C87"/>
    <w:rsid w:val="009A1CF5"/>
    <w:rsid w:val="009A1D2D"/>
    <w:rsid w:val="009A1DC2"/>
    <w:rsid w:val="009A1EBD"/>
    <w:rsid w:val="009A203D"/>
    <w:rsid w:val="009A2129"/>
    <w:rsid w:val="009A2147"/>
    <w:rsid w:val="009A264A"/>
    <w:rsid w:val="009A2655"/>
    <w:rsid w:val="009A26A5"/>
    <w:rsid w:val="009A279F"/>
    <w:rsid w:val="009A291C"/>
    <w:rsid w:val="009A2AFA"/>
    <w:rsid w:val="009A2C80"/>
    <w:rsid w:val="009A2C96"/>
    <w:rsid w:val="009A2D28"/>
    <w:rsid w:val="009A2D6E"/>
    <w:rsid w:val="009A2DF0"/>
    <w:rsid w:val="009A2FE5"/>
    <w:rsid w:val="009A3044"/>
    <w:rsid w:val="009A31AE"/>
    <w:rsid w:val="009A3344"/>
    <w:rsid w:val="009A3382"/>
    <w:rsid w:val="009A33BF"/>
    <w:rsid w:val="009A3435"/>
    <w:rsid w:val="009A3536"/>
    <w:rsid w:val="009A366E"/>
    <w:rsid w:val="009A38AD"/>
    <w:rsid w:val="009A38CC"/>
    <w:rsid w:val="009A3949"/>
    <w:rsid w:val="009A39BE"/>
    <w:rsid w:val="009A3B1F"/>
    <w:rsid w:val="009A3CF8"/>
    <w:rsid w:val="009A3DE6"/>
    <w:rsid w:val="009A3DF3"/>
    <w:rsid w:val="009A3F47"/>
    <w:rsid w:val="009A40B8"/>
    <w:rsid w:val="009A4115"/>
    <w:rsid w:val="009A414C"/>
    <w:rsid w:val="009A417E"/>
    <w:rsid w:val="009A4184"/>
    <w:rsid w:val="009A41EE"/>
    <w:rsid w:val="009A437C"/>
    <w:rsid w:val="009A4416"/>
    <w:rsid w:val="009A4514"/>
    <w:rsid w:val="009A4540"/>
    <w:rsid w:val="009A4926"/>
    <w:rsid w:val="009A49DA"/>
    <w:rsid w:val="009A49E3"/>
    <w:rsid w:val="009A4A2E"/>
    <w:rsid w:val="009A4AD7"/>
    <w:rsid w:val="009A4B48"/>
    <w:rsid w:val="009A4D30"/>
    <w:rsid w:val="009A4DB2"/>
    <w:rsid w:val="009A50A8"/>
    <w:rsid w:val="009A50B2"/>
    <w:rsid w:val="009A511B"/>
    <w:rsid w:val="009A51E7"/>
    <w:rsid w:val="009A52FD"/>
    <w:rsid w:val="009A54CC"/>
    <w:rsid w:val="009A54DE"/>
    <w:rsid w:val="009A561D"/>
    <w:rsid w:val="009A57B6"/>
    <w:rsid w:val="009A57BF"/>
    <w:rsid w:val="009A5813"/>
    <w:rsid w:val="009A583F"/>
    <w:rsid w:val="009A5BE4"/>
    <w:rsid w:val="009A5C00"/>
    <w:rsid w:val="009A5F33"/>
    <w:rsid w:val="009A5F4B"/>
    <w:rsid w:val="009A60CD"/>
    <w:rsid w:val="009A6112"/>
    <w:rsid w:val="009A6192"/>
    <w:rsid w:val="009A6298"/>
    <w:rsid w:val="009A629C"/>
    <w:rsid w:val="009A6381"/>
    <w:rsid w:val="009A63DD"/>
    <w:rsid w:val="009A6493"/>
    <w:rsid w:val="009A64CF"/>
    <w:rsid w:val="009A65A9"/>
    <w:rsid w:val="009A6851"/>
    <w:rsid w:val="009A6DFD"/>
    <w:rsid w:val="009A6E55"/>
    <w:rsid w:val="009A6F71"/>
    <w:rsid w:val="009A6FF9"/>
    <w:rsid w:val="009A7005"/>
    <w:rsid w:val="009A7084"/>
    <w:rsid w:val="009A711B"/>
    <w:rsid w:val="009A7356"/>
    <w:rsid w:val="009A7410"/>
    <w:rsid w:val="009A7482"/>
    <w:rsid w:val="009A756F"/>
    <w:rsid w:val="009A7816"/>
    <w:rsid w:val="009A7889"/>
    <w:rsid w:val="009A7AF2"/>
    <w:rsid w:val="009A7C82"/>
    <w:rsid w:val="009A7CE4"/>
    <w:rsid w:val="009A7EAF"/>
    <w:rsid w:val="009A7F87"/>
    <w:rsid w:val="009A7FC2"/>
    <w:rsid w:val="009A7FF6"/>
    <w:rsid w:val="009A7FF9"/>
    <w:rsid w:val="009B0075"/>
    <w:rsid w:val="009B045B"/>
    <w:rsid w:val="009B0617"/>
    <w:rsid w:val="009B0702"/>
    <w:rsid w:val="009B082E"/>
    <w:rsid w:val="009B0A44"/>
    <w:rsid w:val="009B0AC8"/>
    <w:rsid w:val="009B0BB9"/>
    <w:rsid w:val="009B0EA7"/>
    <w:rsid w:val="009B0FA7"/>
    <w:rsid w:val="009B0FDD"/>
    <w:rsid w:val="009B11E4"/>
    <w:rsid w:val="009B121B"/>
    <w:rsid w:val="009B13D7"/>
    <w:rsid w:val="009B13F4"/>
    <w:rsid w:val="009B1478"/>
    <w:rsid w:val="009B15CF"/>
    <w:rsid w:val="009B165F"/>
    <w:rsid w:val="009B1683"/>
    <w:rsid w:val="009B16FA"/>
    <w:rsid w:val="009B1B85"/>
    <w:rsid w:val="009B1C5E"/>
    <w:rsid w:val="009B1C71"/>
    <w:rsid w:val="009B1D04"/>
    <w:rsid w:val="009B1D29"/>
    <w:rsid w:val="009B1E94"/>
    <w:rsid w:val="009B23F2"/>
    <w:rsid w:val="009B25A6"/>
    <w:rsid w:val="009B25FE"/>
    <w:rsid w:val="009B27D0"/>
    <w:rsid w:val="009B2891"/>
    <w:rsid w:val="009B29E2"/>
    <w:rsid w:val="009B2D24"/>
    <w:rsid w:val="009B2D6D"/>
    <w:rsid w:val="009B2DC7"/>
    <w:rsid w:val="009B2E16"/>
    <w:rsid w:val="009B2E32"/>
    <w:rsid w:val="009B311F"/>
    <w:rsid w:val="009B3128"/>
    <w:rsid w:val="009B3479"/>
    <w:rsid w:val="009B358B"/>
    <w:rsid w:val="009B361B"/>
    <w:rsid w:val="009B3905"/>
    <w:rsid w:val="009B3C0A"/>
    <w:rsid w:val="009B3CCA"/>
    <w:rsid w:val="009B3D56"/>
    <w:rsid w:val="009B3E30"/>
    <w:rsid w:val="009B3E62"/>
    <w:rsid w:val="009B3F98"/>
    <w:rsid w:val="009B4044"/>
    <w:rsid w:val="009B405F"/>
    <w:rsid w:val="009B40A2"/>
    <w:rsid w:val="009B40FF"/>
    <w:rsid w:val="009B410C"/>
    <w:rsid w:val="009B41F7"/>
    <w:rsid w:val="009B421C"/>
    <w:rsid w:val="009B4282"/>
    <w:rsid w:val="009B4489"/>
    <w:rsid w:val="009B44EB"/>
    <w:rsid w:val="009B44F0"/>
    <w:rsid w:val="009B45A7"/>
    <w:rsid w:val="009B45F1"/>
    <w:rsid w:val="009B476E"/>
    <w:rsid w:val="009B49BE"/>
    <w:rsid w:val="009B4C63"/>
    <w:rsid w:val="009B4D26"/>
    <w:rsid w:val="009B4D5A"/>
    <w:rsid w:val="009B4D81"/>
    <w:rsid w:val="009B4DD5"/>
    <w:rsid w:val="009B4EDD"/>
    <w:rsid w:val="009B4F48"/>
    <w:rsid w:val="009B5623"/>
    <w:rsid w:val="009B5671"/>
    <w:rsid w:val="009B5808"/>
    <w:rsid w:val="009B5A8B"/>
    <w:rsid w:val="009B5AA1"/>
    <w:rsid w:val="009B5B08"/>
    <w:rsid w:val="009B5B11"/>
    <w:rsid w:val="009B5B40"/>
    <w:rsid w:val="009B5BAD"/>
    <w:rsid w:val="009B5E3F"/>
    <w:rsid w:val="009B5F72"/>
    <w:rsid w:val="009B6024"/>
    <w:rsid w:val="009B6153"/>
    <w:rsid w:val="009B6263"/>
    <w:rsid w:val="009B62A6"/>
    <w:rsid w:val="009B62DC"/>
    <w:rsid w:val="009B637E"/>
    <w:rsid w:val="009B6473"/>
    <w:rsid w:val="009B6696"/>
    <w:rsid w:val="009B681E"/>
    <w:rsid w:val="009B6911"/>
    <w:rsid w:val="009B696F"/>
    <w:rsid w:val="009B6BA4"/>
    <w:rsid w:val="009B6F28"/>
    <w:rsid w:val="009B6F47"/>
    <w:rsid w:val="009B6FC2"/>
    <w:rsid w:val="009B70BD"/>
    <w:rsid w:val="009B7179"/>
    <w:rsid w:val="009B72DE"/>
    <w:rsid w:val="009B72F1"/>
    <w:rsid w:val="009B748A"/>
    <w:rsid w:val="009B769C"/>
    <w:rsid w:val="009B76A0"/>
    <w:rsid w:val="009B77E9"/>
    <w:rsid w:val="009B7877"/>
    <w:rsid w:val="009B793E"/>
    <w:rsid w:val="009B7C1E"/>
    <w:rsid w:val="009B7CE3"/>
    <w:rsid w:val="009B7DD9"/>
    <w:rsid w:val="009B7DE7"/>
    <w:rsid w:val="009B7FB2"/>
    <w:rsid w:val="009B7FC8"/>
    <w:rsid w:val="009B7FF0"/>
    <w:rsid w:val="009C0090"/>
    <w:rsid w:val="009C009E"/>
    <w:rsid w:val="009C00B1"/>
    <w:rsid w:val="009C0181"/>
    <w:rsid w:val="009C0188"/>
    <w:rsid w:val="009C0228"/>
    <w:rsid w:val="009C029F"/>
    <w:rsid w:val="009C041D"/>
    <w:rsid w:val="009C05F1"/>
    <w:rsid w:val="009C0663"/>
    <w:rsid w:val="009C066C"/>
    <w:rsid w:val="009C0761"/>
    <w:rsid w:val="009C0778"/>
    <w:rsid w:val="009C08A1"/>
    <w:rsid w:val="009C09D6"/>
    <w:rsid w:val="009C0AE4"/>
    <w:rsid w:val="009C0ECE"/>
    <w:rsid w:val="009C1013"/>
    <w:rsid w:val="009C1169"/>
    <w:rsid w:val="009C1171"/>
    <w:rsid w:val="009C122E"/>
    <w:rsid w:val="009C12BE"/>
    <w:rsid w:val="009C12FE"/>
    <w:rsid w:val="009C14C1"/>
    <w:rsid w:val="009C152C"/>
    <w:rsid w:val="009C1604"/>
    <w:rsid w:val="009C17A6"/>
    <w:rsid w:val="009C17B2"/>
    <w:rsid w:val="009C1A28"/>
    <w:rsid w:val="009C1AFB"/>
    <w:rsid w:val="009C1D02"/>
    <w:rsid w:val="009C1D77"/>
    <w:rsid w:val="009C1FD8"/>
    <w:rsid w:val="009C2211"/>
    <w:rsid w:val="009C22C9"/>
    <w:rsid w:val="009C2341"/>
    <w:rsid w:val="009C2401"/>
    <w:rsid w:val="009C247A"/>
    <w:rsid w:val="009C24CF"/>
    <w:rsid w:val="009C2534"/>
    <w:rsid w:val="009C257F"/>
    <w:rsid w:val="009C27C2"/>
    <w:rsid w:val="009C2925"/>
    <w:rsid w:val="009C294E"/>
    <w:rsid w:val="009C298D"/>
    <w:rsid w:val="009C29A0"/>
    <w:rsid w:val="009C2B73"/>
    <w:rsid w:val="009C2C5C"/>
    <w:rsid w:val="009C2E93"/>
    <w:rsid w:val="009C2F43"/>
    <w:rsid w:val="009C306E"/>
    <w:rsid w:val="009C31E3"/>
    <w:rsid w:val="009C32BA"/>
    <w:rsid w:val="009C3402"/>
    <w:rsid w:val="009C37BE"/>
    <w:rsid w:val="009C3891"/>
    <w:rsid w:val="009C39E4"/>
    <w:rsid w:val="009C3A07"/>
    <w:rsid w:val="009C3CEB"/>
    <w:rsid w:val="009C3E61"/>
    <w:rsid w:val="009C3EAC"/>
    <w:rsid w:val="009C4056"/>
    <w:rsid w:val="009C412D"/>
    <w:rsid w:val="009C4202"/>
    <w:rsid w:val="009C420A"/>
    <w:rsid w:val="009C4240"/>
    <w:rsid w:val="009C44CC"/>
    <w:rsid w:val="009C44EA"/>
    <w:rsid w:val="009C4550"/>
    <w:rsid w:val="009C456D"/>
    <w:rsid w:val="009C45CD"/>
    <w:rsid w:val="009C4613"/>
    <w:rsid w:val="009C4637"/>
    <w:rsid w:val="009C4782"/>
    <w:rsid w:val="009C4B57"/>
    <w:rsid w:val="009C4D07"/>
    <w:rsid w:val="009C4DA0"/>
    <w:rsid w:val="009C4E19"/>
    <w:rsid w:val="009C4E27"/>
    <w:rsid w:val="009C4E60"/>
    <w:rsid w:val="009C50E7"/>
    <w:rsid w:val="009C51F1"/>
    <w:rsid w:val="009C5249"/>
    <w:rsid w:val="009C54AB"/>
    <w:rsid w:val="009C58A7"/>
    <w:rsid w:val="009C5912"/>
    <w:rsid w:val="009C5AD5"/>
    <w:rsid w:val="009C5AED"/>
    <w:rsid w:val="009C5D85"/>
    <w:rsid w:val="009C5DF6"/>
    <w:rsid w:val="009C5F54"/>
    <w:rsid w:val="009C5F58"/>
    <w:rsid w:val="009C5FE5"/>
    <w:rsid w:val="009C60E5"/>
    <w:rsid w:val="009C6170"/>
    <w:rsid w:val="009C639F"/>
    <w:rsid w:val="009C640B"/>
    <w:rsid w:val="009C640D"/>
    <w:rsid w:val="009C649E"/>
    <w:rsid w:val="009C64B4"/>
    <w:rsid w:val="009C652B"/>
    <w:rsid w:val="009C662E"/>
    <w:rsid w:val="009C666D"/>
    <w:rsid w:val="009C66F3"/>
    <w:rsid w:val="009C672E"/>
    <w:rsid w:val="009C6949"/>
    <w:rsid w:val="009C6A1A"/>
    <w:rsid w:val="009C6A24"/>
    <w:rsid w:val="009C6A65"/>
    <w:rsid w:val="009C6B24"/>
    <w:rsid w:val="009C6C17"/>
    <w:rsid w:val="009C6D66"/>
    <w:rsid w:val="009C6DA4"/>
    <w:rsid w:val="009C6E12"/>
    <w:rsid w:val="009C6F28"/>
    <w:rsid w:val="009C6F71"/>
    <w:rsid w:val="009C6FBF"/>
    <w:rsid w:val="009C7358"/>
    <w:rsid w:val="009C744C"/>
    <w:rsid w:val="009C749E"/>
    <w:rsid w:val="009C74A4"/>
    <w:rsid w:val="009C75D6"/>
    <w:rsid w:val="009C764E"/>
    <w:rsid w:val="009C7714"/>
    <w:rsid w:val="009C782A"/>
    <w:rsid w:val="009C7DA8"/>
    <w:rsid w:val="009D000E"/>
    <w:rsid w:val="009D00C1"/>
    <w:rsid w:val="009D0299"/>
    <w:rsid w:val="009D02CB"/>
    <w:rsid w:val="009D03D1"/>
    <w:rsid w:val="009D04BA"/>
    <w:rsid w:val="009D054B"/>
    <w:rsid w:val="009D05AC"/>
    <w:rsid w:val="009D06BD"/>
    <w:rsid w:val="009D0781"/>
    <w:rsid w:val="009D0786"/>
    <w:rsid w:val="009D07AD"/>
    <w:rsid w:val="009D0932"/>
    <w:rsid w:val="009D0B4D"/>
    <w:rsid w:val="009D0CF1"/>
    <w:rsid w:val="009D0D0C"/>
    <w:rsid w:val="009D0ECE"/>
    <w:rsid w:val="009D115E"/>
    <w:rsid w:val="009D1190"/>
    <w:rsid w:val="009D178A"/>
    <w:rsid w:val="009D196C"/>
    <w:rsid w:val="009D1B6A"/>
    <w:rsid w:val="009D1BD6"/>
    <w:rsid w:val="009D1DAC"/>
    <w:rsid w:val="009D201E"/>
    <w:rsid w:val="009D2469"/>
    <w:rsid w:val="009D2475"/>
    <w:rsid w:val="009D2564"/>
    <w:rsid w:val="009D265B"/>
    <w:rsid w:val="009D2760"/>
    <w:rsid w:val="009D2B06"/>
    <w:rsid w:val="009D2BF3"/>
    <w:rsid w:val="009D2DCA"/>
    <w:rsid w:val="009D2FFF"/>
    <w:rsid w:val="009D30C9"/>
    <w:rsid w:val="009D3127"/>
    <w:rsid w:val="009D313E"/>
    <w:rsid w:val="009D318D"/>
    <w:rsid w:val="009D3259"/>
    <w:rsid w:val="009D3542"/>
    <w:rsid w:val="009D365E"/>
    <w:rsid w:val="009D3768"/>
    <w:rsid w:val="009D397F"/>
    <w:rsid w:val="009D3BC3"/>
    <w:rsid w:val="009D3BF4"/>
    <w:rsid w:val="009D3CFB"/>
    <w:rsid w:val="009D3FC6"/>
    <w:rsid w:val="009D40FF"/>
    <w:rsid w:val="009D4194"/>
    <w:rsid w:val="009D420D"/>
    <w:rsid w:val="009D44A2"/>
    <w:rsid w:val="009D4664"/>
    <w:rsid w:val="009D473D"/>
    <w:rsid w:val="009D47B5"/>
    <w:rsid w:val="009D48A4"/>
    <w:rsid w:val="009D4944"/>
    <w:rsid w:val="009D499B"/>
    <w:rsid w:val="009D4AB4"/>
    <w:rsid w:val="009D4FE5"/>
    <w:rsid w:val="009D5036"/>
    <w:rsid w:val="009D50BD"/>
    <w:rsid w:val="009D51F9"/>
    <w:rsid w:val="009D5251"/>
    <w:rsid w:val="009D5255"/>
    <w:rsid w:val="009D54F9"/>
    <w:rsid w:val="009D5592"/>
    <w:rsid w:val="009D55CD"/>
    <w:rsid w:val="009D5699"/>
    <w:rsid w:val="009D581A"/>
    <w:rsid w:val="009D58D8"/>
    <w:rsid w:val="009D5B4B"/>
    <w:rsid w:val="009D5CAB"/>
    <w:rsid w:val="009D5DA9"/>
    <w:rsid w:val="009D5F09"/>
    <w:rsid w:val="009D605D"/>
    <w:rsid w:val="009D6082"/>
    <w:rsid w:val="009D60A9"/>
    <w:rsid w:val="009D6247"/>
    <w:rsid w:val="009D66DB"/>
    <w:rsid w:val="009D6813"/>
    <w:rsid w:val="009D690E"/>
    <w:rsid w:val="009D6A7B"/>
    <w:rsid w:val="009D6AFB"/>
    <w:rsid w:val="009D6C59"/>
    <w:rsid w:val="009D6C63"/>
    <w:rsid w:val="009D6C92"/>
    <w:rsid w:val="009D6EC6"/>
    <w:rsid w:val="009D7053"/>
    <w:rsid w:val="009D71D8"/>
    <w:rsid w:val="009D7469"/>
    <w:rsid w:val="009D74C1"/>
    <w:rsid w:val="009D75A6"/>
    <w:rsid w:val="009D75DC"/>
    <w:rsid w:val="009D7878"/>
    <w:rsid w:val="009D7970"/>
    <w:rsid w:val="009D7BDE"/>
    <w:rsid w:val="009D7C91"/>
    <w:rsid w:val="009D7F1D"/>
    <w:rsid w:val="009E01D0"/>
    <w:rsid w:val="009E02F5"/>
    <w:rsid w:val="009E032A"/>
    <w:rsid w:val="009E041D"/>
    <w:rsid w:val="009E04D2"/>
    <w:rsid w:val="009E04E4"/>
    <w:rsid w:val="009E0851"/>
    <w:rsid w:val="009E0AF4"/>
    <w:rsid w:val="009E0AF5"/>
    <w:rsid w:val="009E0B58"/>
    <w:rsid w:val="009E0CCB"/>
    <w:rsid w:val="009E0DD7"/>
    <w:rsid w:val="009E0EE2"/>
    <w:rsid w:val="009E1297"/>
    <w:rsid w:val="009E1314"/>
    <w:rsid w:val="009E13F1"/>
    <w:rsid w:val="009E16D6"/>
    <w:rsid w:val="009E1814"/>
    <w:rsid w:val="009E1947"/>
    <w:rsid w:val="009E1A25"/>
    <w:rsid w:val="009E1DB1"/>
    <w:rsid w:val="009E1E4C"/>
    <w:rsid w:val="009E1EDB"/>
    <w:rsid w:val="009E1F6D"/>
    <w:rsid w:val="009E1FB4"/>
    <w:rsid w:val="009E212D"/>
    <w:rsid w:val="009E2151"/>
    <w:rsid w:val="009E21AC"/>
    <w:rsid w:val="009E2230"/>
    <w:rsid w:val="009E22B9"/>
    <w:rsid w:val="009E2543"/>
    <w:rsid w:val="009E260F"/>
    <w:rsid w:val="009E2689"/>
    <w:rsid w:val="009E280D"/>
    <w:rsid w:val="009E29AB"/>
    <w:rsid w:val="009E2B6F"/>
    <w:rsid w:val="009E30CE"/>
    <w:rsid w:val="009E3268"/>
    <w:rsid w:val="009E3276"/>
    <w:rsid w:val="009E32A8"/>
    <w:rsid w:val="009E3362"/>
    <w:rsid w:val="009E33DE"/>
    <w:rsid w:val="009E3429"/>
    <w:rsid w:val="009E346A"/>
    <w:rsid w:val="009E34A0"/>
    <w:rsid w:val="009E35C9"/>
    <w:rsid w:val="009E3633"/>
    <w:rsid w:val="009E385E"/>
    <w:rsid w:val="009E3878"/>
    <w:rsid w:val="009E3B2A"/>
    <w:rsid w:val="009E3B5E"/>
    <w:rsid w:val="009E3C92"/>
    <w:rsid w:val="009E3CCB"/>
    <w:rsid w:val="009E3EB6"/>
    <w:rsid w:val="009E42DD"/>
    <w:rsid w:val="009E443D"/>
    <w:rsid w:val="009E44BF"/>
    <w:rsid w:val="009E450B"/>
    <w:rsid w:val="009E4589"/>
    <w:rsid w:val="009E4668"/>
    <w:rsid w:val="009E4773"/>
    <w:rsid w:val="009E480C"/>
    <w:rsid w:val="009E48DE"/>
    <w:rsid w:val="009E495F"/>
    <w:rsid w:val="009E49D5"/>
    <w:rsid w:val="009E49D8"/>
    <w:rsid w:val="009E4F4E"/>
    <w:rsid w:val="009E5137"/>
    <w:rsid w:val="009E52F2"/>
    <w:rsid w:val="009E5356"/>
    <w:rsid w:val="009E543E"/>
    <w:rsid w:val="009E54F0"/>
    <w:rsid w:val="009E5560"/>
    <w:rsid w:val="009E5567"/>
    <w:rsid w:val="009E55CB"/>
    <w:rsid w:val="009E5614"/>
    <w:rsid w:val="009E5615"/>
    <w:rsid w:val="009E56D9"/>
    <w:rsid w:val="009E594F"/>
    <w:rsid w:val="009E5AC2"/>
    <w:rsid w:val="009E5CE9"/>
    <w:rsid w:val="009E5D04"/>
    <w:rsid w:val="009E5DAF"/>
    <w:rsid w:val="009E5F8B"/>
    <w:rsid w:val="009E5F95"/>
    <w:rsid w:val="009E5F9A"/>
    <w:rsid w:val="009E630C"/>
    <w:rsid w:val="009E634E"/>
    <w:rsid w:val="009E635C"/>
    <w:rsid w:val="009E6406"/>
    <w:rsid w:val="009E644D"/>
    <w:rsid w:val="009E65E6"/>
    <w:rsid w:val="009E68B2"/>
    <w:rsid w:val="009E6985"/>
    <w:rsid w:val="009E69FF"/>
    <w:rsid w:val="009E6A0D"/>
    <w:rsid w:val="009E6BFE"/>
    <w:rsid w:val="009E6D38"/>
    <w:rsid w:val="009E6DF5"/>
    <w:rsid w:val="009E6E85"/>
    <w:rsid w:val="009E7168"/>
    <w:rsid w:val="009E71B9"/>
    <w:rsid w:val="009E722E"/>
    <w:rsid w:val="009E7549"/>
    <w:rsid w:val="009E7615"/>
    <w:rsid w:val="009E787D"/>
    <w:rsid w:val="009E7A06"/>
    <w:rsid w:val="009E7A2C"/>
    <w:rsid w:val="009E7A7A"/>
    <w:rsid w:val="009E7AF4"/>
    <w:rsid w:val="009E7B7D"/>
    <w:rsid w:val="009E7C0C"/>
    <w:rsid w:val="009E7C10"/>
    <w:rsid w:val="009E7EC2"/>
    <w:rsid w:val="009E7F08"/>
    <w:rsid w:val="009F0051"/>
    <w:rsid w:val="009F0181"/>
    <w:rsid w:val="009F01D5"/>
    <w:rsid w:val="009F02AC"/>
    <w:rsid w:val="009F0361"/>
    <w:rsid w:val="009F0362"/>
    <w:rsid w:val="009F0395"/>
    <w:rsid w:val="009F03D9"/>
    <w:rsid w:val="009F047E"/>
    <w:rsid w:val="009F05B6"/>
    <w:rsid w:val="009F0953"/>
    <w:rsid w:val="009F0A13"/>
    <w:rsid w:val="009F0AB1"/>
    <w:rsid w:val="009F0FAA"/>
    <w:rsid w:val="009F0FE3"/>
    <w:rsid w:val="009F1276"/>
    <w:rsid w:val="009F1291"/>
    <w:rsid w:val="009F12A7"/>
    <w:rsid w:val="009F14D8"/>
    <w:rsid w:val="009F14F5"/>
    <w:rsid w:val="009F16D9"/>
    <w:rsid w:val="009F16DF"/>
    <w:rsid w:val="009F1754"/>
    <w:rsid w:val="009F19C5"/>
    <w:rsid w:val="009F1A9D"/>
    <w:rsid w:val="009F1AE6"/>
    <w:rsid w:val="009F1B49"/>
    <w:rsid w:val="009F1B5F"/>
    <w:rsid w:val="009F1BC7"/>
    <w:rsid w:val="009F1D12"/>
    <w:rsid w:val="009F1D98"/>
    <w:rsid w:val="009F20D2"/>
    <w:rsid w:val="009F21A7"/>
    <w:rsid w:val="009F21F2"/>
    <w:rsid w:val="009F24B1"/>
    <w:rsid w:val="009F250C"/>
    <w:rsid w:val="009F265C"/>
    <w:rsid w:val="009F27DE"/>
    <w:rsid w:val="009F2856"/>
    <w:rsid w:val="009F2AD1"/>
    <w:rsid w:val="009F2C4E"/>
    <w:rsid w:val="009F2C7F"/>
    <w:rsid w:val="009F3121"/>
    <w:rsid w:val="009F32FB"/>
    <w:rsid w:val="009F34DF"/>
    <w:rsid w:val="009F354F"/>
    <w:rsid w:val="009F35FF"/>
    <w:rsid w:val="009F37B5"/>
    <w:rsid w:val="009F39C0"/>
    <w:rsid w:val="009F3A05"/>
    <w:rsid w:val="009F3B2A"/>
    <w:rsid w:val="009F3B38"/>
    <w:rsid w:val="009F3CEA"/>
    <w:rsid w:val="009F3D44"/>
    <w:rsid w:val="009F3DC6"/>
    <w:rsid w:val="009F3E29"/>
    <w:rsid w:val="009F3E8A"/>
    <w:rsid w:val="009F3F16"/>
    <w:rsid w:val="009F401C"/>
    <w:rsid w:val="009F402F"/>
    <w:rsid w:val="009F4078"/>
    <w:rsid w:val="009F4379"/>
    <w:rsid w:val="009F43F8"/>
    <w:rsid w:val="009F443F"/>
    <w:rsid w:val="009F450E"/>
    <w:rsid w:val="009F455B"/>
    <w:rsid w:val="009F471B"/>
    <w:rsid w:val="009F4A5D"/>
    <w:rsid w:val="009F4AFD"/>
    <w:rsid w:val="009F4B32"/>
    <w:rsid w:val="009F4B49"/>
    <w:rsid w:val="009F5012"/>
    <w:rsid w:val="009F51D2"/>
    <w:rsid w:val="009F5399"/>
    <w:rsid w:val="009F55ED"/>
    <w:rsid w:val="009F5639"/>
    <w:rsid w:val="009F5641"/>
    <w:rsid w:val="009F5846"/>
    <w:rsid w:val="009F5898"/>
    <w:rsid w:val="009F58AD"/>
    <w:rsid w:val="009F59A7"/>
    <w:rsid w:val="009F5A87"/>
    <w:rsid w:val="009F5C01"/>
    <w:rsid w:val="009F5DD1"/>
    <w:rsid w:val="009F5E6E"/>
    <w:rsid w:val="009F5ECC"/>
    <w:rsid w:val="009F5FF5"/>
    <w:rsid w:val="009F5FFA"/>
    <w:rsid w:val="009F618E"/>
    <w:rsid w:val="009F625F"/>
    <w:rsid w:val="009F6390"/>
    <w:rsid w:val="009F640F"/>
    <w:rsid w:val="009F6410"/>
    <w:rsid w:val="009F6496"/>
    <w:rsid w:val="009F671A"/>
    <w:rsid w:val="009F6796"/>
    <w:rsid w:val="009F67FF"/>
    <w:rsid w:val="009F6814"/>
    <w:rsid w:val="009F68CC"/>
    <w:rsid w:val="009F6A12"/>
    <w:rsid w:val="009F6B55"/>
    <w:rsid w:val="009F6BA2"/>
    <w:rsid w:val="009F6F2D"/>
    <w:rsid w:val="009F7001"/>
    <w:rsid w:val="009F7260"/>
    <w:rsid w:val="009F73E9"/>
    <w:rsid w:val="009F7433"/>
    <w:rsid w:val="009F7549"/>
    <w:rsid w:val="009F7613"/>
    <w:rsid w:val="009F7856"/>
    <w:rsid w:val="009F7883"/>
    <w:rsid w:val="009F7910"/>
    <w:rsid w:val="009F7C18"/>
    <w:rsid w:val="009F7D0B"/>
    <w:rsid w:val="009F7F78"/>
    <w:rsid w:val="00A001D9"/>
    <w:rsid w:val="00A0084B"/>
    <w:rsid w:val="00A00B6A"/>
    <w:rsid w:val="00A00D45"/>
    <w:rsid w:val="00A00DBC"/>
    <w:rsid w:val="00A00E8F"/>
    <w:rsid w:val="00A01026"/>
    <w:rsid w:val="00A0104F"/>
    <w:rsid w:val="00A010CD"/>
    <w:rsid w:val="00A012BC"/>
    <w:rsid w:val="00A012C6"/>
    <w:rsid w:val="00A013BA"/>
    <w:rsid w:val="00A01673"/>
    <w:rsid w:val="00A01724"/>
    <w:rsid w:val="00A0179A"/>
    <w:rsid w:val="00A0190D"/>
    <w:rsid w:val="00A019AA"/>
    <w:rsid w:val="00A01BEF"/>
    <w:rsid w:val="00A01CFB"/>
    <w:rsid w:val="00A01DBB"/>
    <w:rsid w:val="00A0201E"/>
    <w:rsid w:val="00A02340"/>
    <w:rsid w:val="00A0269D"/>
    <w:rsid w:val="00A02993"/>
    <w:rsid w:val="00A02AD9"/>
    <w:rsid w:val="00A02B36"/>
    <w:rsid w:val="00A02C37"/>
    <w:rsid w:val="00A02D06"/>
    <w:rsid w:val="00A02F47"/>
    <w:rsid w:val="00A02F95"/>
    <w:rsid w:val="00A02FC0"/>
    <w:rsid w:val="00A02FC8"/>
    <w:rsid w:val="00A03024"/>
    <w:rsid w:val="00A03067"/>
    <w:rsid w:val="00A030DD"/>
    <w:rsid w:val="00A031FA"/>
    <w:rsid w:val="00A03287"/>
    <w:rsid w:val="00A03337"/>
    <w:rsid w:val="00A0336D"/>
    <w:rsid w:val="00A034BD"/>
    <w:rsid w:val="00A035F3"/>
    <w:rsid w:val="00A03783"/>
    <w:rsid w:val="00A038F6"/>
    <w:rsid w:val="00A03A00"/>
    <w:rsid w:val="00A03AA2"/>
    <w:rsid w:val="00A03C03"/>
    <w:rsid w:val="00A03C91"/>
    <w:rsid w:val="00A03CEA"/>
    <w:rsid w:val="00A03DD1"/>
    <w:rsid w:val="00A04100"/>
    <w:rsid w:val="00A04121"/>
    <w:rsid w:val="00A042FA"/>
    <w:rsid w:val="00A04362"/>
    <w:rsid w:val="00A0482A"/>
    <w:rsid w:val="00A04830"/>
    <w:rsid w:val="00A04851"/>
    <w:rsid w:val="00A048AE"/>
    <w:rsid w:val="00A04D2F"/>
    <w:rsid w:val="00A0508A"/>
    <w:rsid w:val="00A05118"/>
    <w:rsid w:val="00A05196"/>
    <w:rsid w:val="00A051F2"/>
    <w:rsid w:val="00A05214"/>
    <w:rsid w:val="00A05381"/>
    <w:rsid w:val="00A05490"/>
    <w:rsid w:val="00A05583"/>
    <w:rsid w:val="00A05671"/>
    <w:rsid w:val="00A05741"/>
    <w:rsid w:val="00A05A31"/>
    <w:rsid w:val="00A05CB5"/>
    <w:rsid w:val="00A05CD0"/>
    <w:rsid w:val="00A05CFB"/>
    <w:rsid w:val="00A05D5A"/>
    <w:rsid w:val="00A05D5D"/>
    <w:rsid w:val="00A05D9B"/>
    <w:rsid w:val="00A05DA9"/>
    <w:rsid w:val="00A05F52"/>
    <w:rsid w:val="00A05FF0"/>
    <w:rsid w:val="00A06084"/>
    <w:rsid w:val="00A060C1"/>
    <w:rsid w:val="00A060FC"/>
    <w:rsid w:val="00A06101"/>
    <w:rsid w:val="00A06134"/>
    <w:rsid w:val="00A06391"/>
    <w:rsid w:val="00A0644A"/>
    <w:rsid w:val="00A0661F"/>
    <w:rsid w:val="00A066C5"/>
    <w:rsid w:val="00A0677C"/>
    <w:rsid w:val="00A06BF9"/>
    <w:rsid w:val="00A06E73"/>
    <w:rsid w:val="00A06EF0"/>
    <w:rsid w:val="00A07213"/>
    <w:rsid w:val="00A07341"/>
    <w:rsid w:val="00A073B0"/>
    <w:rsid w:val="00A07465"/>
    <w:rsid w:val="00A07646"/>
    <w:rsid w:val="00A077C0"/>
    <w:rsid w:val="00A0783E"/>
    <w:rsid w:val="00A078D5"/>
    <w:rsid w:val="00A079EE"/>
    <w:rsid w:val="00A07DA1"/>
    <w:rsid w:val="00A07E97"/>
    <w:rsid w:val="00A07ED3"/>
    <w:rsid w:val="00A1029F"/>
    <w:rsid w:val="00A10469"/>
    <w:rsid w:val="00A104A3"/>
    <w:rsid w:val="00A104C3"/>
    <w:rsid w:val="00A1054A"/>
    <w:rsid w:val="00A10685"/>
    <w:rsid w:val="00A10735"/>
    <w:rsid w:val="00A1092C"/>
    <w:rsid w:val="00A10AC9"/>
    <w:rsid w:val="00A10B05"/>
    <w:rsid w:val="00A10BA3"/>
    <w:rsid w:val="00A10D9F"/>
    <w:rsid w:val="00A10DA6"/>
    <w:rsid w:val="00A10E0A"/>
    <w:rsid w:val="00A11016"/>
    <w:rsid w:val="00A11056"/>
    <w:rsid w:val="00A11059"/>
    <w:rsid w:val="00A11128"/>
    <w:rsid w:val="00A11190"/>
    <w:rsid w:val="00A111EA"/>
    <w:rsid w:val="00A11259"/>
    <w:rsid w:val="00A1132C"/>
    <w:rsid w:val="00A113FE"/>
    <w:rsid w:val="00A11474"/>
    <w:rsid w:val="00A114C2"/>
    <w:rsid w:val="00A114C6"/>
    <w:rsid w:val="00A1150D"/>
    <w:rsid w:val="00A11519"/>
    <w:rsid w:val="00A11530"/>
    <w:rsid w:val="00A1153D"/>
    <w:rsid w:val="00A11552"/>
    <w:rsid w:val="00A1166D"/>
    <w:rsid w:val="00A118FD"/>
    <w:rsid w:val="00A11A78"/>
    <w:rsid w:val="00A11DA8"/>
    <w:rsid w:val="00A11F0B"/>
    <w:rsid w:val="00A11F74"/>
    <w:rsid w:val="00A11FC9"/>
    <w:rsid w:val="00A1210F"/>
    <w:rsid w:val="00A1218A"/>
    <w:rsid w:val="00A124EE"/>
    <w:rsid w:val="00A125A1"/>
    <w:rsid w:val="00A126F7"/>
    <w:rsid w:val="00A127E8"/>
    <w:rsid w:val="00A128C9"/>
    <w:rsid w:val="00A128FA"/>
    <w:rsid w:val="00A12930"/>
    <w:rsid w:val="00A129A8"/>
    <w:rsid w:val="00A12B47"/>
    <w:rsid w:val="00A12B75"/>
    <w:rsid w:val="00A12B7C"/>
    <w:rsid w:val="00A12B8F"/>
    <w:rsid w:val="00A12C10"/>
    <w:rsid w:val="00A12C3D"/>
    <w:rsid w:val="00A12E19"/>
    <w:rsid w:val="00A12E1C"/>
    <w:rsid w:val="00A13075"/>
    <w:rsid w:val="00A1317F"/>
    <w:rsid w:val="00A132EE"/>
    <w:rsid w:val="00A13320"/>
    <w:rsid w:val="00A1342C"/>
    <w:rsid w:val="00A134D4"/>
    <w:rsid w:val="00A13508"/>
    <w:rsid w:val="00A1377D"/>
    <w:rsid w:val="00A13840"/>
    <w:rsid w:val="00A13B9A"/>
    <w:rsid w:val="00A13E14"/>
    <w:rsid w:val="00A13FAD"/>
    <w:rsid w:val="00A141D7"/>
    <w:rsid w:val="00A1436C"/>
    <w:rsid w:val="00A143AF"/>
    <w:rsid w:val="00A143B2"/>
    <w:rsid w:val="00A1440D"/>
    <w:rsid w:val="00A14410"/>
    <w:rsid w:val="00A144D1"/>
    <w:rsid w:val="00A145F8"/>
    <w:rsid w:val="00A146A7"/>
    <w:rsid w:val="00A14752"/>
    <w:rsid w:val="00A147CB"/>
    <w:rsid w:val="00A148E6"/>
    <w:rsid w:val="00A149F4"/>
    <w:rsid w:val="00A14BB8"/>
    <w:rsid w:val="00A14CBB"/>
    <w:rsid w:val="00A14CD5"/>
    <w:rsid w:val="00A14CEF"/>
    <w:rsid w:val="00A14DB5"/>
    <w:rsid w:val="00A14E0E"/>
    <w:rsid w:val="00A14E9E"/>
    <w:rsid w:val="00A15056"/>
    <w:rsid w:val="00A1508F"/>
    <w:rsid w:val="00A150AD"/>
    <w:rsid w:val="00A1517A"/>
    <w:rsid w:val="00A151BF"/>
    <w:rsid w:val="00A152AF"/>
    <w:rsid w:val="00A152EA"/>
    <w:rsid w:val="00A154D4"/>
    <w:rsid w:val="00A1555D"/>
    <w:rsid w:val="00A15714"/>
    <w:rsid w:val="00A15727"/>
    <w:rsid w:val="00A1582B"/>
    <w:rsid w:val="00A15A30"/>
    <w:rsid w:val="00A15CA4"/>
    <w:rsid w:val="00A15DDA"/>
    <w:rsid w:val="00A160EB"/>
    <w:rsid w:val="00A16440"/>
    <w:rsid w:val="00A1659C"/>
    <w:rsid w:val="00A16844"/>
    <w:rsid w:val="00A1687F"/>
    <w:rsid w:val="00A1696D"/>
    <w:rsid w:val="00A16A1D"/>
    <w:rsid w:val="00A16A47"/>
    <w:rsid w:val="00A16AAA"/>
    <w:rsid w:val="00A16B27"/>
    <w:rsid w:val="00A16E08"/>
    <w:rsid w:val="00A16F93"/>
    <w:rsid w:val="00A17033"/>
    <w:rsid w:val="00A1704A"/>
    <w:rsid w:val="00A170A9"/>
    <w:rsid w:val="00A1733A"/>
    <w:rsid w:val="00A17563"/>
    <w:rsid w:val="00A17619"/>
    <w:rsid w:val="00A17882"/>
    <w:rsid w:val="00A17A5B"/>
    <w:rsid w:val="00A17A5C"/>
    <w:rsid w:val="00A17A95"/>
    <w:rsid w:val="00A17AE4"/>
    <w:rsid w:val="00A17AF8"/>
    <w:rsid w:val="00A17C3A"/>
    <w:rsid w:val="00A17D35"/>
    <w:rsid w:val="00A17E78"/>
    <w:rsid w:val="00A20168"/>
    <w:rsid w:val="00A202C7"/>
    <w:rsid w:val="00A20347"/>
    <w:rsid w:val="00A20422"/>
    <w:rsid w:val="00A20567"/>
    <w:rsid w:val="00A205C5"/>
    <w:rsid w:val="00A205D7"/>
    <w:rsid w:val="00A20798"/>
    <w:rsid w:val="00A207C8"/>
    <w:rsid w:val="00A207CA"/>
    <w:rsid w:val="00A20978"/>
    <w:rsid w:val="00A20A28"/>
    <w:rsid w:val="00A20CB3"/>
    <w:rsid w:val="00A20CCA"/>
    <w:rsid w:val="00A20CCB"/>
    <w:rsid w:val="00A20D18"/>
    <w:rsid w:val="00A20E1C"/>
    <w:rsid w:val="00A2100B"/>
    <w:rsid w:val="00A21374"/>
    <w:rsid w:val="00A21471"/>
    <w:rsid w:val="00A215EF"/>
    <w:rsid w:val="00A21989"/>
    <w:rsid w:val="00A219BE"/>
    <w:rsid w:val="00A21F0D"/>
    <w:rsid w:val="00A21F68"/>
    <w:rsid w:val="00A2218E"/>
    <w:rsid w:val="00A22344"/>
    <w:rsid w:val="00A223AD"/>
    <w:rsid w:val="00A22421"/>
    <w:rsid w:val="00A224F7"/>
    <w:rsid w:val="00A22507"/>
    <w:rsid w:val="00A22676"/>
    <w:rsid w:val="00A2269F"/>
    <w:rsid w:val="00A2295D"/>
    <w:rsid w:val="00A22AF8"/>
    <w:rsid w:val="00A22B98"/>
    <w:rsid w:val="00A22BEE"/>
    <w:rsid w:val="00A22DB4"/>
    <w:rsid w:val="00A23044"/>
    <w:rsid w:val="00A231EC"/>
    <w:rsid w:val="00A2322A"/>
    <w:rsid w:val="00A23340"/>
    <w:rsid w:val="00A235B3"/>
    <w:rsid w:val="00A23775"/>
    <w:rsid w:val="00A237FF"/>
    <w:rsid w:val="00A23823"/>
    <w:rsid w:val="00A238DE"/>
    <w:rsid w:val="00A23B60"/>
    <w:rsid w:val="00A23F18"/>
    <w:rsid w:val="00A242A8"/>
    <w:rsid w:val="00A24691"/>
    <w:rsid w:val="00A24774"/>
    <w:rsid w:val="00A24792"/>
    <w:rsid w:val="00A24886"/>
    <w:rsid w:val="00A2489F"/>
    <w:rsid w:val="00A24A23"/>
    <w:rsid w:val="00A24A70"/>
    <w:rsid w:val="00A24C09"/>
    <w:rsid w:val="00A24C1A"/>
    <w:rsid w:val="00A24C1F"/>
    <w:rsid w:val="00A24ED3"/>
    <w:rsid w:val="00A24EFF"/>
    <w:rsid w:val="00A24F3F"/>
    <w:rsid w:val="00A24F52"/>
    <w:rsid w:val="00A24FFD"/>
    <w:rsid w:val="00A25111"/>
    <w:rsid w:val="00A25126"/>
    <w:rsid w:val="00A2524B"/>
    <w:rsid w:val="00A2548A"/>
    <w:rsid w:val="00A25591"/>
    <w:rsid w:val="00A255B0"/>
    <w:rsid w:val="00A25683"/>
    <w:rsid w:val="00A25693"/>
    <w:rsid w:val="00A25815"/>
    <w:rsid w:val="00A25880"/>
    <w:rsid w:val="00A25929"/>
    <w:rsid w:val="00A259C6"/>
    <w:rsid w:val="00A25B28"/>
    <w:rsid w:val="00A25BAF"/>
    <w:rsid w:val="00A25BDB"/>
    <w:rsid w:val="00A25C59"/>
    <w:rsid w:val="00A25E96"/>
    <w:rsid w:val="00A2610E"/>
    <w:rsid w:val="00A261DF"/>
    <w:rsid w:val="00A2623A"/>
    <w:rsid w:val="00A262A8"/>
    <w:rsid w:val="00A26332"/>
    <w:rsid w:val="00A2644A"/>
    <w:rsid w:val="00A269A3"/>
    <w:rsid w:val="00A26B22"/>
    <w:rsid w:val="00A26B76"/>
    <w:rsid w:val="00A26D75"/>
    <w:rsid w:val="00A26DEE"/>
    <w:rsid w:val="00A2714F"/>
    <w:rsid w:val="00A271BA"/>
    <w:rsid w:val="00A2726D"/>
    <w:rsid w:val="00A27433"/>
    <w:rsid w:val="00A27535"/>
    <w:rsid w:val="00A27596"/>
    <w:rsid w:val="00A275B4"/>
    <w:rsid w:val="00A27658"/>
    <w:rsid w:val="00A27741"/>
    <w:rsid w:val="00A27871"/>
    <w:rsid w:val="00A279D1"/>
    <w:rsid w:val="00A27C62"/>
    <w:rsid w:val="00A27C90"/>
    <w:rsid w:val="00A27DC5"/>
    <w:rsid w:val="00A300E5"/>
    <w:rsid w:val="00A301AC"/>
    <w:rsid w:val="00A30258"/>
    <w:rsid w:val="00A30260"/>
    <w:rsid w:val="00A30437"/>
    <w:rsid w:val="00A30442"/>
    <w:rsid w:val="00A305F5"/>
    <w:rsid w:val="00A306D0"/>
    <w:rsid w:val="00A3079E"/>
    <w:rsid w:val="00A30803"/>
    <w:rsid w:val="00A30880"/>
    <w:rsid w:val="00A30892"/>
    <w:rsid w:val="00A308C8"/>
    <w:rsid w:val="00A308D9"/>
    <w:rsid w:val="00A30A89"/>
    <w:rsid w:val="00A30B68"/>
    <w:rsid w:val="00A30B9D"/>
    <w:rsid w:val="00A30BEE"/>
    <w:rsid w:val="00A30CB2"/>
    <w:rsid w:val="00A30F53"/>
    <w:rsid w:val="00A30F7C"/>
    <w:rsid w:val="00A30F8B"/>
    <w:rsid w:val="00A30FEC"/>
    <w:rsid w:val="00A31034"/>
    <w:rsid w:val="00A31241"/>
    <w:rsid w:val="00A312C8"/>
    <w:rsid w:val="00A31349"/>
    <w:rsid w:val="00A31353"/>
    <w:rsid w:val="00A314B1"/>
    <w:rsid w:val="00A3156E"/>
    <w:rsid w:val="00A31693"/>
    <w:rsid w:val="00A31850"/>
    <w:rsid w:val="00A31879"/>
    <w:rsid w:val="00A3199A"/>
    <w:rsid w:val="00A319C0"/>
    <w:rsid w:val="00A31E5A"/>
    <w:rsid w:val="00A31FED"/>
    <w:rsid w:val="00A3204D"/>
    <w:rsid w:val="00A3224C"/>
    <w:rsid w:val="00A324E6"/>
    <w:rsid w:val="00A32681"/>
    <w:rsid w:val="00A32734"/>
    <w:rsid w:val="00A32823"/>
    <w:rsid w:val="00A328CE"/>
    <w:rsid w:val="00A329E5"/>
    <w:rsid w:val="00A329F7"/>
    <w:rsid w:val="00A32B62"/>
    <w:rsid w:val="00A32C5C"/>
    <w:rsid w:val="00A32E66"/>
    <w:rsid w:val="00A32EBE"/>
    <w:rsid w:val="00A330E3"/>
    <w:rsid w:val="00A33171"/>
    <w:rsid w:val="00A332B1"/>
    <w:rsid w:val="00A33314"/>
    <w:rsid w:val="00A33436"/>
    <w:rsid w:val="00A334B4"/>
    <w:rsid w:val="00A3352C"/>
    <w:rsid w:val="00A33566"/>
    <w:rsid w:val="00A337C8"/>
    <w:rsid w:val="00A3381B"/>
    <w:rsid w:val="00A33942"/>
    <w:rsid w:val="00A33A65"/>
    <w:rsid w:val="00A33B90"/>
    <w:rsid w:val="00A33CE2"/>
    <w:rsid w:val="00A33D3C"/>
    <w:rsid w:val="00A33D5D"/>
    <w:rsid w:val="00A33DCB"/>
    <w:rsid w:val="00A33F31"/>
    <w:rsid w:val="00A3400E"/>
    <w:rsid w:val="00A3408E"/>
    <w:rsid w:val="00A34142"/>
    <w:rsid w:val="00A34313"/>
    <w:rsid w:val="00A3444E"/>
    <w:rsid w:val="00A3447F"/>
    <w:rsid w:val="00A344CB"/>
    <w:rsid w:val="00A3455D"/>
    <w:rsid w:val="00A3457D"/>
    <w:rsid w:val="00A345BD"/>
    <w:rsid w:val="00A347A4"/>
    <w:rsid w:val="00A347CE"/>
    <w:rsid w:val="00A34878"/>
    <w:rsid w:val="00A348F2"/>
    <w:rsid w:val="00A3490A"/>
    <w:rsid w:val="00A34ACE"/>
    <w:rsid w:val="00A34C19"/>
    <w:rsid w:val="00A34C4B"/>
    <w:rsid w:val="00A34D0C"/>
    <w:rsid w:val="00A34D75"/>
    <w:rsid w:val="00A34E47"/>
    <w:rsid w:val="00A34ED2"/>
    <w:rsid w:val="00A34F8B"/>
    <w:rsid w:val="00A34FA3"/>
    <w:rsid w:val="00A34FD4"/>
    <w:rsid w:val="00A3505A"/>
    <w:rsid w:val="00A35146"/>
    <w:rsid w:val="00A3527C"/>
    <w:rsid w:val="00A3531E"/>
    <w:rsid w:val="00A353C4"/>
    <w:rsid w:val="00A355F0"/>
    <w:rsid w:val="00A358C6"/>
    <w:rsid w:val="00A35934"/>
    <w:rsid w:val="00A359A7"/>
    <w:rsid w:val="00A359F5"/>
    <w:rsid w:val="00A35AA2"/>
    <w:rsid w:val="00A35B86"/>
    <w:rsid w:val="00A35BAA"/>
    <w:rsid w:val="00A35D8F"/>
    <w:rsid w:val="00A35E20"/>
    <w:rsid w:val="00A35F6D"/>
    <w:rsid w:val="00A35F87"/>
    <w:rsid w:val="00A35F8B"/>
    <w:rsid w:val="00A360A5"/>
    <w:rsid w:val="00A36260"/>
    <w:rsid w:val="00A3639C"/>
    <w:rsid w:val="00A3647B"/>
    <w:rsid w:val="00A365F1"/>
    <w:rsid w:val="00A3674F"/>
    <w:rsid w:val="00A36928"/>
    <w:rsid w:val="00A369ED"/>
    <w:rsid w:val="00A36A11"/>
    <w:rsid w:val="00A36AD8"/>
    <w:rsid w:val="00A36D86"/>
    <w:rsid w:val="00A36F8E"/>
    <w:rsid w:val="00A36FEB"/>
    <w:rsid w:val="00A370F4"/>
    <w:rsid w:val="00A371BF"/>
    <w:rsid w:val="00A37349"/>
    <w:rsid w:val="00A37386"/>
    <w:rsid w:val="00A3742C"/>
    <w:rsid w:val="00A3784A"/>
    <w:rsid w:val="00A37A4A"/>
    <w:rsid w:val="00A37B38"/>
    <w:rsid w:val="00A37BC8"/>
    <w:rsid w:val="00A37C2A"/>
    <w:rsid w:val="00A37CA1"/>
    <w:rsid w:val="00A37EAD"/>
    <w:rsid w:val="00A37F67"/>
    <w:rsid w:val="00A37F7E"/>
    <w:rsid w:val="00A40000"/>
    <w:rsid w:val="00A4006A"/>
    <w:rsid w:val="00A40166"/>
    <w:rsid w:val="00A401BC"/>
    <w:rsid w:val="00A40282"/>
    <w:rsid w:val="00A4044F"/>
    <w:rsid w:val="00A40533"/>
    <w:rsid w:val="00A406EF"/>
    <w:rsid w:val="00A40702"/>
    <w:rsid w:val="00A40712"/>
    <w:rsid w:val="00A407AB"/>
    <w:rsid w:val="00A40894"/>
    <w:rsid w:val="00A40895"/>
    <w:rsid w:val="00A4093C"/>
    <w:rsid w:val="00A40949"/>
    <w:rsid w:val="00A409A8"/>
    <w:rsid w:val="00A40BB7"/>
    <w:rsid w:val="00A40CF6"/>
    <w:rsid w:val="00A40DA7"/>
    <w:rsid w:val="00A40E2F"/>
    <w:rsid w:val="00A40F38"/>
    <w:rsid w:val="00A41152"/>
    <w:rsid w:val="00A41155"/>
    <w:rsid w:val="00A41359"/>
    <w:rsid w:val="00A41427"/>
    <w:rsid w:val="00A4142E"/>
    <w:rsid w:val="00A416FB"/>
    <w:rsid w:val="00A41822"/>
    <w:rsid w:val="00A419CB"/>
    <w:rsid w:val="00A41BF2"/>
    <w:rsid w:val="00A41C23"/>
    <w:rsid w:val="00A41F78"/>
    <w:rsid w:val="00A41F7F"/>
    <w:rsid w:val="00A421F3"/>
    <w:rsid w:val="00A42287"/>
    <w:rsid w:val="00A4231D"/>
    <w:rsid w:val="00A4233C"/>
    <w:rsid w:val="00A42495"/>
    <w:rsid w:val="00A425A3"/>
    <w:rsid w:val="00A425A6"/>
    <w:rsid w:val="00A42701"/>
    <w:rsid w:val="00A42735"/>
    <w:rsid w:val="00A42862"/>
    <w:rsid w:val="00A428E6"/>
    <w:rsid w:val="00A429F2"/>
    <w:rsid w:val="00A42A4A"/>
    <w:rsid w:val="00A42AD3"/>
    <w:rsid w:val="00A42BD1"/>
    <w:rsid w:val="00A42C89"/>
    <w:rsid w:val="00A42C98"/>
    <w:rsid w:val="00A42EB9"/>
    <w:rsid w:val="00A4343F"/>
    <w:rsid w:val="00A43496"/>
    <w:rsid w:val="00A434FB"/>
    <w:rsid w:val="00A435BE"/>
    <w:rsid w:val="00A4368A"/>
    <w:rsid w:val="00A436B3"/>
    <w:rsid w:val="00A4387C"/>
    <w:rsid w:val="00A43C8E"/>
    <w:rsid w:val="00A43D14"/>
    <w:rsid w:val="00A43EF2"/>
    <w:rsid w:val="00A43FCA"/>
    <w:rsid w:val="00A44160"/>
    <w:rsid w:val="00A4439F"/>
    <w:rsid w:val="00A44450"/>
    <w:rsid w:val="00A445E8"/>
    <w:rsid w:val="00A44871"/>
    <w:rsid w:val="00A44AD2"/>
    <w:rsid w:val="00A44B0A"/>
    <w:rsid w:val="00A44E7E"/>
    <w:rsid w:val="00A45088"/>
    <w:rsid w:val="00A4525A"/>
    <w:rsid w:val="00A454BA"/>
    <w:rsid w:val="00A454E1"/>
    <w:rsid w:val="00A4556D"/>
    <w:rsid w:val="00A4557A"/>
    <w:rsid w:val="00A456A2"/>
    <w:rsid w:val="00A456B2"/>
    <w:rsid w:val="00A456B7"/>
    <w:rsid w:val="00A45885"/>
    <w:rsid w:val="00A45932"/>
    <w:rsid w:val="00A45A60"/>
    <w:rsid w:val="00A45ACF"/>
    <w:rsid w:val="00A45B50"/>
    <w:rsid w:val="00A45C40"/>
    <w:rsid w:val="00A45CFA"/>
    <w:rsid w:val="00A45E44"/>
    <w:rsid w:val="00A4604E"/>
    <w:rsid w:val="00A462E2"/>
    <w:rsid w:val="00A464AA"/>
    <w:rsid w:val="00A464D9"/>
    <w:rsid w:val="00A4666A"/>
    <w:rsid w:val="00A4666C"/>
    <w:rsid w:val="00A468D5"/>
    <w:rsid w:val="00A46B49"/>
    <w:rsid w:val="00A46B67"/>
    <w:rsid w:val="00A472D1"/>
    <w:rsid w:val="00A473C2"/>
    <w:rsid w:val="00A47586"/>
    <w:rsid w:val="00A47739"/>
    <w:rsid w:val="00A4785A"/>
    <w:rsid w:val="00A4786C"/>
    <w:rsid w:val="00A47880"/>
    <w:rsid w:val="00A478DE"/>
    <w:rsid w:val="00A4791B"/>
    <w:rsid w:val="00A4796E"/>
    <w:rsid w:val="00A47983"/>
    <w:rsid w:val="00A479EE"/>
    <w:rsid w:val="00A479F0"/>
    <w:rsid w:val="00A47C5E"/>
    <w:rsid w:val="00A47C92"/>
    <w:rsid w:val="00A47D0B"/>
    <w:rsid w:val="00A47D6D"/>
    <w:rsid w:val="00A47E1B"/>
    <w:rsid w:val="00A47E68"/>
    <w:rsid w:val="00A47E8D"/>
    <w:rsid w:val="00A47FDF"/>
    <w:rsid w:val="00A50197"/>
    <w:rsid w:val="00A501AB"/>
    <w:rsid w:val="00A50207"/>
    <w:rsid w:val="00A50247"/>
    <w:rsid w:val="00A502F8"/>
    <w:rsid w:val="00A50314"/>
    <w:rsid w:val="00A50661"/>
    <w:rsid w:val="00A507B0"/>
    <w:rsid w:val="00A50A2B"/>
    <w:rsid w:val="00A50A9F"/>
    <w:rsid w:val="00A50AD3"/>
    <w:rsid w:val="00A50B6D"/>
    <w:rsid w:val="00A50B8C"/>
    <w:rsid w:val="00A51008"/>
    <w:rsid w:val="00A5121C"/>
    <w:rsid w:val="00A512A5"/>
    <w:rsid w:val="00A512D1"/>
    <w:rsid w:val="00A51354"/>
    <w:rsid w:val="00A51367"/>
    <w:rsid w:val="00A514D8"/>
    <w:rsid w:val="00A51556"/>
    <w:rsid w:val="00A516AB"/>
    <w:rsid w:val="00A51915"/>
    <w:rsid w:val="00A5194D"/>
    <w:rsid w:val="00A51979"/>
    <w:rsid w:val="00A519AC"/>
    <w:rsid w:val="00A51AA0"/>
    <w:rsid w:val="00A51C83"/>
    <w:rsid w:val="00A51C8B"/>
    <w:rsid w:val="00A51F61"/>
    <w:rsid w:val="00A51FA8"/>
    <w:rsid w:val="00A52027"/>
    <w:rsid w:val="00A52098"/>
    <w:rsid w:val="00A520B0"/>
    <w:rsid w:val="00A5250D"/>
    <w:rsid w:val="00A525DC"/>
    <w:rsid w:val="00A525F4"/>
    <w:rsid w:val="00A5269C"/>
    <w:rsid w:val="00A528B4"/>
    <w:rsid w:val="00A52BF3"/>
    <w:rsid w:val="00A52C1C"/>
    <w:rsid w:val="00A52CDD"/>
    <w:rsid w:val="00A52D24"/>
    <w:rsid w:val="00A52DA5"/>
    <w:rsid w:val="00A52DAC"/>
    <w:rsid w:val="00A52DBE"/>
    <w:rsid w:val="00A52DC8"/>
    <w:rsid w:val="00A5300F"/>
    <w:rsid w:val="00A53173"/>
    <w:rsid w:val="00A531DD"/>
    <w:rsid w:val="00A5344E"/>
    <w:rsid w:val="00A53493"/>
    <w:rsid w:val="00A535D2"/>
    <w:rsid w:val="00A53660"/>
    <w:rsid w:val="00A537B0"/>
    <w:rsid w:val="00A53853"/>
    <w:rsid w:val="00A538EB"/>
    <w:rsid w:val="00A5390C"/>
    <w:rsid w:val="00A53992"/>
    <w:rsid w:val="00A53ACE"/>
    <w:rsid w:val="00A53D3D"/>
    <w:rsid w:val="00A54121"/>
    <w:rsid w:val="00A5416B"/>
    <w:rsid w:val="00A54386"/>
    <w:rsid w:val="00A54429"/>
    <w:rsid w:val="00A54858"/>
    <w:rsid w:val="00A54941"/>
    <w:rsid w:val="00A54B42"/>
    <w:rsid w:val="00A54C6C"/>
    <w:rsid w:val="00A54E0A"/>
    <w:rsid w:val="00A54EE5"/>
    <w:rsid w:val="00A550DB"/>
    <w:rsid w:val="00A551AE"/>
    <w:rsid w:val="00A551C2"/>
    <w:rsid w:val="00A55553"/>
    <w:rsid w:val="00A55581"/>
    <w:rsid w:val="00A555EB"/>
    <w:rsid w:val="00A55602"/>
    <w:rsid w:val="00A55687"/>
    <w:rsid w:val="00A5571B"/>
    <w:rsid w:val="00A55A1E"/>
    <w:rsid w:val="00A55E02"/>
    <w:rsid w:val="00A5637E"/>
    <w:rsid w:val="00A563B3"/>
    <w:rsid w:val="00A563B6"/>
    <w:rsid w:val="00A564B8"/>
    <w:rsid w:val="00A56552"/>
    <w:rsid w:val="00A566BE"/>
    <w:rsid w:val="00A56935"/>
    <w:rsid w:val="00A5693E"/>
    <w:rsid w:val="00A56961"/>
    <w:rsid w:val="00A569C9"/>
    <w:rsid w:val="00A56AAC"/>
    <w:rsid w:val="00A56AB8"/>
    <w:rsid w:val="00A56B6B"/>
    <w:rsid w:val="00A56C9A"/>
    <w:rsid w:val="00A56DA0"/>
    <w:rsid w:val="00A56E1B"/>
    <w:rsid w:val="00A57063"/>
    <w:rsid w:val="00A570DF"/>
    <w:rsid w:val="00A5710E"/>
    <w:rsid w:val="00A57113"/>
    <w:rsid w:val="00A572DA"/>
    <w:rsid w:val="00A576BC"/>
    <w:rsid w:val="00A57A08"/>
    <w:rsid w:val="00A57B18"/>
    <w:rsid w:val="00A57BEF"/>
    <w:rsid w:val="00A57C7A"/>
    <w:rsid w:val="00A57CC1"/>
    <w:rsid w:val="00A57EA8"/>
    <w:rsid w:val="00A57F8B"/>
    <w:rsid w:val="00A60381"/>
    <w:rsid w:val="00A6039B"/>
    <w:rsid w:val="00A603AC"/>
    <w:rsid w:val="00A6043F"/>
    <w:rsid w:val="00A604CA"/>
    <w:rsid w:val="00A6053A"/>
    <w:rsid w:val="00A60759"/>
    <w:rsid w:val="00A609C0"/>
    <w:rsid w:val="00A609D8"/>
    <w:rsid w:val="00A60A4E"/>
    <w:rsid w:val="00A60EE6"/>
    <w:rsid w:val="00A60F5F"/>
    <w:rsid w:val="00A61001"/>
    <w:rsid w:val="00A61314"/>
    <w:rsid w:val="00A614B7"/>
    <w:rsid w:val="00A61686"/>
    <w:rsid w:val="00A61753"/>
    <w:rsid w:val="00A61D57"/>
    <w:rsid w:val="00A61D9D"/>
    <w:rsid w:val="00A61F24"/>
    <w:rsid w:val="00A61F34"/>
    <w:rsid w:val="00A61FC7"/>
    <w:rsid w:val="00A624A0"/>
    <w:rsid w:val="00A62533"/>
    <w:rsid w:val="00A625E8"/>
    <w:rsid w:val="00A62613"/>
    <w:rsid w:val="00A62675"/>
    <w:rsid w:val="00A626FB"/>
    <w:rsid w:val="00A62970"/>
    <w:rsid w:val="00A629CA"/>
    <w:rsid w:val="00A62BD5"/>
    <w:rsid w:val="00A62C20"/>
    <w:rsid w:val="00A62CE2"/>
    <w:rsid w:val="00A62E57"/>
    <w:rsid w:val="00A62ED1"/>
    <w:rsid w:val="00A630EF"/>
    <w:rsid w:val="00A633A0"/>
    <w:rsid w:val="00A63538"/>
    <w:rsid w:val="00A63703"/>
    <w:rsid w:val="00A6371E"/>
    <w:rsid w:val="00A63B04"/>
    <w:rsid w:val="00A63B46"/>
    <w:rsid w:val="00A63C3D"/>
    <w:rsid w:val="00A63DEF"/>
    <w:rsid w:val="00A63E0A"/>
    <w:rsid w:val="00A63EEE"/>
    <w:rsid w:val="00A63EFE"/>
    <w:rsid w:val="00A63F50"/>
    <w:rsid w:val="00A63FB2"/>
    <w:rsid w:val="00A640B6"/>
    <w:rsid w:val="00A64193"/>
    <w:rsid w:val="00A64656"/>
    <w:rsid w:val="00A6480C"/>
    <w:rsid w:val="00A64826"/>
    <w:rsid w:val="00A6485A"/>
    <w:rsid w:val="00A64C0A"/>
    <w:rsid w:val="00A64D1D"/>
    <w:rsid w:val="00A64FC3"/>
    <w:rsid w:val="00A64FE7"/>
    <w:rsid w:val="00A652DC"/>
    <w:rsid w:val="00A6539F"/>
    <w:rsid w:val="00A653D7"/>
    <w:rsid w:val="00A653FB"/>
    <w:rsid w:val="00A65605"/>
    <w:rsid w:val="00A656D8"/>
    <w:rsid w:val="00A65840"/>
    <w:rsid w:val="00A65E19"/>
    <w:rsid w:val="00A65F66"/>
    <w:rsid w:val="00A66070"/>
    <w:rsid w:val="00A66188"/>
    <w:rsid w:val="00A661D2"/>
    <w:rsid w:val="00A664A6"/>
    <w:rsid w:val="00A6650D"/>
    <w:rsid w:val="00A66712"/>
    <w:rsid w:val="00A66B56"/>
    <w:rsid w:val="00A66B5E"/>
    <w:rsid w:val="00A66CCB"/>
    <w:rsid w:val="00A66D2B"/>
    <w:rsid w:val="00A66D2E"/>
    <w:rsid w:val="00A66EB8"/>
    <w:rsid w:val="00A66FCA"/>
    <w:rsid w:val="00A66FF4"/>
    <w:rsid w:val="00A6709C"/>
    <w:rsid w:val="00A670F0"/>
    <w:rsid w:val="00A67458"/>
    <w:rsid w:val="00A67632"/>
    <w:rsid w:val="00A6778B"/>
    <w:rsid w:val="00A67BB1"/>
    <w:rsid w:val="00A67CE7"/>
    <w:rsid w:val="00A67DA4"/>
    <w:rsid w:val="00A67F60"/>
    <w:rsid w:val="00A70003"/>
    <w:rsid w:val="00A7004C"/>
    <w:rsid w:val="00A701A3"/>
    <w:rsid w:val="00A70203"/>
    <w:rsid w:val="00A7029E"/>
    <w:rsid w:val="00A702C8"/>
    <w:rsid w:val="00A7030C"/>
    <w:rsid w:val="00A70317"/>
    <w:rsid w:val="00A704FF"/>
    <w:rsid w:val="00A7071C"/>
    <w:rsid w:val="00A70758"/>
    <w:rsid w:val="00A70777"/>
    <w:rsid w:val="00A7078A"/>
    <w:rsid w:val="00A708B2"/>
    <w:rsid w:val="00A7090A"/>
    <w:rsid w:val="00A70A44"/>
    <w:rsid w:val="00A70D89"/>
    <w:rsid w:val="00A70E34"/>
    <w:rsid w:val="00A70EF3"/>
    <w:rsid w:val="00A71179"/>
    <w:rsid w:val="00A71314"/>
    <w:rsid w:val="00A71394"/>
    <w:rsid w:val="00A714AC"/>
    <w:rsid w:val="00A71778"/>
    <w:rsid w:val="00A717BD"/>
    <w:rsid w:val="00A718A5"/>
    <w:rsid w:val="00A7192A"/>
    <w:rsid w:val="00A71B8F"/>
    <w:rsid w:val="00A71C1D"/>
    <w:rsid w:val="00A71CC9"/>
    <w:rsid w:val="00A71F28"/>
    <w:rsid w:val="00A71FF7"/>
    <w:rsid w:val="00A72023"/>
    <w:rsid w:val="00A72378"/>
    <w:rsid w:val="00A7244B"/>
    <w:rsid w:val="00A725A3"/>
    <w:rsid w:val="00A72641"/>
    <w:rsid w:val="00A72757"/>
    <w:rsid w:val="00A728B6"/>
    <w:rsid w:val="00A72990"/>
    <w:rsid w:val="00A72C41"/>
    <w:rsid w:val="00A730DE"/>
    <w:rsid w:val="00A73175"/>
    <w:rsid w:val="00A732BD"/>
    <w:rsid w:val="00A73300"/>
    <w:rsid w:val="00A733DD"/>
    <w:rsid w:val="00A735CA"/>
    <w:rsid w:val="00A736DC"/>
    <w:rsid w:val="00A73766"/>
    <w:rsid w:val="00A739E4"/>
    <w:rsid w:val="00A73AAC"/>
    <w:rsid w:val="00A73C09"/>
    <w:rsid w:val="00A73C6E"/>
    <w:rsid w:val="00A73CA1"/>
    <w:rsid w:val="00A73E9E"/>
    <w:rsid w:val="00A7403B"/>
    <w:rsid w:val="00A74159"/>
    <w:rsid w:val="00A7418A"/>
    <w:rsid w:val="00A741DF"/>
    <w:rsid w:val="00A743EF"/>
    <w:rsid w:val="00A7443C"/>
    <w:rsid w:val="00A74474"/>
    <w:rsid w:val="00A74478"/>
    <w:rsid w:val="00A745EE"/>
    <w:rsid w:val="00A74639"/>
    <w:rsid w:val="00A747D0"/>
    <w:rsid w:val="00A74810"/>
    <w:rsid w:val="00A748DA"/>
    <w:rsid w:val="00A749A6"/>
    <w:rsid w:val="00A74D5E"/>
    <w:rsid w:val="00A74E01"/>
    <w:rsid w:val="00A74E45"/>
    <w:rsid w:val="00A74E8D"/>
    <w:rsid w:val="00A74EDB"/>
    <w:rsid w:val="00A75086"/>
    <w:rsid w:val="00A7512F"/>
    <w:rsid w:val="00A75159"/>
    <w:rsid w:val="00A75330"/>
    <w:rsid w:val="00A754B7"/>
    <w:rsid w:val="00A755F0"/>
    <w:rsid w:val="00A75878"/>
    <w:rsid w:val="00A758EA"/>
    <w:rsid w:val="00A75A12"/>
    <w:rsid w:val="00A75BB2"/>
    <w:rsid w:val="00A75C02"/>
    <w:rsid w:val="00A75C40"/>
    <w:rsid w:val="00A75CEF"/>
    <w:rsid w:val="00A75DB7"/>
    <w:rsid w:val="00A75E25"/>
    <w:rsid w:val="00A75EE4"/>
    <w:rsid w:val="00A75F8D"/>
    <w:rsid w:val="00A76012"/>
    <w:rsid w:val="00A76062"/>
    <w:rsid w:val="00A76073"/>
    <w:rsid w:val="00A76106"/>
    <w:rsid w:val="00A762D9"/>
    <w:rsid w:val="00A762E6"/>
    <w:rsid w:val="00A763FB"/>
    <w:rsid w:val="00A7652A"/>
    <w:rsid w:val="00A765DC"/>
    <w:rsid w:val="00A7676A"/>
    <w:rsid w:val="00A7691B"/>
    <w:rsid w:val="00A769C2"/>
    <w:rsid w:val="00A76CA1"/>
    <w:rsid w:val="00A76DB4"/>
    <w:rsid w:val="00A76DC1"/>
    <w:rsid w:val="00A76DE9"/>
    <w:rsid w:val="00A76ED1"/>
    <w:rsid w:val="00A76EE9"/>
    <w:rsid w:val="00A77047"/>
    <w:rsid w:val="00A7716D"/>
    <w:rsid w:val="00A773A2"/>
    <w:rsid w:val="00A77558"/>
    <w:rsid w:val="00A7759D"/>
    <w:rsid w:val="00A775C2"/>
    <w:rsid w:val="00A775FA"/>
    <w:rsid w:val="00A77605"/>
    <w:rsid w:val="00A776CE"/>
    <w:rsid w:val="00A7776D"/>
    <w:rsid w:val="00A778A4"/>
    <w:rsid w:val="00A778B7"/>
    <w:rsid w:val="00A778D7"/>
    <w:rsid w:val="00A77A2C"/>
    <w:rsid w:val="00A77B75"/>
    <w:rsid w:val="00A77C47"/>
    <w:rsid w:val="00A77ED1"/>
    <w:rsid w:val="00A77F97"/>
    <w:rsid w:val="00A77FD5"/>
    <w:rsid w:val="00A80062"/>
    <w:rsid w:val="00A8006D"/>
    <w:rsid w:val="00A800B0"/>
    <w:rsid w:val="00A80228"/>
    <w:rsid w:val="00A8037F"/>
    <w:rsid w:val="00A803DC"/>
    <w:rsid w:val="00A80547"/>
    <w:rsid w:val="00A8076A"/>
    <w:rsid w:val="00A80788"/>
    <w:rsid w:val="00A80C00"/>
    <w:rsid w:val="00A80C73"/>
    <w:rsid w:val="00A80E4F"/>
    <w:rsid w:val="00A80E99"/>
    <w:rsid w:val="00A80EE1"/>
    <w:rsid w:val="00A81105"/>
    <w:rsid w:val="00A81113"/>
    <w:rsid w:val="00A811D0"/>
    <w:rsid w:val="00A81219"/>
    <w:rsid w:val="00A814B3"/>
    <w:rsid w:val="00A816DB"/>
    <w:rsid w:val="00A817CA"/>
    <w:rsid w:val="00A81BE5"/>
    <w:rsid w:val="00A81F4E"/>
    <w:rsid w:val="00A81F9E"/>
    <w:rsid w:val="00A8207A"/>
    <w:rsid w:val="00A8207C"/>
    <w:rsid w:val="00A82113"/>
    <w:rsid w:val="00A822DD"/>
    <w:rsid w:val="00A823C1"/>
    <w:rsid w:val="00A824DD"/>
    <w:rsid w:val="00A826A7"/>
    <w:rsid w:val="00A82700"/>
    <w:rsid w:val="00A82725"/>
    <w:rsid w:val="00A82AA8"/>
    <w:rsid w:val="00A82D4B"/>
    <w:rsid w:val="00A82FDB"/>
    <w:rsid w:val="00A83004"/>
    <w:rsid w:val="00A83064"/>
    <w:rsid w:val="00A830AA"/>
    <w:rsid w:val="00A836C9"/>
    <w:rsid w:val="00A83741"/>
    <w:rsid w:val="00A8399F"/>
    <w:rsid w:val="00A83A16"/>
    <w:rsid w:val="00A83A44"/>
    <w:rsid w:val="00A83B16"/>
    <w:rsid w:val="00A83BA4"/>
    <w:rsid w:val="00A83C72"/>
    <w:rsid w:val="00A83D3C"/>
    <w:rsid w:val="00A83DBB"/>
    <w:rsid w:val="00A83FED"/>
    <w:rsid w:val="00A84030"/>
    <w:rsid w:val="00A840E9"/>
    <w:rsid w:val="00A84219"/>
    <w:rsid w:val="00A842AC"/>
    <w:rsid w:val="00A842DD"/>
    <w:rsid w:val="00A8431C"/>
    <w:rsid w:val="00A8447A"/>
    <w:rsid w:val="00A844F9"/>
    <w:rsid w:val="00A8462B"/>
    <w:rsid w:val="00A84679"/>
    <w:rsid w:val="00A84787"/>
    <w:rsid w:val="00A84993"/>
    <w:rsid w:val="00A84A9F"/>
    <w:rsid w:val="00A84AD3"/>
    <w:rsid w:val="00A84B2F"/>
    <w:rsid w:val="00A84BAD"/>
    <w:rsid w:val="00A84C4C"/>
    <w:rsid w:val="00A84C88"/>
    <w:rsid w:val="00A84C9D"/>
    <w:rsid w:val="00A84D1A"/>
    <w:rsid w:val="00A84E8B"/>
    <w:rsid w:val="00A84FCB"/>
    <w:rsid w:val="00A85068"/>
    <w:rsid w:val="00A850D2"/>
    <w:rsid w:val="00A85417"/>
    <w:rsid w:val="00A8543F"/>
    <w:rsid w:val="00A854AD"/>
    <w:rsid w:val="00A854D0"/>
    <w:rsid w:val="00A855DB"/>
    <w:rsid w:val="00A8562A"/>
    <w:rsid w:val="00A8569D"/>
    <w:rsid w:val="00A8575A"/>
    <w:rsid w:val="00A85803"/>
    <w:rsid w:val="00A858D0"/>
    <w:rsid w:val="00A85D2A"/>
    <w:rsid w:val="00A85DED"/>
    <w:rsid w:val="00A860C0"/>
    <w:rsid w:val="00A865CF"/>
    <w:rsid w:val="00A86606"/>
    <w:rsid w:val="00A86801"/>
    <w:rsid w:val="00A86910"/>
    <w:rsid w:val="00A86B16"/>
    <w:rsid w:val="00A86ED0"/>
    <w:rsid w:val="00A86F28"/>
    <w:rsid w:val="00A86F55"/>
    <w:rsid w:val="00A870F6"/>
    <w:rsid w:val="00A87155"/>
    <w:rsid w:val="00A8715C"/>
    <w:rsid w:val="00A87161"/>
    <w:rsid w:val="00A872AC"/>
    <w:rsid w:val="00A8742C"/>
    <w:rsid w:val="00A8752C"/>
    <w:rsid w:val="00A876DE"/>
    <w:rsid w:val="00A8781C"/>
    <w:rsid w:val="00A878D4"/>
    <w:rsid w:val="00A879E7"/>
    <w:rsid w:val="00A87AC3"/>
    <w:rsid w:val="00A87CC3"/>
    <w:rsid w:val="00A87CE1"/>
    <w:rsid w:val="00A87D11"/>
    <w:rsid w:val="00A87DEC"/>
    <w:rsid w:val="00A87F22"/>
    <w:rsid w:val="00A902E2"/>
    <w:rsid w:val="00A9032A"/>
    <w:rsid w:val="00A90367"/>
    <w:rsid w:val="00A90546"/>
    <w:rsid w:val="00A90559"/>
    <w:rsid w:val="00A90573"/>
    <w:rsid w:val="00A90663"/>
    <w:rsid w:val="00A908D4"/>
    <w:rsid w:val="00A90A58"/>
    <w:rsid w:val="00A90BA6"/>
    <w:rsid w:val="00A90C68"/>
    <w:rsid w:val="00A90CA0"/>
    <w:rsid w:val="00A90D2D"/>
    <w:rsid w:val="00A90DA6"/>
    <w:rsid w:val="00A90EBF"/>
    <w:rsid w:val="00A91106"/>
    <w:rsid w:val="00A9126B"/>
    <w:rsid w:val="00A9129C"/>
    <w:rsid w:val="00A912C0"/>
    <w:rsid w:val="00A91359"/>
    <w:rsid w:val="00A91435"/>
    <w:rsid w:val="00A9156B"/>
    <w:rsid w:val="00A916A4"/>
    <w:rsid w:val="00A9171A"/>
    <w:rsid w:val="00A9172A"/>
    <w:rsid w:val="00A919F8"/>
    <w:rsid w:val="00A91AC2"/>
    <w:rsid w:val="00A91CD7"/>
    <w:rsid w:val="00A91D00"/>
    <w:rsid w:val="00A91D1A"/>
    <w:rsid w:val="00A91D7E"/>
    <w:rsid w:val="00A91E5F"/>
    <w:rsid w:val="00A91EFE"/>
    <w:rsid w:val="00A91F64"/>
    <w:rsid w:val="00A9202F"/>
    <w:rsid w:val="00A9222F"/>
    <w:rsid w:val="00A92289"/>
    <w:rsid w:val="00A922F4"/>
    <w:rsid w:val="00A923C7"/>
    <w:rsid w:val="00A924F9"/>
    <w:rsid w:val="00A92565"/>
    <w:rsid w:val="00A92793"/>
    <w:rsid w:val="00A927AA"/>
    <w:rsid w:val="00A928B5"/>
    <w:rsid w:val="00A929CC"/>
    <w:rsid w:val="00A92B9E"/>
    <w:rsid w:val="00A92BAC"/>
    <w:rsid w:val="00A92C0E"/>
    <w:rsid w:val="00A92F10"/>
    <w:rsid w:val="00A92F92"/>
    <w:rsid w:val="00A92FFE"/>
    <w:rsid w:val="00A9318A"/>
    <w:rsid w:val="00A93241"/>
    <w:rsid w:val="00A9358B"/>
    <w:rsid w:val="00A935E0"/>
    <w:rsid w:val="00A9384D"/>
    <w:rsid w:val="00A93AE0"/>
    <w:rsid w:val="00A93C47"/>
    <w:rsid w:val="00A93DF7"/>
    <w:rsid w:val="00A93E4B"/>
    <w:rsid w:val="00A93EF5"/>
    <w:rsid w:val="00A93F87"/>
    <w:rsid w:val="00A94044"/>
    <w:rsid w:val="00A941AA"/>
    <w:rsid w:val="00A941CE"/>
    <w:rsid w:val="00A9425A"/>
    <w:rsid w:val="00A94297"/>
    <w:rsid w:val="00A943A6"/>
    <w:rsid w:val="00A944C1"/>
    <w:rsid w:val="00A9456B"/>
    <w:rsid w:val="00A9468C"/>
    <w:rsid w:val="00A946DF"/>
    <w:rsid w:val="00A94AED"/>
    <w:rsid w:val="00A94B56"/>
    <w:rsid w:val="00A94C77"/>
    <w:rsid w:val="00A94CE1"/>
    <w:rsid w:val="00A94EAE"/>
    <w:rsid w:val="00A94F7A"/>
    <w:rsid w:val="00A94FA7"/>
    <w:rsid w:val="00A9501C"/>
    <w:rsid w:val="00A95099"/>
    <w:rsid w:val="00A950C0"/>
    <w:rsid w:val="00A950C6"/>
    <w:rsid w:val="00A951BC"/>
    <w:rsid w:val="00A951DA"/>
    <w:rsid w:val="00A9521D"/>
    <w:rsid w:val="00A95349"/>
    <w:rsid w:val="00A95391"/>
    <w:rsid w:val="00A953F7"/>
    <w:rsid w:val="00A954E2"/>
    <w:rsid w:val="00A95603"/>
    <w:rsid w:val="00A95667"/>
    <w:rsid w:val="00A956D8"/>
    <w:rsid w:val="00A956F9"/>
    <w:rsid w:val="00A959D8"/>
    <w:rsid w:val="00A95B48"/>
    <w:rsid w:val="00A95D08"/>
    <w:rsid w:val="00A95D98"/>
    <w:rsid w:val="00A95DD5"/>
    <w:rsid w:val="00A95E34"/>
    <w:rsid w:val="00A95F1F"/>
    <w:rsid w:val="00A95F8A"/>
    <w:rsid w:val="00A962D6"/>
    <w:rsid w:val="00A962E4"/>
    <w:rsid w:val="00A9644E"/>
    <w:rsid w:val="00A9668E"/>
    <w:rsid w:val="00A96BD6"/>
    <w:rsid w:val="00A96BE8"/>
    <w:rsid w:val="00A96BF5"/>
    <w:rsid w:val="00A96C93"/>
    <w:rsid w:val="00A96E18"/>
    <w:rsid w:val="00A96F32"/>
    <w:rsid w:val="00A970A7"/>
    <w:rsid w:val="00A97116"/>
    <w:rsid w:val="00A97195"/>
    <w:rsid w:val="00A9722B"/>
    <w:rsid w:val="00A973BA"/>
    <w:rsid w:val="00A97455"/>
    <w:rsid w:val="00A974D9"/>
    <w:rsid w:val="00A97541"/>
    <w:rsid w:val="00A97762"/>
    <w:rsid w:val="00A97C73"/>
    <w:rsid w:val="00AA01C3"/>
    <w:rsid w:val="00AA024B"/>
    <w:rsid w:val="00AA0358"/>
    <w:rsid w:val="00AA0403"/>
    <w:rsid w:val="00AA048B"/>
    <w:rsid w:val="00AA0552"/>
    <w:rsid w:val="00AA05DB"/>
    <w:rsid w:val="00AA0650"/>
    <w:rsid w:val="00AA0A80"/>
    <w:rsid w:val="00AA0C9B"/>
    <w:rsid w:val="00AA10A7"/>
    <w:rsid w:val="00AA128C"/>
    <w:rsid w:val="00AA1460"/>
    <w:rsid w:val="00AA1809"/>
    <w:rsid w:val="00AA1990"/>
    <w:rsid w:val="00AA1A12"/>
    <w:rsid w:val="00AA1A9D"/>
    <w:rsid w:val="00AA1C7E"/>
    <w:rsid w:val="00AA1D46"/>
    <w:rsid w:val="00AA1D79"/>
    <w:rsid w:val="00AA1E2D"/>
    <w:rsid w:val="00AA1EAD"/>
    <w:rsid w:val="00AA21AB"/>
    <w:rsid w:val="00AA22D7"/>
    <w:rsid w:val="00AA22E7"/>
    <w:rsid w:val="00AA24B9"/>
    <w:rsid w:val="00AA24FA"/>
    <w:rsid w:val="00AA2562"/>
    <w:rsid w:val="00AA25D8"/>
    <w:rsid w:val="00AA271B"/>
    <w:rsid w:val="00AA2880"/>
    <w:rsid w:val="00AA28D2"/>
    <w:rsid w:val="00AA2A55"/>
    <w:rsid w:val="00AA2A7F"/>
    <w:rsid w:val="00AA2B74"/>
    <w:rsid w:val="00AA2B98"/>
    <w:rsid w:val="00AA2BC8"/>
    <w:rsid w:val="00AA2DA1"/>
    <w:rsid w:val="00AA2E35"/>
    <w:rsid w:val="00AA3099"/>
    <w:rsid w:val="00AA30DA"/>
    <w:rsid w:val="00AA32EC"/>
    <w:rsid w:val="00AA33C8"/>
    <w:rsid w:val="00AA34B8"/>
    <w:rsid w:val="00AA34DE"/>
    <w:rsid w:val="00AA367E"/>
    <w:rsid w:val="00AA37A5"/>
    <w:rsid w:val="00AA3907"/>
    <w:rsid w:val="00AA3AB1"/>
    <w:rsid w:val="00AA3ABA"/>
    <w:rsid w:val="00AA3AD8"/>
    <w:rsid w:val="00AA3B6C"/>
    <w:rsid w:val="00AA3DB9"/>
    <w:rsid w:val="00AA3EBC"/>
    <w:rsid w:val="00AA3FA6"/>
    <w:rsid w:val="00AA4011"/>
    <w:rsid w:val="00AA40A1"/>
    <w:rsid w:val="00AA445E"/>
    <w:rsid w:val="00AA450B"/>
    <w:rsid w:val="00AA457E"/>
    <w:rsid w:val="00AA4685"/>
    <w:rsid w:val="00AA4900"/>
    <w:rsid w:val="00AA491D"/>
    <w:rsid w:val="00AA4AD2"/>
    <w:rsid w:val="00AA4B7B"/>
    <w:rsid w:val="00AA4F50"/>
    <w:rsid w:val="00AA4FDA"/>
    <w:rsid w:val="00AA50CD"/>
    <w:rsid w:val="00AA50F6"/>
    <w:rsid w:val="00AA51F4"/>
    <w:rsid w:val="00AA5254"/>
    <w:rsid w:val="00AA528C"/>
    <w:rsid w:val="00AA530E"/>
    <w:rsid w:val="00AA554F"/>
    <w:rsid w:val="00AA55FA"/>
    <w:rsid w:val="00AA5851"/>
    <w:rsid w:val="00AA5A18"/>
    <w:rsid w:val="00AA5BEE"/>
    <w:rsid w:val="00AA5D98"/>
    <w:rsid w:val="00AA5DD1"/>
    <w:rsid w:val="00AA5FFE"/>
    <w:rsid w:val="00AA6143"/>
    <w:rsid w:val="00AA6223"/>
    <w:rsid w:val="00AA62B4"/>
    <w:rsid w:val="00AA6413"/>
    <w:rsid w:val="00AA64B6"/>
    <w:rsid w:val="00AA68FC"/>
    <w:rsid w:val="00AA6AC7"/>
    <w:rsid w:val="00AA6B26"/>
    <w:rsid w:val="00AA6B5A"/>
    <w:rsid w:val="00AA6C7B"/>
    <w:rsid w:val="00AA7132"/>
    <w:rsid w:val="00AA72AA"/>
    <w:rsid w:val="00AA740A"/>
    <w:rsid w:val="00AA756D"/>
    <w:rsid w:val="00AA7798"/>
    <w:rsid w:val="00AA78A4"/>
    <w:rsid w:val="00AA79C1"/>
    <w:rsid w:val="00AA7A0A"/>
    <w:rsid w:val="00AA7A8E"/>
    <w:rsid w:val="00AA7AE4"/>
    <w:rsid w:val="00AA7E0D"/>
    <w:rsid w:val="00AA7FDD"/>
    <w:rsid w:val="00AB0089"/>
    <w:rsid w:val="00AB0120"/>
    <w:rsid w:val="00AB0163"/>
    <w:rsid w:val="00AB03CD"/>
    <w:rsid w:val="00AB03DC"/>
    <w:rsid w:val="00AB07C0"/>
    <w:rsid w:val="00AB0845"/>
    <w:rsid w:val="00AB091D"/>
    <w:rsid w:val="00AB0977"/>
    <w:rsid w:val="00AB09FE"/>
    <w:rsid w:val="00AB0A45"/>
    <w:rsid w:val="00AB0C08"/>
    <w:rsid w:val="00AB0CA4"/>
    <w:rsid w:val="00AB0D2B"/>
    <w:rsid w:val="00AB0D57"/>
    <w:rsid w:val="00AB0E61"/>
    <w:rsid w:val="00AB0FDA"/>
    <w:rsid w:val="00AB1022"/>
    <w:rsid w:val="00AB11A8"/>
    <w:rsid w:val="00AB120B"/>
    <w:rsid w:val="00AB122C"/>
    <w:rsid w:val="00AB12DA"/>
    <w:rsid w:val="00AB1476"/>
    <w:rsid w:val="00AB1579"/>
    <w:rsid w:val="00AB1619"/>
    <w:rsid w:val="00AB1878"/>
    <w:rsid w:val="00AB1896"/>
    <w:rsid w:val="00AB1907"/>
    <w:rsid w:val="00AB191C"/>
    <w:rsid w:val="00AB1A7A"/>
    <w:rsid w:val="00AB1B60"/>
    <w:rsid w:val="00AB1B9A"/>
    <w:rsid w:val="00AB1BB0"/>
    <w:rsid w:val="00AB1D50"/>
    <w:rsid w:val="00AB1D62"/>
    <w:rsid w:val="00AB21B6"/>
    <w:rsid w:val="00AB2241"/>
    <w:rsid w:val="00AB2284"/>
    <w:rsid w:val="00AB231D"/>
    <w:rsid w:val="00AB233A"/>
    <w:rsid w:val="00AB24A6"/>
    <w:rsid w:val="00AB2591"/>
    <w:rsid w:val="00AB25B2"/>
    <w:rsid w:val="00AB25CF"/>
    <w:rsid w:val="00AB2611"/>
    <w:rsid w:val="00AB2655"/>
    <w:rsid w:val="00AB2681"/>
    <w:rsid w:val="00AB28E9"/>
    <w:rsid w:val="00AB2919"/>
    <w:rsid w:val="00AB29EA"/>
    <w:rsid w:val="00AB2A00"/>
    <w:rsid w:val="00AB2A1D"/>
    <w:rsid w:val="00AB2B14"/>
    <w:rsid w:val="00AB2BD7"/>
    <w:rsid w:val="00AB2D93"/>
    <w:rsid w:val="00AB2F8A"/>
    <w:rsid w:val="00AB305D"/>
    <w:rsid w:val="00AB3118"/>
    <w:rsid w:val="00AB3188"/>
    <w:rsid w:val="00AB348F"/>
    <w:rsid w:val="00AB359E"/>
    <w:rsid w:val="00AB3714"/>
    <w:rsid w:val="00AB3B41"/>
    <w:rsid w:val="00AB3B58"/>
    <w:rsid w:val="00AB3BB0"/>
    <w:rsid w:val="00AB3DD0"/>
    <w:rsid w:val="00AB3E48"/>
    <w:rsid w:val="00AB4422"/>
    <w:rsid w:val="00AB4606"/>
    <w:rsid w:val="00AB4607"/>
    <w:rsid w:val="00AB47DE"/>
    <w:rsid w:val="00AB4A32"/>
    <w:rsid w:val="00AB4AC7"/>
    <w:rsid w:val="00AB4BB2"/>
    <w:rsid w:val="00AB4C19"/>
    <w:rsid w:val="00AB4EA5"/>
    <w:rsid w:val="00AB4F07"/>
    <w:rsid w:val="00AB501C"/>
    <w:rsid w:val="00AB5042"/>
    <w:rsid w:val="00AB507E"/>
    <w:rsid w:val="00AB5091"/>
    <w:rsid w:val="00AB5133"/>
    <w:rsid w:val="00AB51FB"/>
    <w:rsid w:val="00AB5516"/>
    <w:rsid w:val="00AB5726"/>
    <w:rsid w:val="00AB57F9"/>
    <w:rsid w:val="00AB58E7"/>
    <w:rsid w:val="00AB5A30"/>
    <w:rsid w:val="00AB5BFC"/>
    <w:rsid w:val="00AB5BFD"/>
    <w:rsid w:val="00AB5C52"/>
    <w:rsid w:val="00AB5C82"/>
    <w:rsid w:val="00AB5D02"/>
    <w:rsid w:val="00AB5DDF"/>
    <w:rsid w:val="00AB5DF5"/>
    <w:rsid w:val="00AB5E6B"/>
    <w:rsid w:val="00AB5FEE"/>
    <w:rsid w:val="00AB600A"/>
    <w:rsid w:val="00AB6295"/>
    <w:rsid w:val="00AB6463"/>
    <w:rsid w:val="00AB65C0"/>
    <w:rsid w:val="00AB6612"/>
    <w:rsid w:val="00AB6776"/>
    <w:rsid w:val="00AB67E0"/>
    <w:rsid w:val="00AB6832"/>
    <w:rsid w:val="00AB69F9"/>
    <w:rsid w:val="00AB6C56"/>
    <w:rsid w:val="00AB6C99"/>
    <w:rsid w:val="00AB6D14"/>
    <w:rsid w:val="00AB6DCC"/>
    <w:rsid w:val="00AB6E0E"/>
    <w:rsid w:val="00AB6E4D"/>
    <w:rsid w:val="00AB6F5A"/>
    <w:rsid w:val="00AB6F5C"/>
    <w:rsid w:val="00AB6FAE"/>
    <w:rsid w:val="00AB7103"/>
    <w:rsid w:val="00AB7133"/>
    <w:rsid w:val="00AB7168"/>
    <w:rsid w:val="00AB7463"/>
    <w:rsid w:val="00AB7466"/>
    <w:rsid w:val="00AB7682"/>
    <w:rsid w:val="00AB780F"/>
    <w:rsid w:val="00AB793F"/>
    <w:rsid w:val="00AB79E8"/>
    <w:rsid w:val="00AB7BB8"/>
    <w:rsid w:val="00AB7BD1"/>
    <w:rsid w:val="00AB7D21"/>
    <w:rsid w:val="00AB7D5A"/>
    <w:rsid w:val="00AB7EB6"/>
    <w:rsid w:val="00AB7FE3"/>
    <w:rsid w:val="00AC0099"/>
    <w:rsid w:val="00AC021F"/>
    <w:rsid w:val="00AC02FE"/>
    <w:rsid w:val="00AC039B"/>
    <w:rsid w:val="00AC0566"/>
    <w:rsid w:val="00AC069E"/>
    <w:rsid w:val="00AC0A04"/>
    <w:rsid w:val="00AC0B17"/>
    <w:rsid w:val="00AC0C46"/>
    <w:rsid w:val="00AC0D29"/>
    <w:rsid w:val="00AC0EB9"/>
    <w:rsid w:val="00AC0F44"/>
    <w:rsid w:val="00AC10C4"/>
    <w:rsid w:val="00AC1154"/>
    <w:rsid w:val="00AC122A"/>
    <w:rsid w:val="00AC12A5"/>
    <w:rsid w:val="00AC1450"/>
    <w:rsid w:val="00AC1454"/>
    <w:rsid w:val="00AC1669"/>
    <w:rsid w:val="00AC1802"/>
    <w:rsid w:val="00AC1812"/>
    <w:rsid w:val="00AC18A0"/>
    <w:rsid w:val="00AC1900"/>
    <w:rsid w:val="00AC1962"/>
    <w:rsid w:val="00AC19D7"/>
    <w:rsid w:val="00AC1B1C"/>
    <w:rsid w:val="00AC1B9F"/>
    <w:rsid w:val="00AC1DCE"/>
    <w:rsid w:val="00AC1EAC"/>
    <w:rsid w:val="00AC2328"/>
    <w:rsid w:val="00AC2459"/>
    <w:rsid w:val="00AC24C4"/>
    <w:rsid w:val="00AC2722"/>
    <w:rsid w:val="00AC28B4"/>
    <w:rsid w:val="00AC2AE3"/>
    <w:rsid w:val="00AC2AEC"/>
    <w:rsid w:val="00AC2B07"/>
    <w:rsid w:val="00AC2CE6"/>
    <w:rsid w:val="00AC2E3F"/>
    <w:rsid w:val="00AC2F9A"/>
    <w:rsid w:val="00AC3031"/>
    <w:rsid w:val="00AC3100"/>
    <w:rsid w:val="00AC3176"/>
    <w:rsid w:val="00AC344C"/>
    <w:rsid w:val="00AC34B4"/>
    <w:rsid w:val="00AC3523"/>
    <w:rsid w:val="00AC365E"/>
    <w:rsid w:val="00AC36E6"/>
    <w:rsid w:val="00AC38F9"/>
    <w:rsid w:val="00AC3946"/>
    <w:rsid w:val="00AC3ACA"/>
    <w:rsid w:val="00AC3B8A"/>
    <w:rsid w:val="00AC3C5D"/>
    <w:rsid w:val="00AC3DB9"/>
    <w:rsid w:val="00AC3EB5"/>
    <w:rsid w:val="00AC3EE3"/>
    <w:rsid w:val="00AC41B2"/>
    <w:rsid w:val="00AC441E"/>
    <w:rsid w:val="00AC45F3"/>
    <w:rsid w:val="00AC45FD"/>
    <w:rsid w:val="00AC4751"/>
    <w:rsid w:val="00AC4755"/>
    <w:rsid w:val="00AC49FC"/>
    <w:rsid w:val="00AC4AA6"/>
    <w:rsid w:val="00AC4B74"/>
    <w:rsid w:val="00AC4D1B"/>
    <w:rsid w:val="00AC4D2B"/>
    <w:rsid w:val="00AC4D3C"/>
    <w:rsid w:val="00AC4D7B"/>
    <w:rsid w:val="00AC4E94"/>
    <w:rsid w:val="00AC4EAA"/>
    <w:rsid w:val="00AC511D"/>
    <w:rsid w:val="00AC51BE"/>
    <w:rsid w:val="00AC520B"/>
    <w:rsid w:val="00AC52B4"/>
    <w:rsid w:val="00AC52E4"/>
    <w:rsid w:val="00AC5410"/>
    <w:rsid w:val="00AC5637"/>
    <w:rsid w:val="00AC5643"/>
    <w:rsid w:val="00AC56A2"/>
    <w:rsid w:val="00AC56FD"/>
    <w:rsid w:val="00AC5728"/>
    <w:rsid w:val="00AC57FD"/>
    <w:rsid w:val="00AC5B72"/>
    <w:rsid w:val="00AC5BE5"/>
    <w:rsid w:val="00AC5C09"/>
    <w:rsid w:val="00AC5D68"/>
    <w:rsid w:val="00AC5E48"/>
    <w:rsid w:val="00AC5FBF"/>
    <w:rsid w:val="00AC608F"/>
    <w:rsid w:val="00AC626C"/>
    <w:rsid w:val="00AC62C9"/>
    <w:rsid w:val="00AC6305"/>
    <w:rsid w:val="00AC63BF"/>
    <w:rsid w:val="00AC65C7"/>
    <w:rsid w:val="00AC6695"/>
    <w:rsid w:val="00AC66BA"/>
    <w:rsid w:val="00AC6951"/>
    <w:rsid w:val="00AC6953"/>
    <w:rsid w:val="00AC6CAF"/>
    <w:rsid w:val="00AC6DE2"/>
    <w:rsid w:val="00AC6F6A"/>
    <w:rsid w:val="00AC6F99"/>
    <w:rsid w:val="00AC7019"/>
    <w:rsid w:val="00AC705B"/>
    <w:rsid w:val="00AC70CB"/>
    <w:rsid w:val="00AC715D"/>
    <w:rsid w:val="00AC71C8"/>
    <w:rsid w:val="00AC756A"/>
    <w:rsid w:val="00AC7593"/>
    <w:rsid w:val="00AC75D3"/>
    <w:rsid w:val="00AC7747"/>
    <w:rsid w:val="00AC77BD"/>
    <w:rsid w:val="00AC7BA7"/>
    <w:rsid w:val="00AC7D7A"/>
    <w:rsid w:val="00AC7E3A"/>
    <w:rsid w:val="00AC7E46"/>
    <w:rsid w:val="00AC7E61"/>
    <w:rsid w:val="00AC7FBE"/>
    <w:rsid w:val="00AC7FE8"/>
    <w:rsid w:val="00AD0273"/>
    <w:rsid w:val="00AD02EC"/>
    <w:rsid w:val="00AD0388"/>
    <w:rsid w:val="00AD067C"/>
    <w:rsid w:val="00AD071F"/>
    <w:rsid w:val="00AD07BB"/>
    <w:rsid w:val="00AD08BA"/>
    <w:rsid w:val="00AD0A0E"/>
    <w:rsid w:val="00AD0A2C"/>
    <w:rsid w:val="00AD0A98"/>
    <w:rsid w:val="00AD0AB4"/>
    <w:rsid w:val="00AD0AFA"/>
    <w:rsid w:val="00AD0E79"/>
    <w:rsid w:val="00AD0E7D"/>
    <w:rsid w:val="00AD0EBC"/>
    <w:rsid w:val="00AD0F82"/>
    <w:rsid w:val="00AD0F9B"/>
    <w:rsid w:val="00AD0FD6"/>
    <w:rsid w:val="00AD1098"/>
    <w:rsid w:val="00AD12D7"/>
    <w:rsid w:val="00AD146E"/>
    <w:rsid w:val="00AD1488"/>
    <w:rsid w:val="00AD14B3"/>
    <w:rsid w:val="00AD14C0"/>
    <w:rsid w:val="00AD1620"/>
    <w:rsid w:val="00AD175B"/>
    <w:rsid w:val="00AD182D"/>
    <w:rsid w:val="00AD18F5"/>
    <w:rsid w:val="00AD1B0D"/>
    <w:rsid w:val="00AD1D2F"/>
    <w:rsid w:val="00AD1EC0"/>
    <w:rsid w:val="00AD1ECF"/>
    <w:rsid w:val="00AD20D9"/>
    <w:rsid w:val="00AD2165"/>
    <w:rsid w:val="00AD2357"/>
    <w:rsid w:val="00AD23CF"/>
    <w:rsid w:val="00AD2484"/>
    <w:rsid w:val="00AD24A5"/>
    <w:rsid w:val="00AD2576"/>
    <w:rsid w:val="00AD25A2"/>
    <w:rsid w:val="00AD25F7"/>
    <w:rsid w:val="00AD262D"/>
    <w:rsid w:val="00AD282C"/>
    <w:rsid w:val="00AD2852"/>
    <w:rsid w:val="00AD2959"/>
    <w:rsid w:val="00AD2970"/>
    <w:rsid w:val="00AD29F2"/>
    <w:rsid w:val="00AD2ABF"/>
    <w:rsid w:val="00AD2ECD"/>
    <w:rsid w:val="00AD2FE2"/>
    <w:rsid w:val="00AD3174"/>
    <w:rsid w:val="00AD38CA"/>
    <w:rsid w:val="00AD393B"/>
    <w:rsid w:val="00AD3A0F"/>
    <w:rsid w:val="00AD3BF4"/>
    <w:rsid w:val="00AD3DBA"/>
    <w:rsid w:val="00AD3DD3"/>
    <w:rsid w:val="00AD3E3E"/>
    <w:rsid w:val="00AD413A"/>
    <w:rsid w:val="00AD41CF"/>
    <w:rsid w:val="00AD4C57"/>
    <w:rsid w:val="00AD4D3C"/>
    <w:rsid w:val="00AD4D64"/>
    <w:rsid w:val="00AD4E3B"/>
    <w:rsid w:val="00AD4F6F"/>
    <w:rsid w:val="00AD4F82"/>
    <w:rsid w:val="00AD50F3"/>
    <w:rsid w:val="00AD525E"/>
    <w:rsid w:val="00AD5287"/>
    <w:rsid w:val="00AD5450"/>
    <w:rsid w:val="00AD54AF"/>
    <w:rsid w:val="00AD5560"/>
    <w:rsid w:val="00AD56A7"/>
    <w:rsid w:val="00AD593D"/>
    <w:rsid w:val="00AD5A9D"/>
    <w:rsid w:val="00AD5B79"/>
    <w:rsid w:val="00AD5BCD"/>
    <w:rsid w:val="00AD5C0C"/>
    <w:rsid w:val="00AD5C17"/>
    <w:rsid w:val="00AD5DAF"/>
    <w:rsid w:val="00AD5E7D"/>
    <w:rsid w:val="00AD5EAF"/>
    <w:rsid w:val="00AD60BA"/>
    <w:rsid w:val="00AD6190"/>
    <w:rsid w:val="00AD6263"/>
    <w:rsid w:val="00AD6273"/>
    <w:rsid w:val="00AD62CD"/>
    <w:rsid w:val="00AD6328"/>
    <w:rsid w:val="00AD6389"/>
    <w:rsid w:val="00AD64B0"/>
    <w:rsid w:val="00AD65D2"/>
    <w:rsid w:val="00AD69EF"/>
    <w:rsid w:val="00AD6A6B"/>
    <w:rsid w:val="00AD6C07"/>
    <w:rsid w:val="00AD6C53"/>
    <w:rsid w:val="00AD6C78"/>
    <w:rsid w:val="00AD6CAE"/>
    <w:rsid w:val="00AD6CFC"/>
    <w:rsid w:val="00AD6D0F"/>
    <w:rsid w:val="00AD6DAF"/>
    <w:rsid w:val="00AD70C0"/>
    <w:rsid w:val="00AD739A"/>
    <w:rsid w:val="00AD73A4"/>
    <w:rsid w:val="00AD74A4"/>
    <w:rsid w:val="00AD76A5"/>
    <w:rsid w:val="00AD779A"/>
    <w:rsid w:val="00AD77EF"/>
    <w:rsid w:val="00AD78F3"/>
    <w:rsid w:val="00AD793C"/>
    <w:rsid w:val="00AD7A71"/>
    <w:rsid w:val="00AD7CC8"/>
    <w:rsid w:val="00AD7CD3"/>
    <w:rsid w:val="00AD7F72"/>
    <w:rsid w:val="00AD7F7E"/>
    <w:rsid w:val="00AD7FDE"/>
    <w:rsid w:val="00AE000A"/>
    <w:rsid w:val="00AE00CD"/>
    <w:rsid w:val="00AE0158"/>
    <w:rsid w:val="00AE01EA"/>
    <w:rsid w:val="00AE0217"/>
    <w:rsid w:val="00AE0221"/>
    <w:rsid w:val="00AE02BA"/>
    <w:rsid w:val="00AE031A"/>
    <w:rsid w:val="00AE03A6"/>
    <w:rsid w:val="00AE03E0"/>
    <w:rsid w:val="00AE03F3"/>
    <w:rsid w:val="00AE06BF"/>
    <w:rsid w:val="00AE06F7"/>
    <w:rsid w:val="00AE0B11"/>
    <w:rsid w:val="00AE0B36"/>
    <w:rsid w:val="00AE0B38"/>
    <w:rsid w:val="00AE0CA3"/>
    <w:rsid w:val="00AE0CB2"/>
    <w:rsid w:val="00AE0DD1"/>
    <w:rsid w:val="00AE0EED"/>
    <w:rsid w:val="00AE0F83"/>
    <w:rsid w:val="00AE0FDB"/>
    <w:rsid w:val="00AE1247"/>
    <w:rsid w:val="00AE1261"/>
    <w:rsid w:val="00AE13F5"/>
    <w:rsid w:val="00AE1457"/>
    <w:rsid w:val="00AE14DB"/>
    <w:rsid w:val="00AE154E"/>
    <w:rsid w:val="00AE1620"/>
    <w:rsid w:val="00AE16E5"/>
    <w:rsid w:val="00AE181A"/>
    <w:rsid w:val="00AE1970"/>
    <w:rsid w:val="00AE1A39"/>
    <w:rsid w:val="00AE1A51"/>
    <w:rsid w:val="00AE1B23"/>
    <w:rsid w:val="00AE1BED"/>
    <w:rsid w:val="00AE1E30"/>
    <w:rsid w:val="00AE2196"/>
    <w:rsid w:val="00AE219E"/>
    <w:rsid w:val="00AE220E"/>
    <w:rsid w:val="00AE2239"/>
    <w:rsid w:val="00AE2354"/>
    <w:rsid w:val="00AE235B"/>
    <w:rsid w:val="00AE23AA"/>
    <w:rsid w:val="00AE23D5"/>
    <w:rsid w:val="00AE25FE"/>
    <w:rsid w:val="00AE272D"/>
    <w:rsid w:val="00AE2761"/>
    <w:rsid w:val="00AE2808"/>
    <w:rsid w:val="00AE29CB"/>
    <w:rsid w:val="00AE2DF7"/>
    <w:rsid w:val="00AE305E"/>
    <w:rsid w:val="00AE3061"/>
    <w:rsid w:val="00AE3119"/>
    <w:rsid w:val="00AE31A1"/>
    <w:rsid w:val="00AE3214"/>
    <w:rsid w:val="00AE330C"/>
    <w:rsid w:val="00AE33B4"/>
    <w:rsid w:val="00AE34A2"/>
    <w:rsid w:val="00AE34B8"/>
    <w:rsid w:val="00AE394F"/>
    <w:rsid w:val="00AE39FB"/>
    <w:rsid w:val="00AE3AC3"/>
    <w:rsid w:val="00AE3CE8"/>
    <w:rsid w:val="00AE3D9B"/>
    <w:rsid w:val="00AE3DEC"/>
    <w:rsid w:val="00AE3EA8"/>
    <w:rsid w:val="00AE4064"/>
    <w:rsid w:val="00AE42AD"/>
    <w:rsid w:val="00AE4302"/>
    <w:rsid w:val="00AE436D"/>
    <w:rsid w:val="00AE4392"/>
    <w:rsid w:val="00AE43D1"/>
    <w:rsid w:val="00AE43FF"/>
    <w:rsid w:val="00AE4413"/>
    <w:rsid w:val="00AE4578"/>
    <w:rsid w:val="00AE45C4"/>
    <w:rsid w:val="00AE45F7"/>
    <w:rsid w:val="00AE47DE"/>
    <w:rsid w:val="00AE47E9"/>
    <w:rsid w:val="00AE48BA"/>
    <w:rsid w:val="00AE4E42"/>
    <w:rsid w:val="00AE4E77"/>
    <w:rsid w:val="00AE4EFE"/>
    <w:rsid w:val="00AE51B6"/>
    <w:rsid w:val="00AE5368"/>
    <w:rsid w:val="00AE53E0"/>
    <w:rsid w:val="00AE540B"/>
    <w:rsid w:val="00AE5455"/>
    <w:rsid w:val="00AE55A0"/>
    <w:rsid w:val="00AE55AB"/>
    <w:rsid w:val="00AE56EE"/>
    <w:rsid w:val="00AE5745"/>
    <w:rsid w:val="00AE599E"/>
    <w:rsid w:val="00AE59EF"/>
    <w:rsid w:val="00AE5AA9"/>
    <w:rsid w:val="00AE5B16"/>
    <w:rsid w:val="00AE5BEA"/>
    <w:rsid w:val="00AE5C0A"/>
    <w:rsid w:val="00AE5CEB"/>
    <w:rsid w:val="00AE5E2E"/>
    <w:rsid w:val="00AE5E66"/>
    <w:rsid w:val="00AE5E6B"/>
    <w:rsid w:val="00AE5F39"/>
    <w:rsid w:val="00AE617F"/>
    <w:rsid w:val="00AE61BC"/>
    <w:rsid w:val="00AE6208"/>
    <w:rsid w:val="00AE63B6"/>
    <w:rsid w:val="00AE6647"/>
    <w:rsid w:val="00AE665A"/>
    <w:rsid w:val="00AE6689"/>
    <w:rsid w:val="00AE6745"/>
    <w:rsid w:val="00AE67A1"/>
    <w:rsid w:val="00AE67ED"/>
    <w:rsid w:val="00AE6851"/>
    <w:rsid w:val="00AE6B83"/>
    <w:rsid w:val="00AE6C45"/>
    <w:rsid w:val="00AE6C86"/>
    <w:rsid w:val="00AE6CC6"/>
    <w:rsid w:val="00AE6D5D"/>
    <w:rsid w:val="00AE6EBA"/>
    <w:rsid w:val="00AE6FA9"/>
    <w:rsid w:val="00AE71BC"/>
    <w:rsid w:val="00AE71CC"/>
    <w:rsid w:val="00AE741B"/>
    <w:rsid w:val="00AE744F"/>
    <w:rsid w:val="00AE747A"/>
    <w:rsid w:val="00AE7575"/>
    <w:rsid w:val="00AE7773"/>
    <w:rsid w:val="00AE77B6"/>
    <w:rsid w:val="00AE79B9"/>
    <w:rsid w:val="00AE79F3"/>
    <w:rsid w:val="00AE7A16"/>
    <w:rsid w:val="00AE7A43"/>
    <w:rsid w:val="00AE7AA9"/>
    <w:rsid w:val="00AE7D85"/>
    <w:rsid w:val="00AE7D92"/>
    <w:rsid w:val="00AE7E44"/>
    <w:rsid w:val="00AE7F91"/>
    <w:rsid w:val="00AF00F8"/>
    <w:rsid w:val="00AF03EF"/>
    <w:rsid w:val="00AF0723"/>
    <w:rsid w:val="00AF077D"/>
    <w:rsid w:val="00AF0A2E"/>
    <w:rsid w:val="00AF0A6D"/>
    <w:rsid w:val="00AF0ABE"/>
    <w:rsid w:val="00AF0CC8"/>
    <w:rsid w:val="00AF0CDD"/>
    <w:rsid w:val="00AF0D92"/>
    <w:rsid w:val="00AF0E4D"/>
    <w:rsid w:val="00AF0E79"/>
    <w:rsid w:val="00AF108A"/>
    <w:rsid w:val="00AF1195"/>
    <w:rsid w:val="00AF155B"/>
    <w:rsid w:val="00AF15E8"/>
    <w:rsid w:val="00AF169A"/>
    <w:rsid w:val="00AF17CF"/>
    <w:rsid w:val="00AF17E4"/>
    <w:rsid w:val="00AF1A5C"/>
    <w:rsid w:val="00AF1B76"/>
    <w:rsid w:val="00AF1D0D"/>
    <w:rsid w:val="00AF20BB"/>
    <w:rsid w:val="00AF20BE"/>
    <w:rsid w:val="00AF222B"/>
    <w:rsid w:val="00AF222D"/>
    <w:rsid w:val="00AF23BF"/>
    <w:rsid w:val="00AF248B"/>
    <w:rsid w:val="00AF2581"/>
    <w:rsid w:val="00AF25E5"/>
    <w:rsid w:val="00AF2622"/>
    <w:rsid w:val="00AF26BE"/>
    <w:rsid w:val="00AF2814"/>
    <w:rsid w:val="00AF288B"/>
    <w:rsid w:val="00AF28EE"/>
    <w:rsid w:val="00AF2A12"/>
    <w:rsid w:val="00AF2B2C"/>
    <w:rsid w:val="00AF2B67"/>
    <w:rsid w:val="00AF2BFC"/>
    <w:rsid w:val="00AF2D52"/>
    <w:rsid w:val="00AF2DA2"/>
    <w:rsid w:val="00AF2ED2"/>
    <w:rsid w:val="00AF2EDB"/>
    <w:rsid w:val="00AF2F07"/>
    <w:rsid w:val="00AF2FCB"/>
    <w:rsid w:val="00AF3120"/>
    <w:rsid w:val="00AF315A"/>
    <w:rsid w:val="00AF331C"/>
    <w:rsid w:val="00AF33B3"/>
    <w:rsid w:val="00AF33CF"/>
    <w:rsid w:val="00AF3475"/>
    <w:rsid w:val="00AF34CA"/>
    <w:rsid w:val="00AF3782"/>
    <w:rsid w:val="00AF387E"/>
    <w:rsid w:val="00AF38D3"/>
    <w:rsid w:val="00AF3A57"/>
    <w:rsid w:val="00AF3B3C"/>
    <w:rsid w:val="00AF3C9A"/>
    <w:rsid w:val="00AF3D64"/>
    <w:rsid w:val="00AF3E2F"/>
    <w:rsid w:val="00AF40B6"/>
    <w:rsid w:val="00AF43E4"/>
    <w:rsid w:val="00AF4444"/>
    <w:rsid w:val="00AF4568"/>
    <w:rsid w:val="00AF4596"/>
    <w:rsid w:val="00AF46CE"/>
    <w:rsid w:val="00AF47B6"/>
    <w:rsid w:val="00AF480E"/>
    <w:rsid w:val="00AF4905"/>
    <w:rsid w:val="00AF493B"/>
    <w:rsid w:val="00AF49AE"/>
    <w:rsid w:val="00AF4A13"/>
    <w:rsid w:val="00AF4B16"/>
    <w:rsid w:val="00AF4BEB"/>
    <w:rsid w:val="00AF4C14"/>
    <w:rsid w:val="00AF4CCE"/>
    <w:rsid w:val="00AF4CD6"/>
    <w:rsid w:val="00AF4DE4"/>
    <w:rsid w:val="00AF4E0F"/>
    <w:rsid w:val="00AF4E8A"/>
    <w:rsid w:val="00AF5252"/>
    <w:rsid w:val="00AF5316"/>
    <w:rsid w:val="00AF5593"/>
    <w:rsid w:val="00AF5640"/>
    <w:rsid w:val="00AF5647"/>
    <w:rsid w:val="00AF5704"/>
    <w:rsid w:val="00AF5741"/>
    <w:rsid w:val="00AF584A"/>
    <w:rsid w:val="00AF59EF"/>
    <w:rsid w:val="00AF5A03"/>
    <w:rsid w:val="00AF5A85"/>
    <w:rsid w:val="00AF5A94"/>
    <w:rsid w:val="00AF5AA3"/>
    <w:rsid w:val="00AF5B0F"/>
    <w:rsid w:val="00AF5C3E"/>
    <w:rsid w:val="00AF5E4F"/>
    <w:rsid w:val="00AF5E99"/>
    <w:rsid w:val="00AF6036"/>
    <w:rsid w:val="00AF63AA"/>
    <w:rsid w:val="00AF649D"/>
    <w:rsid w:val="00AF6545"/>
    <w:rsid w:val="00AF6591"/>
    <w:rsid w:val="00AF66B6"/>
    <w:rsid w:val="00AF6725"/>
    <w:rsid w:val="00AF688E"/>
    <w:rsid w:val="00AF6895"/>
    <w:rsid w:val="00AF6AA7"/>
    <w:rsid w:val="00AF6AC1"/>
    <w:rsid w:val="00AF6B32"/>
    <w:rsid w:val="00AF6C57"/>
    <w:rsid w:val="00AF6D05"/>
    <w:rsid w:val="00AF6D62"/>
    <w:rsid w:val="00AF6DE8"/>
    <w:rsid w:val="00AF6DED"/>
    <w:rsid w:val="00AF6E82"/>
    <w:rsid w:val="00AF700B"/>
    <w:rsid w:val="00AF703C"/>
    <w:rsid w:val="00AF70E9"/>
    <w:rsid w:val="00AF71DE"/>
    <w:rsid w:val="00AF7253"/>
    <w:rsid w:val="00AF73F4"/>
    <w:rsid w:val="00AF7596"/>
    <w:rsid w:val="00AF75CA"/>
    <w:rsid w:val="00AF7658"/>
    <w:rsid w:val="00AF774B"/>
    <w:rsid w:val="00AF77A4"/>
    <w:rsid w:val="00AF77A8"/>
    <w:rsid w:val="00AF79A3"/>
    <w:rsid w:val="00AF7B23"/>
    <w:rsid w:val="00AF7DB6"/>
    <w:rsid w:val="00AF7E19"/>
    <w:rsid w:val="00AF7E45"/>
    <w:rsid w:val="00AF7F8C"/>
    <w:rsid w:val="00B00133"/>
    <w:rsid w:val="00B00153"/>
    <w:rsid w:val="00B001D4"/>
    <w:rsid w:val="00B0084D"/>
    <w:rsid w:val="00B00AA8"/>
    <w:rsid w:val="00B00B46"/>
    <w:rsid w:val="00B00B70"/>
    <w:rsid w:val="00B00D8A"/>
    <w:rsid w:val="00B00E26"/>
    <w:rsid w:val="00B00F39"/>
    <w:rsid w:val="00B01045"/>
    <w:rsid w:val="00B01076"/>
    <w:rsid w:val="00B0118E"/>
    <w:rsid w:val="00B01308"/>
    <w:rsid w:val="00B01372"/>
    <w:rsid w:val="00B01387"/>
    <w:rsid w:val="00B0142D"/>
    <w:rsid w:val="00B01487"/>
    <w:rsid w:val="00B014AD"/>
    <w:rsid w:val="00B0182D"/>
    <w:rsid w:val="00B0188A"/>
    <w:rsid w:val="00B018A5"/>
    <w:rsid w:val="00B0194F"/>
    <w:rsid w:val="00B01A8D"/>
    <w:rsid w:val="00B01BF8"/>
    <w:rsid w:val="00B01C88"/>
    <w:rsid w:val="00B01D78"/>
    <w:rsid w:val="00B01E93"/>
    <w:rsid w:val="00B01EDF"/>
    <w:rsid w:val="00B01F24"/>
    <w:rsid w:val="00B01FAF"/>
    <w:rsid w:val="00B022E0"/>
    <w:rsid w:val="00B025B7"/>
    <w:rsid w:val="00B02618"/>
    <w:rsid w:val="00B027F2"/>
    <w:rsid w:val="00B028A9"/>
    <w:rsid w:val="00B02AB7"/>
    <w:rsid w:val="00B02B45"/>
    <w:rsid w:val="00B02C93"/>
    <w:rsid w:val="00B02CA0"/>
    <w:rsid w:val="00B02CF1"/>
    <w:rsid w:val="00B02D2A"/>
    <w:rsid w:val="00B02D6D"/>
    <w:rsid w:val="00B02EDB"/>
    <w:rsid w:val="00B02F79"/>
    <w:rsid w:val="00B0348F"/>
    <w:rsid w:val="00B036D2"/>
    <w:rsid w:val="00B03775"/>
    <w:rsid w:val="00B037AA"/>
    <w:rsid w:val="00B03EC4"/>
    <w:rsid w:val="00B03EDB"/>
    <w:rsid w:val="00B03F1F"/>
    <w:rsid w:val="00B0407A"/>
    <w:rsid w:val="00B0408A"/>
    <w:rsid w:val="00B04098"/>
    <w:rsid w:val="00B0412E"/>
    <w:rsid w:val="00B0455C"/>
    <w:rsid w:val="00B046C9"/>
    <w:rsid w:val="00B04898"/>
    <w:rsid w:val="00B0493E"/>
    <w:rsid w:val="00B04AC0"/>
    <w:rsid w:val="00B04DD2"/>
    <w:rsid w:val="00B050A6"/>
    <w:rsid w:val="00B0545C"/>
    <w:rsid w:val="00B054F3"/>
    <w:rsid w:val="00B054FE"/>
    <w:rsid w:val="00B05557"/>
    <w:rsid w:val="00B05591"/>
    <w:rsid w:val="00B05833"/>
    <w:rsid w:val="00B05917"/>
    <w:rsid w:val="00B059EE"/>
    <w:rsid w:val="00B05ACC"/>
    <w:rsid w:val="00B05BD8"/>
    <w:rsid w:val="00B05D54"/>
    <w:rsid w:val="00B05E30"/>
    <w:rsid w:val="00B05EA0"/>
    <w:rsid w:val="00B0610A"/>
    <w:rsid w:val="00B06139"/>
    <w:rsid w:val="00B06290"/>
    <w:rsid w:val="00B062BC"/>
    <w:rsid w:val="00B06373"/>
    <w:rsid w:val="00B065E0"/>
    <w:rsid w:val="00B065FF"/>
    <w:rsid w:val="00B0660B"/>
    <w:rsid w:val="00B0679B"/>
    <w:rsid w:val="00B068BB"/>
    <w:rsid w:val="00B06919"/>
    <w:rsid w:val="00B06989"/>
    <w:rsid w:val="00B069ED"/>
    <w:rsid w:val="00B06B96"/>
    <w:rsid w:val="00B06D26"/>
    <w:rsid w:val="00B07246"/>
    <w:rsid w:val="00B07473"/>
    <w:rsid w:val="00B07535"/>
    <w:rsid w:val="00B0770B"/>
    <w:rsid w:val="00B077C1"/>
    <w:rsid w:val="00B078E1"/>
    <w:rsid w:val="00B07AEC"/>
    <w:rsid w:val="00B07DB4"/>
    <w:rsid w:val="00B07E8C"/>
    <w:rsid w:val="00B07EAE"/>
    <w:rsid w:val="00B07F62"/>
    <w:rsid w:val="00B07FD9"/>
    <w:rsid w:val="00B10044"/>
    <w:rsid w:val="00B10065"/>
    <w:rsid w:val="00B10150"/>
    <w:rsid w:val="00B1035D"/>
    <w:rsid w:val="00B1037E"/>
    <w:rsid w:val="00B103F0"/>
    <w:rsid w:val="00B1043A"/>
    <w:rsid w:val="00B10440"/>
    <w:rsid w:val="00B105EB"/>
    <w:rsid w:val="00B1061D"/>
    <w:rsid w:val="00B1065A"/>
    <w:rsid w:val="00B1080F"/>
    <w:rsid w:val="00B10851"/>
    <w:rsid w:val="00B10852"/>
    <w:rsid w:val="00B109C6"/>
    <w:rsid w:val="00B109EF"/>
    <w:rsid w:val="00B10A8F"/>
    <w:rsid w:val="00B10B03"/>
    <w:rsid w:val="00B10B0A"/>
    <w:rsid w:val="00B10C76"/>
    <w:rsid w:val="00B10CA5"/>
    <w:rsid w:val="00B10D09"/>
    <w:rsid w:val="00B10D57"/>
    <w:rsid w:val="00B10E3B"/>
    <w:rsid w:val="00B10EF2"/>
    <w:rsid w:val="00B10F3E"/>
    <w:rsid w:val="00B10FFF"/>
    <w:rsid w:val="00B110AF"/>
    <w:rsid w:val="00B110C6"/>
    <w:rsid w:val="00B11406"/>
    <w:rsid w:val="00B11587"/>
    <w:rsid w:val="00B116BF"/>
    <w:rsid w:val="00B1183A"/>
    <w:rsid w:val="00B1196F"/>
    <w:rsid w:val="00B1198C"/>
    <w:rsid w:val="00B11BA4"/>
    <w:rsid w:val="00B11BA9"/>
    <w:rsid w:val="00B11BE4"/>
    <w:rsid w:val="00B11C78"/>
    <w:rsid w:val="00B120A5"/>
    <w:rsid w:val="00B12186"/>
    <w:rsid w:val="00B122FD"/>
    <w:rsid w:val="00B123DC"/>
    <w:rsid w:val="00B124CE"/>
    <w:rsid w:val="00B12587"/>
    <w:rsid w:val="00B12750"/>
    <w:rsid w:val="00B12770"/>
    <w:rsid w:val="00B1283B"/>
    <w:rsid w:val="00B12858"/>
    <w:rsid w:val="00B128D4"/>
    <w:rsid w:val="00B12AAD"/>
    <w:rsid w:val="00B12C11"/>
    <w:rsid w:val="00B12D0F"/>
    <w:rsid w:val="00B12E04"/>
    <w:rsid w:val="00B12EB2"/>
    <w:rsid w:val="00B12F2E"/>
    <w:rsid w:val="00B12F4B"/>
    <w:rsid w:val="00B12FED"/>
    <w:rsid w:val="00B13058"/>
    <w:rsid w:val="00B131D3"/>
    <w:rsid w:val="00B132C9"/>
    <w:rsid w:val="00B133C1"/>
    <w:rsid w:val="00B13690"/>
    <w:rsid w:val="00B136FA"/>
    <w:rsid w:val="00B1372C"/>
    <w:rsid w:val="00B138A9"/>
    <w:rsid w:val="00B13A0C"/>
    <w:rsid w:val="00B13A87"/>
    <w:rsid w:val="00B13A9A"/>
    <w:rsid w:val="00B13BCE"/>
    <w:rsid w:val="00B13BE3"/>
    <w:rsid w:val="00B13CEF"/>
    <w:rsid w:val="00B13DE2"/>
    <w:rsid w:val="00B13F70"/>
    <w:rsid w:val="00B140A8"/>
    <w:rsid w:val="00B140FA"/>
    <w:rsid w:val="00B14219"/>
    <w:rsid w:val="00B14224"/>
    <w:rsid w:val="00B14244"/>
    <w:rsid w:val="00B14301"/>
    <w:rsid w:val="00B14438"/>
    <w:rsid w:val="00B1448F"/>
    <w:rsid w:val="00B146DB"/>
    <w:rsid w:val="00B147B5"/>
    <w:rsid w:val="00B147ED"/>
    <w:rsid w:val="00B14817"/>
    <w:rsid w:val="00B1486E"/>
    <w:rsid w:val="00B148B9"/>
    <w:rsid w:val="00B14AC8"/>
    <w:rsid w:val="00B14AEB"/>
    <w:rsid w:val="00B14D01"/>
    <w:rsid w:val="00B14D6D"/>
    <w:rsid w:val="00B14F19"/>
    <w:rsid w:val="00B14F58"/>
    <w:rsid w:val="00B1505E"/>
    <w:rsid w:val="00B15395"/>
    <w:rsid w:val="00B155F8"/>
    <w:rsid w:val="00B15798"/>
    <w:rsid w:val="00B157F7"/>
    <w:rsid w:val="00B158F7"/>
    <w:rsid w:val="00B1594F"/>
    <w:rsid w:val="00B1598B"/>
    <w:rsid w:val="00B15BE7"/>
    <w:rsid w:val="00B15C2B"/>
    <w:rsid w:val="00B15C97"/>
    <w:rsid w:val="00B15E4D"/>
    <w:rsid w:val="00B15EB7"/>
    <w:rsid w:val="00B15EE9"/>
    <w:rsid w:val="00B1616C"/>
    <w:rsid w:val="00B162DA"/>
    <w:rsid w:val="00B1651E"/>
    <w:rsid w:val="00B16604"/>
    <w:rsid w:val="00B16605"/>
    <w:rsid w:val="00B166BE"/>
    <w:rsid w:val="00B1678F"/>
    <w:rsid w:val="00B167A0"/>
    <w:rsid w:val="00B168CE"/>
    <w:rsid w:val="00B16AA5"/>
    <w:rsid w:val="00B16B0D"/>
    <w:rsid w:val="00B16B49"/>
    <w:rsid w:val="00B16D4C"/>
    <w:rsid w:val="00B16E45"/>
    <w:rsid w:val="00B16ED5"/>
    <w:rsid w:val="00B16FB5"/>
    <w:rsid w:val="00B17091"/>
    <w:rsid w:val="00B17192"/>
    <w:rsid w:val="00B17215"/>
    <w:rsid w:val="00B172E8"/>
    <w:rsid w:val="00B17361"/>
    <w:rsid w:val="00B17386"/>
    <w:rsid w:val="00B173BA"/>
    <w:rsid w:val="00B174C2"/>
    <w:rsid w:val="00B1777E"/>
    <w:rsid w:val="00B17791"/>
    <w:rsid w:val="00B17837"/>
    <w:rsid w:val="00B17848"/>
    <w:rsid w:val="00B1788E"/>
    <w:rsid w:val="00B178DB"/>
    <w:rsid w:val="00B179CE"/>
    <w:rsid w:val="00B17A2B"/>
    <w:rsid w:val="00B17B03"/>
    <w:rsid w:val="00B17B7B"/>
    <w:rsid w:val="00B17CC3"/>
    <w:rsid w:val="00B17F4A"/>
    <w:rsid w:val="00B200D3"/>
    <w:rsid w:val="00B20104"/>
    <w:rsid w:val="00B2010F"/>
    <w:rsid w:val="00B2011F"/>
    <w:rsid w:val="00B201E9"/>
    <w:rsid w:val="00B202CD"/>
    <w:rsid w:val="00B2043D"/>
    <w:rsid w:val="00B204ED"/>
    <w:rsid w:val="00B208CD"/>
    <w:rsid w:val="00B20998"/>
    <w:rsid w:val="00B209AF"/>
    <w:rsid w:val="00B209F9"/>
    <w:rsid w:val="00B20B43"/>
    <w:rsid w:val="00B20CBD"/>
    <w:rsid w:val="00B20D25"/>
    <w:rsid w:val="00B20D94"/>
    <w:rsid w:val="00B20DA5"/>
    <w:rsid w:val="00B20E77"/>
    <w:rsid w:val="00B21226"/>
    <w:rsid w:val="00B2148E"/>
    <w:rsid w:val="00B2151E"/>
    <w:rsid w:val="00B21534"/>
    <w:rsid w:val="00B21544"/>
    <w:rsid w:val="00B21649"/>
    <w:rsid w:val="00B2175D"/>
    <w:rsid w:val="00B218DA"/>
    <w:rsid w:val="00B218E5"/>
    <w:rsid w:val="00B21B3A"/>
    <w:rsid w:val="00B21C37"/>
    <w:rsid w:val="00B21C45"/>
    <w:rsid w:val="00B21D8E"/>
    <w:rsid w:val="00B21DCD"/>
    <w:rsid w:val="00B22360"/>
    <w:rsid w:val="00B2265F"/>
    <w:rsid w:val="00B22690"/>
    <w:rsid w:val="00B22702"/>
    <w:rsid w:val="00B22738"/>
    <w:rsid w:val="00B2276B"/>
    <w:rsid w:val="00B2277B"/>
    <w:rsid w:val="00B227D7"/>
    <w:rsid w:val="00B22822"/>
    <w:rsid w:val="00B2288F"/>
    <w:rsid w:val="00B229C4"/>
    <w:rsid w:val="00B22CD2"/>
    <w:rsid w:val="00B22DA4"/>
    <w:rsid w:val="00B22E64"/>
    <w:rsid w:val="00B22FEC"/>
    <w:rsid w:val="00B230FC"/>
    <w:rsid w:val="00B2329D"/>
    <w:rsid w:val="00B23340"/>
    <w:rsid w:val="00B2342D"/>
    <w:rsid w:val="00B235E9"/>
    <w:rsid w:val="00B23626"/>
    <w:rsid w:val="00B23629"/>
    <w:rsid w:val="00B23662"/>
    <w:rsid w:val="00B23711"/>
    <w:rsid w:val="00B2372D"/>
    <w:rsid w:val="00B23772"/>
    <w:rsid w:val="00B238AB"/>
    <w:rsid w:val="00B238B1"/>
    <w:rsid w:val="00B238BB"/>
    <w:rsid w:val="00B23A21"/>
    <w:rsid w:val="00B23A3C"/>
    <w:rsid w:val="00B23AC4"/>
    <w:rsid w:val="00B23B07"/>
    <w:rsid w:val="00B23F45"/>
    <w:rsid w:val="00B23F5F"/>
    <w:rsid w:val="00B23FD8"/>
    <w:rsid w:val="00B24206"/>
    <w:rsid w:val="00B2428A"/>
    <w:rsid w:val="00B2433C"/>
    <w:rsid w:val="00B2448B"/>
    <w:rsid w:val="00B2465F"/>
    <w:rsid w:val="00B2467B"/>
    <w:rsid w:val="00B24753"/>
    <w:rsid w:val="00B247AF"/>
    <w:rsid w:val="00B24A0F"/>
    <w:rsid w:val="00B24AFB"/>
    <w:rsid w:val="00B24B64"/>
    <w:rsid w:val="00B24E17"/>
    <w:rsid w:val="00B24E3B"/>
    <w:rsid w:val="00B24F1C"/>
    <w:rsid w:val="00B24FCB"/>
    <w:rsid w:val="00B2509C"/>
    <w:rsid w:val="00B2523F"/>
    <w:rsid w:val="00B25410"/>
    <w:rsid w:val="00B254BE"/>
    <w:rsid w:val="00B2567A"/>
    <w:rsid w:val="00B25799"/>
    <w:rsid w:val="00B2581D"/>
    <w:rsid w:val="00B25880"/>
    <w:rsid w:val="00B258E5"/>
    <w:rsid w:val="00B25918"/>
    <w:rsid w:val="00B259F3"/>
    <w:rsid w:val="00B25CF4"/>
    <w:rsid w:val="00B25D59"/>
    <w:rsid w:val="00B25F08"/>
    <w:rsid w:val="00B26197"/>
    <w:rsid w:val="00B26223"/>
    <w:rsid w:val="00B265B4"/>
    <w:rsid w:val="00B265F6"/>
    <w:rsid w:val="00B2665A"/>
    <w:rsid w:val="00B266A7"/>
    <w:rsid w:val="00B266C8"/>
    <w:rsid w:val="00B266DE"/>
    <w:rsid w:val="00B26702"/>
    <w:rsid w:val="00B267B9"/>
    <w:rsid w:val="00B2682F"/>
    <w:rsid w:val="00B2683D"/>
    <w:rsid w:val="00B26857"/>
    <w:rsid w:val="00B26A2A"/>
    <w:rsid w:val="00B26C5C"/>
    <w:rsid w:val="00B26CD7"/>
    <w:rsid w:val="00B26D8B"/>
    <w:rsid w:val="00B26E4A"/>
    <w:rsid w:val="00B26F9C"/>
    <w:rsid w:val="00B2708B"/>
    <w:rsid w:val="00B27148"/>
    <w:rsid w:val="00B272B1"/>
    <w:rsid w:val="00B27399"/>
    <w:rsid w:val="00B275B9"/>
    <w:rsid w:val="00B27650"/>
    <w:rsid w:val="00B276D2"/>
    <w:rsid w:val="00B27764"/>
    <w:rsid w:val="00B27B31"/>
    <w:rsid w:val="00B27B5B"/>
    <w:rsid w:val="00B27D09"/>
    <w:rsid w:val="00B27D42"/>
    <w:rsid w:val="00B27EF3"/>
    <w:rsid w:val="00B3020B"/>
    <w:rsid w:val="00B302D7"/>
    <w:rsid w:val="00B3037B"/>
    <w:rsid w:val="00B30447"/>
    <w:rsid w:val="00B306B2"/>
    <w:rsid w:val="00B306CA"/>
    <w:rsid w:val="00B306CB"/>
    <w:rsid w:val="00B308C4"/>
    <w:rsid w:val="00B309C3"/>
    <w:rsid w:val="00B309D0"/>
    <w:rsid w:val="00B30A51"/>
    <w:rsid w:val="00B30AEF"/>
    <w:rsid w:val="00B30B72"/>
    <w:rsid w:val="00B30D1C"/>
    <w:rsid w:val="00B30DA2"/>
    <w:rsid w:val="00B30E1D"/>
    <w:rsid w:val="00B30F1D"/>
    <w:rsid w:val="00B30F3F"/>
    <w:rsid w:val="00B310CD"/>
    <w:rsid w:val="00B31368"/>
    <w:rsid w:val="00B3157A"/>
    <w:rsid w:val="00B31686"/>
    <w:rsid w:val="00B31815"/>
    <w:rsid w:val="00B3191B"/>
    <w:rsid w:val="00B31944"/>
    <w:rsid w:val="00B31B4C"/>
    <w:rsid w:val="00B31D67"/>
    <w:rsid w:val="00B31D68"/>
    <w:rsid w:val="00B31ED8"/>
    <w:rsid w:val="00B31F70"/>
    <w:rsid w:val="00B32008"/>
    <w:rsid w:val="00B3208A"/>
    <w:rsid w:val="00B3239C"/>
    <w:rsid w:val="00B323B3"/>
    <w:rsid w:val="00B323DD"/>
    <w:rsid w:val="00B325EB"/>
    <w:rsid w:val="00B32612"/>
    <w:rsid w:val="00B32744"/>
    <w:rsid w:val="00B32A39"/>
    <w:rsid w:val="00B32D26"/>
    <w:rsid w:val="00B32D4F"/>
    <w:rsid w:val="00B32DE2"/>
    <w:rsid w:val="00B32DF9"/>
    <w:rsid w:val="00B3324B"/>
    <w:rsid w:val="00B333E0"/>
    <w:rsid w:val="00B3354E"/>
    <w:rsid w:val="00B335F5"/>
    <w:rsid w:val="00B33884"/>
    <w:rsid w:val="00B339E6"/>
    <w:rsid w:val="00B33A82"/>
    <w:rsid w:val="00B33BDF"/>
    <w:rsid w:val="00B33CC4"/>
    <w:rsid w:val="00B33E17"/>
    <w:rsid w:val="00B33F64"/>
    <w:rsid w:val="00B3409D"/>
    <w:rsid w:val="00B341A7"/>
    <w:rsid w:val="00B3434A"/>
    <w:rsid w:val="00B3447D"/>
    <w:rsid w:val="00B344D9"/>
    <w:rsid w:val="00B344E8"/>
    <w:rsid w:val="00B3461E"/>
    <w:rsid w:val="00B34824"/>
    <w:rsid w:val="00B34916"/>
    <w:rsid w:val="00B34935"/>
    <w:rsid w:val="00B34B0C"/>
    <w:rsid w:val="00B34C2A"/>
    <w:rsid w:val="00B34C57"/>
    <w:rsid w:val="00B34E3D"/>
    <w:rsid w:val="00B34E64"/>
    <w:rsid w:val="00B34F50"/>
    <w:rsid w:val="00B353BF"/>
    <w:rsid w:val="00B3545D"/>
    <w:rsid w:val="00B354EF"/>
    <w:rsid w:val="00B355CD"/>
    <w:rsid w:val="00B3570E"/>
    <w:rsid w:val="00B35821"/>
    <w:rsid w:val="00B35870"/>
    <w:rsid w:val="00B3593A"/>
    <w:rsid w:val="00B35A3C"/>
    <w:rsid w:val="00B35A44"/>
    <w:rsid w:val="00B35BF6"/>
    <w:rsid w:val="00B35C26"/>
    <w:rsid w:val="00B35D01"/>
    <w:rsid w:val="00B35ED6"/>
    <w:rsid w:val="00B3608E"/>
    <w:rsid w:val="00B36091"/>
    <w:rsid w:val="00B3632D"/>
    <w:rsid w:val="00B365B9"/>
    <w:rsid w:val="00B365C8"/>
    <w:rsid w:val="00B365F3"/>
    <w:rsid w:val="00B36644"/>
    <w:rsid w:val="00B367DB"/>
    <w:rsid w:val="00B36891"/>
    <w:rsid w:val="00B36A57"/>
    <w:rsid w:val="00B36ADA"/>
    <w:rsid w:val="00B36B1D"/>
    <w:rsid w:val="00B36D74"/>
    <w:rsid w:val="00B36FCE"/>
    <w:rsid w:val="00B3704C"/>
    <w:rsid w:val="00B37086"/>
    <w:rsid w:val="00B37109"/>
    <w:rsid w:val="00B371FC"/>
    <w:rsid w:val="00B37240"/>
    <w:rsid w:val="00B374A6"/>
    <w:rsid w:val="00B37688"/>
    <w:rsid w:val="00B37824"/>
    <w:rsid w:val="00B3782F"/>
    <w:rsid w:val="00B3789F"/>
    <w:rsid w:val="00B378E8"/>
    <w:rsid w:val="00B3790E"/>
    <w:rsid w:val="00B3791A"/>
    <w:rsid w:val="00B37A50"/>
    <w:rsid w:val="00B37A85"/>
    <w:rsid w:val="00B37B97"/>
    <w:rsid w:val="00B37C23"/>
    <w:rsid w:val="00B37F66"/>
    <w:rsid w:val="00B40170"/>
    <w:rsid w:val="00B4017A"/>
    <w:rsid w:val="00B401B7"/>
    <w:rsid w:val="00B401F2"/>
    <w:rsid w:val="00B4020E"/>
    <w:rsid w:val="00B40260"/>
    <w:rsid w:val="00B40366"/>
    <w:rsid w:val="00B4036D"/>
    <w:rsid w:val="00B40487"/>
    <w:rsid w:val="00B40581"/>
    <w:rsid w:val="00B40736"/>
    <w:rsid w:val="00B4080B"/>
    <w:rsid w:val="00B40947"/>
    <w:rsid w:val="00B409E2"/>
    <w:rsid w:val="00B40B34"/>
    <w:rsid w:val="00B40BD4"/>
    <w:rsid w:val="00B40EC2"/>
    <w:rsid w:val="00B410B0"/>
    <w:rsid w:val="00B41197"/>
    <w:rsid w:val="00B411B2"/>
    <w:rsid w:val="00B41446"/>
    <w:rsid w:val="00B414E8"/>
    <w:rsid w:val="00B415F0"/>
    <w:rsid w:val="00B41997"/>
    <w:rsid w:val="00B41AEB"/>
    <w:rsid w:val="00B41B20"/>
    <w:rsid w:val="00B41CA6"/>
    <w:rsid w:val="00B41CFD"/>
    <w:rsid w:val="00B41D21"/>
    <w:rsid w:val="00B41DC0"/>
    <w:rsid w:val="00B41E15"/>
    <w:rsid w:val="00B41E26"/>
    <w:rsid w:val="00B41F4C"/>
    <w:rsid w:val="00B41FD6"/>
    <w:rsid w:val="00B42036"/>
    <w:rsid w:val="00B4203C"/>
    <w:rsid w:val="00B422CD"/>
    <w:rsid w:val="00B424FE"/>
    <w:rsid w:val="00B4288B"/>
    <w:rsid w:val="00B42977"/>
    <w:rsid w:val="00B42C01"/>
    <w:rsid w:val="00B42D2B"/>
    <w:rsid w:val="00B42D5F"/>
    <w:rsid w:val="00B42EE4"/>
    <w:rsid w:val="00B43021"/>
    <w:rsid w:val="00B430D8"/>
    <w:rsid w:val="00B43143"/>
    <w:rsid w:val="00B43212"/>
    <w:rsid w:val="00B43251"/>
    <w:rsid w:val="00B43325"/>
    <w:rsid w:val="00B43367"/>
    <w:rsid w:val="00B433AB"/>
    <w:rsid w:val="00B4366A"/>
    <w:rsid w:val="00B436E6"/>
    <w:rsid w:val="00B43774"/>
    <w:rsid w:val="00B4381D"/>
    <w:rsid w:val="00B43902"/>
    <w:rsid w:val="00B4394B"/>
    <w:rsid w:val="00B43975"/>
    <w:rsid w:val="00B43990"/>
    <w:rsid w:val="00B43CA4"/>
    <w:rsid w:val="00B43E9E"/>
    <w:rsid w:val="00B43F56"/>
    <w:rsid w:val="00B44064"/>
    <w:rsid w:val="00B441E6"/>
    <w:rsid w:val="00B44219"/>
    <w:rsid w:val="00B44235"/>
    <w:rsid w:val="00B44712"/>
    <w:rsid w:val="00B447AB"/>
    <w:rsid w:val="00B448B4"/>
    <w:rsid w:val="00B44B6C"/>
    <w:rsid w:val="00B44C15"/>
    <w:rsid w:val="00B44C87"/>
    <w:rsid w:val="00B44E13"/>
    <w:rsid w:val="00B44E7D"/>
    <w:rsid w:val="00B44EC2"/>
    <w:rsid w:val="00B44EF2"/>
    <w:rsid w:val="00B453F2"/>
    <w:rsid w:val="00B45435"/>
    <w:rsid w:val="00B4582F"/>
    <w:rsid w:val="00B45B26"/>
    <w:rsid w:val="00B45C09"/>
    <w:rsid w:val="00B45D2B"/>
    <w:rsid w:val="00B45EB8"/>
    <w:rsid w:val="00B4610D"/>
    <w:rsid w:val="00B461FF"/>
    <w:rsid w:val="00B46202"/>
    <w:rsid w:val="00B4623C"/>
    <w:rsid w:val="00B46567"/>
    <w:rsid w:val="00B46572"/>
    <w:rsid w:val="00B46692"/>
    <w:rsid w:val="00B4671E"/>
    <w:rsid w:val="00B4671F"/>
    <w:rsid w:val="00B4676F"/>
    <w:rsid w:val="00B46889"/>
    <w:rsid w:val="00B4688F"/>
    <w:rsid w:val="00B468BA"/>
    <w:rsid w:val="00B46985"/>
    <w:rsid w:val="00B46AD8"/>
    <w:rsid w:val="00B46B35"/>
    <w:rsid w:val="00B46CE0"/>
    <w:rsid w:val="00B46F25"/>
    <w:rsid w:val="00B46FD8"/>
    <w:rsid w:val="00B47070"/>
    <w:rsid w:val="00B4710F"/>
    <w:rsid w:val="00B4731C"/>
    <w:rsid w:val="00B47350"/>
    <w:rsid w:val="00B47512"/>
    <w:rsid w:val="00B47649"/>
    <w:rsid w:val="00B47842"/>
    <w:rsid w:val="00B478AA"/>
    <w:rsid w:val="00B47955"/>
    <w:rsid w:val="00B4796D"/>
    <w:rsid w:val="00B47CBB"/>
    <w:rsid w:val="00B47E81"/>
    <w:rsid w:val="00B47F41"/>
    <w:rsid w:val="00B50067"/>
    <w:rsid w:val="00B50400"/>
    <w:rsid w:val="00B5044D"/>
    <w:rsid w:val="00B5056A"/>
    <w:rsid w:val="00B50936"/>
    <w:rsid w:val="00B509D7"/>
    <w:rsid w:val="00B50AE9"/>
    <w:rsid w:val="00B50BC7"/>
    <w:rsid w:val="00B50CAC"/>
    <w:rsid w:val="00B50CC9"/>
    <w:rsid w:val="00B50DDA"/>
    <w:rsid w:val="00B50F75"/>
    <w:rsid w:val="00B51086"/>
    <w:rsid w:val="00B51266"/>
    <w:rsid w:val="00B513D7"/>
    <w:rsid w:val="00B513DB"/>
    <w:rsid w:val="00B51429"/>
    <w:rsid w:val="00B5144D"/>
    <w:rsid w:val="00B51A51"/>
    <w:rsid w:val="00B51AD9"/>
    <w:rsid w:val="00B51B07"/>
    <w:rsid w:val="00B51BCD"/>
    <w:rsid w:val="00B51C59"/>
    <w:rsid w:val="00B51D97"/>
    <w:rsid w:val="00B51DC6"/>
    <w:rsid w:val="00B51E21"/>
    <w:rsid w:val="00B51F82"/>
    <w:rsid w:val="00B51F98"/>
    <w:rsid w:val="00B52145"/>
    <w:rsid w:val="00B52247"/>
    <w:rsid w:val="00B52284"/>
    <w:rsid w:val="00B524AE"/>
    <w:rsid w:val="00B525E6"/>
    <w:rsid w:val="00B52685"/>
    <w:rsid w:val="00B52888"/>
    <w:rsid w:val="00B5288A"/>
    <w:rsid w:val="00B52A04"/>
    <w:rsid w:val="00B52A4A"/>
    <w:rsid w:val="00B52A57"/>
    <w:rsid w:val="00B52BDD"/>
    <w:rsid w:val="00B52CEA"/>
    <w:rsid w:val="00B52CF5"/>
    <w:rsid w:val="00B52D6A"/>
    <w:rsid w:val="00B530BB"/>
    <w:rsid w:val="00B532D8"/>
    <w:rsid w:val="00B537C6"/>
    <w:rsid w:val="00B53874"/>
    <w:rsid w:val="00B53A43"/>
    <w:rsid w:val="00B53AD6"/>
    <w:rsid w:val="00B53CB1"/>
    <w:rsid w:val="00B53CD8"/>
    <w:rsid w:val="00B53D22"/>
    <w:rsid w:val="00B53F56"/>
    <w:rsid w:val="00B53F71"/>
    <w:rsid w:val="00B5403F"/>
    <w:rsid w:val="00B543D9"/>
    <w:rsid w:val="00B544E0"/>
    <w:rsid w:val="00B54681"/>
    <w:rsid w:val="00B546F9"/>
    <w:rsid w:val="00B547CC"/>
    <w:rsid w:val="00B547DD"/>
    <w:rsid w:val="00B549FE"/>
    <w:rsid w:val="00B54DE2"/>
    <w:rsid w:val="00B54F89"/>
    <w:rsid w:val="00B54FB6"/>
    <w:rsid w:val="00B5519C"/>
    <w:rsid w:val="00B5571C"/>
    <w:rsid w:val="00B55904"/>
    <w:rsid w:val="00B5595C"/>
    <w:rsid w:val="00B559C6"/>
    <w:rsid w:val="00B55A1F"/>
    <w:rsid w:val="00B55A2D"/>
    <w:rsid w:val="00B55BAC"/>
    <w:rsid w:val="00B55CCE"/>
    <w:rsid w:val="00B55D34"/>
    <w:rsid w:val="00B55EBF"/>
    <w:rsid w:val="00B55ED1"/>
    <w:rsid w:val="00B55FA9"/>
    <w:rsid w:val="00B56055"/>
    <w:rsid w:val="00B560A9"/>
    <w:rsid w:val="00B56144"/>
    <w:rsid w:val="00B56373"/>
    <w:rsid w:val="00B563C7"/>
    <w:rsid w:val="00B5651D"/>
    <w:rsid w:val="00B565C2"/>
    <w:rsid w:val="00B566C2"/>
    <w:rsid w:val="00B566D4"/>
    <w:rsid w:val="00B56A40"/>
    <w:rsid w:val="00B56ACA"/>
    <w:rsid w:val="00B56C06"/>
    <w:rsid w:val="00B56DCB"/>
    <w:rsid w:val="00B56F48"/>
    <w:rsid w:val="00B57054"/>
    <w:rsid w:val="00B574DC"/>
    <w:rsid w:val="00B57537"/>
    <w:rsid w:val="00B5753B"/>
    <w:rsid w:val="00B57588"/>
    <w:rsid w:val="00B57619"/>
    <w:rsid w:val="00B577B5"/>
    <w:rsid w:val="00B577DF"/>
    <w:rsid w:val="00B5781B"/>
    <w:rsid w:val="00B57AAA"/>
    <w:rsid w:val="00B57CC0"/>
    <w:rsid w:val="00B57F17"/>
    <w:rsid w:val="00B6001A"/>
    <w:rsid w:val="00B6004E"/>
    <w:rsid w:val="00B6010D"/>
    <w:rsid w:val="00B601A8"/>
    <w:rsid w:val="00B60206"/>
    <w:rsid w:val="00B604E9"/>
    <w:rsid w:val="00B6069A"/>
    <w:rsid w:val="00B60A06"/>
    <w:rsid w:val="00B60C9C"/>
    <w:rsid w:val="00B60CEE"/>
    <w:rsid w:val="00B60D28"/>
    <w:rsid w:val="00B60D47"/>
    <w:rsid w:val="00B60DCC"/>
    <w:rsid w:val="00B60DEE"/>
    <w:rsid w:val="00B60E0A"/>
    <w:rsid w:val="00B61043"/>
    <w:rsid w:val="00B6150D"/>
    <w:rsid w:val="00B61905"/>
    <w:rsid w:val="00B61954"/>
    <w:rsid w:val="00B619CE"/>
    <w:rsid w:val="00B61B6C"/>
    <w:rsid w:val="00B61B71"/>
    <w:rsid w:val="00B61C1C"/>
    <w:rsid w:val="00B61D4E"/>
    <w:rsid w:val="00B61D66"/>
    <w:rsid w:val="00B61EA6"/>
    <w:rsid w:val="00B62114"/>
    <w:rsid w:val="00B62464"/>
    <w:rsid w:val="00B62465"/>
    <w:rsid w:val="00B626F8"/>
    <w:rsid w:val="00B6281E"/>
    <w:rsid w:val="00B6282B"/>
    <w:rsid w:val="00B628B0"/>
    <w:rsid w:val="00B62958"/>
    <w:rsid w:val="00B62B55"/>
    <w:rsid w:val="00B62C0E"/>
    <w:rsid w:val="00B62C45"/>
    <w:rsid w:val="00B62C71"/>
    <w:rsid w:val="00B62D62"/>
    <w:rsid w:val="00B62DD0"/>
    <w:rsid w:val="00B62E16"/>
    <w:rsid w:val="00B62E97"/>
    <w:rsid w:val="00B62F2E"/>
    <w:rsid w:val="00B634C6"/>
    <w:rsid w:val="00B6353E"/>
    <w:rsid w:val="00B6365A"/>
    <w:rsid w:val="00B636F4"/>
    <w:rsid w:val="00B63829"/>
    <w:rsid w:val="00B638B7"/>
    <w:rsid w:val="00B638E2"/>
    <w:rsid w:val="00B63949"/>
    <w:rsid w:val="00B639B5"/>
    <w:rsid w:val="00B63B51"/>
    <w:rsid w:val="00B63B58"/>
    <w:rsid w:val="00B63E42"/>
    <w:rsid w:val="00B63EFF"/>
    <w:rsid w:val="00B63F40"/>
    <w:rsid w:val="00B6415D"/>
    <w:rsid w:val="00B641AD"/>
    <w:rsid w:val="00B6435C"/>
    <w:rsid w:val="00B643CA"/>
    <w:rsid w:val="00B6451E"/>
    <w:rsid w:val="00B64835"/>
    <w:rsid w:val="00B6484B"/>
    <w:rsid w:val="00B6497E"/>
    <w:rsid w:val="00B64A22"/>
    <w:rsid w:val="00B64B9B"/>
    <w:rsid w:val="00B64C0D"/>
    <w:rsid w:val="00B64F0E"/>
    <w:rsid w:val="00B64F20"/>
    <w:rsid w:val="00B64FAE"/>
    <w:rsid w:val="00B64FC1"/>
    <w:rsid w:val="00B64FE5"/>
    <w:rsid w:val="00B64FE6"/>
    <w:rsid w:val="00B650DA"/>
    <w:rsid w:val="00B651F0"/>
    <w:rsid w:val="00B652F4"/>
    <w:rsid w:val="00B653B7"/>
    <w:rsid w:val="00B65424"/>
    <w:rsid w:val="00B65449"/>
    <w:rsid w:val="00B6558D"/>
    <w:rsid w:val="00B655ED"/>
    <w:rsid w:val="00B6564C"/>
    <w:rsid w:val="00B6575E"/>
    <w:rsid w:val="00B657F4"/>
    <w:rsid w:val="00B65856"/>
    <w:rsid w:val="00B658F8"/>
    <w:rsid w:val="00B6599C"/>
    <w:rsid w:val="00B659CF"/>
    <w:rsid w:val="00B65B65"/>
    <w:rsid w:val="00B65B8C"/>
    <w:rsid w:val="00B65CD4"/>
    <w:rsid w:val="00B661E0"/>
    <w:rsid w:val="00B662DE"/>
    <w:rsid w:val="00B667CB"/>
    <w:rsid w:val="00B66B33"/>
    <w:rsid w:val="00B66CED"/>
    <w:rsid w:val="00B66D71"/>
    <w:rsid w:val="00B66D89"/>
    <w:rsid w:val="00B66DD4"/>
    <w:rsid w:val="00B66F3B"/>
    <w:rsid w:val="00B67121"/>
    <w:rsid w:val="00B67174"/>
    <w:rsid w:val="00B67383"/>
    <w:rsid w:val="00B67399"/>
    <w:rsid w:val="00B673F7"/>
    <w:rsid w:val="00B67715"/>
    <w:rsid w:val="00B6776D"/>
    <w:rsid w:val="00B677AB"/>
    <w:rsid w:val="00B677E6"/>
    <w:rsid w:val="00B67932"/>
    <w:rsid w:val="00B679DC"/>
    <w:rsid w:val="00B67A29"/>
    <w:rsid w:val="00B67CBD"/>
    <w:rsid w:val="00B67DDD"/>
    <w:rsid w:val="00B67DF8"/>
    <w:rsid w:val="00B7013B"/>
    <w:rsid w:val="00B7029B"/>
    <w:rsid w:val="00B70312"/>
    <w:rsid w:val="00B70530"/>
    <w:rsid w:val="00B70582"/>
    <w:rsid w:val="00B705C8"/>
    <w:rsid w:val="00B70707"/>
    <w:rsid w:val="00B708A4"/>
    <w:rsid w:val="00B70A1A"/>
    <w:rsid w:val="00B70A47"/>
    <w:rsid w:val="00B70C41"/>
    <w:rsid w:val="00B70C93"/>
    <w:rsid w:val="00B70E92"/>
    <w:rsid w:val="00B70F68"/>
    <w:rsid w:val="00B71154"/>
    <w:rsid w:val="00B711BD"/>
    <w:rsid w:val="00B712FF"/>
    <w:rsid w:val="00B71310"/>
    <w:rsid w:val="00B71321"/>
    <w:rsid w:val="00B7144D"/>
    <w:rsid w:val="00B714DF"/>
    <w:rsid w:val="00B715F5"/>
    <w:rsid w:val="00B716E0"/>
    <w:rsid w:val="00B71906"/>
    <w:rsid w:val="00B71A7E"/>
    <w:rsid w:val="00B71AC5"/>
    <w:rsid w:val="00B71AF1"/>
    <w:rsid w:val="00B71B16"/>
    <w:rsid w:val="00B71B26"/>
    <w:rsid w:val="00B71C7D"/>
    <w:rsid w:val="00B71EA9"/>
    <w:rsid w:val="00B71EFF"/>
    <w:rsid w:val="00B72736"/>
    <w:rsid w:val="00B727FD"/>
    <w:rsid w:val="00B7281E"/>
    <w:rsid w:val="00B728EA"/>
    <w:rsid w:val="00B729C1"/>
    <w:rsid w:val="00B729D6"/>
    <w:rsid w:val="00B72D0B"/>
    <w:rsid w:val="00B72E79"/>
    <w:rsid w:val="00B72F5E"/>
    <w:rsid w:val="00B72FFF"/>
    <w:rsid w:val="00B7310C"/>
    <w:rsid w:val="00B731D2"/>
    <w:rsid w:val="00B73221"/>
    <w:rsid w:val="00B7336C"/>
    <w:rsid w:val="00B73433"/>
    <w:rsid w:val="00B7353A"/>
    <w:rsid w:val="00B736A0"/>
    <w:rsid w:val="00B7371C"/>
    <w:rsid w:val="00B737EE"/>
    <w:rsid w:val="00B73898"/>
    <w:rsid w:val="00B73960"/>
    <w:rsid w:val="00B7397B"/>
    <w:rsid w:val="00B739D1"/>
    <w:rsid w:val="00B73AF8"/>
    <w:rsid w:val="00B73B11"/>
    <w:rsid w:val="00B73B16"/>
    <w:rsid w:val="00B73B30"/>
    <w:rsid w:val="00B73C98"/>
    <w:rsid w:val="00B73F4C"/>
    <w:rsid w:val="00B73FAD"/>
    <w:rsid w:val="00B74031"/>
    <w:rsid w:val="00B740A8"/>
    <w:rsid w:val="00B740B1"/>
    <w:rsid w:val="00B740D3"/>
    <w:rsid w:val="00B74194"/>
    <w:rsid w:val="00B741A7"/>
    <w:rsid w:val="00B7431B"/>
    <w:rsid w:val="00B74434"/>
    <w:rsid w:val="00B74444"/>
    <w:rsid w:val="00B74495"/>
    <w:rsid w:val="00B746F9"/>
    <w:rsid w:val="00B74803"/>
    <w:rsid w:val="00B74CD3"/>
    <w:rsid w:val="00B750A8"/>
    <w:rsid w:val="00B750CE"/>
    <w:rsid w:val="00B751F3"/>
    <w:rsid w:val="00B754AE"/>
    <w:rsid w:val="00B756CC"/>
    <w:rsid w:val="00B756DA"/>
    <w:rsid w:val="00B7570C"/>
    <w:rsid w:val="00B75787"/>
    <w:rsid w:val="00B75941"/>
    <w:rsid w:val="00B7597E"/>
    <w:rsid w:val="00B75AE8"/>
    <w:rsid w:val="00B75B0E"/>
    <w:rsid w:val="00B75B25"/>
    <w:rsid w:val="00B75C3A"/>
    <w:rsid w:val="00B75E45"/>
    <w:rsid w:val="00B75F26"/>
    <w:rsid w:val="00B7653E"/>
    <w:rsid w:val="00B7668B"/>
    <w:rsid w:val="00B76ADC"/>
    <w:rsid w:val="00B76B80"/>
    <w:rsid w:val="00B76BFB"/>
    <w:rsid w:val="00B76C1A"/>
    <w:rsid w:val="00B76C6A"/>
    <w:rsid w:val="00B76E69"/>
    <w:rsid w:val="00B76E76"/>
    <w:rsid w:val="00B76E8F"/>
    <w:rsid w:val="00B7703D"/>
    <w:rsid w:val="00B772C1"/>
    <w:rsid w:val="00B7732B"/>
    <w:rsid w:val="00B77386"/>
    <w:rsid w:val="00B776BC"/>
    <w:rsid w:val="00B7776C"/>
    <w:rsid w:val="00B7777A"/>
    <w:rsid w:val="00B777A3"/>
    <w:rsid w:val="00B77804"/>
    <w:rsid w:val="00B77863"/>
    <w:rsid w:val="00B77BAF"/>
    <w:rsid w:val="00B77BF3"/>
    <w:rsid w:val="00B77C62"/>
    <w:rsid w:val="00B77CE2"/>
    <w:rsid w:val="00B77D63"/>
    <w:rsid w:val="00B77D89"/>
    <w:rsid w:val="00B77F22"/>
    <w:rsid w:val="00B8012D"/>
    <w:rsid w:val="00B801E9"/>
    <w:rsid w:val="00B80279"/>
    <w:rsid w:val="00B80446"/>
    <w:rsid w:val="00B805E0"/>
    <w:rsid w:val="00B8067A"/>
    <w:rsid w:val="00B8067F"/>
    <w:rsid w:val="00B80714"/>
    <w:rsid w:val="00B809D3"/>
    <w:rsid w:val="00B80A91"/>
    <w:rsid w:val="00B80D0B"/>
    <w:rsid w:val="00B80FF6"/>
    <w:rsid w:val="00B810E3"/>
    <w:rsid w:val="00B81234"/>
    <w:rsid w:val="00B81263"/>
    <w:rsid w:val="00B8131F"/>
    <w:rsid w:val="00B814B2"/>
    <w:rsid w:val="00B814C2"/>
    <w:rsid w:val="00B8150F"/>
    <w:rsid w:val="00B81693"/>
    <w:rsid w:val="00B817BC"/>
    <w:rsid w:val="00B81D49"/>
    <w:rsid w:val="00B81E08"/>
    <w:rsid w:val="00B81ECF"/>
    <w:rsid w:val="00B81F8E"/>
    <w:rsid w:val="00B81FB8"/>
    <w:rsid w:val="00B82032"/>
    <w:rsid w:val="00B821A5"/>
    <w:rsid w:val="00B821E2"/>
    <w:rsid w:val="00B825EA"/>
    <w:rsid w:val="00B82771"/>
    <w:rsid w:val="00B8277A"/>
    <w:rsid w:val="00B8285D"/>
    <w:rsid w:val="00B82A20"/>
    <w:rsid w:val="00B82B57"/>
    <w:rsid w:val="00B82D95"/>
    <w:rsid w:val="00B82EAC"/>
    <w:rsid w:val="00B82F06"/>
    <w:rsid w:val="00B83011"/>
    <w:rsid w:val="00B83048"/>
    <w:rsid w:val="00B8304C"/>
    <w:rsid w:val="00B8306D"/>
    <w:rsid w:val="00B830B6"/>
    <w:rsid w:val="00B83110"/>
    <w:rsid w:val="00B83369"/>
    <w:rsid w:val="00B83562"/>
    <w:rsid w:val="00B8358C"/>
    <w:rsid w:val="00B8363C"/>
    <w:rsid w:val="00B838A2"/>
    <w:rsid w:val="00B838C9"/>
    <w:rsid w:val="00B83A26"/>
    <w:rsid w:val="00B83A65"/>
    <w:rsid w:val="00B83AC1"/>
    <w:rsid w:val="00B83B18"/>
    <w:rsid w:val="00B83B1C"/>
    <w:rsid w:val="00B83CB2"/>
    <w:rsid w:val="00B83DE4"/>
    <w:rsid w:val="00B83ECA"/>
    <w:rsid w:val="00B83FC1"/>
    <w:rsid w:val="00B84083"/>
    <w:rsid w:val="00B840C7"/>
    <w:rsid w:val="00B8414D"/>
    <w:rsid w:val="00B842CC"/>
    <w:rsid w:val="00B843C3"/>
    <w:rsid w:val="00B8446C"/>
    <w:rsid w:val="00B84AAB"/>
    <w:rsid w:val="00B84C2B"/>
    <w:rsid w:val="00B84CE4"/>
    <w:rsid w:val="00B84D5B"/>
    <w:rsid w:val="00B84DAD"/>
    <w:rsid w:val="00B84F10"/>
    <w:rsid w:val="00B84F6A"/>
    <w:rsid w:val="00B854C2"/>
    <w:rsid w:val="00B8558F"/>
    <w:rsid w:val="00B855F2"/>
    <w:rsid w:val="00B85872"/>
    <w:rsid w:val="00B85941"/>
    <w:rsid w:val="00B85A70"/>
    <w:rsid w:val="00B85AA5"/>
    <w:rsid w:val="00B85C67"/>
    <w:rsid w:val="00B85C76"/>
    <w:rsid w:val="00B86027"/>
    <w:rsid w:val="00B86157"/>
    <w:rsid w:val="00B861DB"/>
    <w:rsid w:val="00B86210"/>
    <w:rsid w:val="00B864A3"/>
    <w:rsid w:val="00B86574"/>
    <w:rsid w:val="00B866BB"/>
    <w:rsid w:val="00B8683B"/>
    <w:rsid w:val="00B868BC"/>
    <w:rsid w:val="00B86939"/>
    <w:rsid w:val="00B8695C"/>
    <w:rsid w:val="00B86AED"/>
    <w:rsid w:val="00B86D68"/>
    <w:rsid w:val="00B86EDA"/>
    <w:rsid w:val="00B871EA"/>
    <w:rsid w:val="00B8729C"/>
    <w:rsid w:val="00B872C2"/>
    <w:rsid w:val="00B872F8"/>
    <w:rsid w:val="00B8736A"/>
    <w:rsid w:val="00B873C4"/>
    <w:rsid w:val="00B874B2"/>
    <w:rsid w:val="00B87502"/>
    <w:rsid w:val="00B87527"/>
    <w:rsid w:val="00B87548"/>
    <w:rsid w:val="00B8777A"/>
    <w:rsid w:val="00B87891"/>
    <w:rsid w:val="00B87936"/>
    <w:rsid w:val="00B87964"/>
    <w:rsid w:val="00B87982"/>
    <w:rsid w:val="00B879B4"/>
    <w:rsid w:val="00B879CA"/>
    <w:rsid w:val="00B87A35"/>
    <w:rsid w:val="00B87A8E"/>
    <w:rsid w:val="00B87DD4"/>
    <w:rsid w:val="00B87E02"/>
    <w:rsid w:val="00B87E3D"/>
    <w:rsid w:val="00B87FB2"/>
    <w:rsid w:val="00B900A4"/>
    <w:rsid w:val="00B9015B"/>
    <w:rsid w:val="00B901C7"/>
    <w:rsid w:val="00B902D7"/>
    <w:rsid w:val="00B903A3"/>
    <w:rsid w:val="00B90449"/>
    <w:rsid w:val="00B90521"/>
    <w:rsid w:val="00B90709"/>
    <w:rsid w:val="00B90A80"/>
    <w:rsid w:val="00B90BC9"/>
    <w:rsid w:val="00B90D5E"/>
    <w:rsid w:val="00B90E9A"/>
    <w:rsid w:val="00B90F2D"/>
    <w:rsid w:val="00B9106A"/>
    <w:rsid w:val="00B9134B"/>
    <w:rsid w:val="00B9136B"/>
    <w:rsid w:val="00B91703"/>
    <w:rsid w:val="00B91883"/>
    <w:rsid w:val="00B9190F"/>
    <w:rsid w:val="00B91A6F"/>
    <w:rsid w:val="00B91C91"/>
    <w:rsid w:val="00B91D7E"/>
    <w:rsid w:val="00B91D9C"/>
    <w:rsid w:val="00B91DB7"/>
    <w:rsid w:val="00B91FFF"/>
    <w:rsid w:val="00B920AD"/>
    <w:rsid w:val="00B920D9"/>
    <w:rsid w:val="00B9223E"/>
    <w:rsid w:val="00B922C6"/>
    <w:rsid w:val="00B92359"/>
    <w:rsid w:val="00B92507"/>
    <w:rsid w:val="00B9261F"/>
    <w:rsid w:val="00B928B4"/>
    <w:rsid w:val="00B92B25"/>
    <w:rsid w:val="00B92C01"/>
    <w:rsid w:val="00B92C80"/>
    <w:rsid w:val="00B92DC4"/>
    <w:rsid w:val="00B92ED9"/>
    <w:rsid w:val="00B93041"/>
    <w:rsid w:val="00B932A3"/>
    <w:rsid w:val="00B932BF"/>
    <w:rsid w:val="00B93704"/>
    <w:rsid w:val="00B9376E"/>
    <w:rsid w:val="00B9386D"/>
    <w:rsid w:val="00B93960"/>
    <w:rsid w:val="00B93973"/>
    <w:rsid w:val="00B93ACC"/>
    <w:rsid w:val="00B93B6C"/>
    <w:rsid w:val="00B93C06"/>
    <w:rsid w:val="00B93C61"/>
    <w:rsid w:val="00B93D1E"/>
    <w:rsid w:val="00B93D55"/>
    <w:rsid w:val="00B941EB"/>
    <w:rsid w:val="00B9455D"/>
    <w:rsid w:val="00B9457E"/>
    <w:rsid w:val="00B945C2"/>
    <w:rsid w:val="00B946C4"/>
    <w:rsid w:val="00B94A4A"/>
    <w:rsid w:val="00B94BED"/>
    <w:rsid w:val="00B94C64"/>
    <w:rsid w:val="00B94CCF"/>
    <w:rsid w:val="00B94DAE"/>
    <w:rsid w:val="00B94EAD"/>
    <w:rsid w:val="00B94FE7"/>
    <w:rsid w:val="00B95065"/>
    <w:rsid w:val="00B95074"/>
    <w:rsid w:val="00B9527F"/>
    <w:rsid w:val="00B95295"/>
    <w:rsid w:val="00B95366"/>
    <w:rsid w:val="00B9537F"/>
    <w:rsid w:val="00B95444"/>
    <w:rsid w:val="00B954F1"/>
    <w:rsid w:val="00B955D7"/>
    <w:rsid w:val="00B95653"/>
    <w:rsid w:val="00B956C2"/>
    <w:rsid w:val="00B957CB"/>
    <w:rsid w:val="00B9582A"/>
    <w:rsid w:val="00B9586F"/>
    <w:rsid w:val="00B95A08"/>
    <w:rsid w:val="00B95ABF"/>
    <w:rsid w:val="00B95C91"/>
    <w:rsid w:val="00B95CDC"/>
    <w:rsid w:val="00B95D1E"/>
    <w:rsid w:val="00B95DC5"/>
    <w:rsid w:val="00B95E4E"/>
    <w:rsid w:val="00B95E94"/>
    <w:rsid w:val="00B962BD"/>
    <w:rsid w:val="00B962C5"/>
    <w:rsid w:val="00B96416"/>
    <w:rsid w:val="00B96472"/>
    <w:rsid w:val="00B967B2"/>
    <w:rsid w:val="00B96A22"/>
    <w:rsid w:val="00B96ADC"/>
    <w:rsid w:val="00B96B30"/>
    <w:rsid w:val="00B96B3B"/>
    <w:rsid w:val="00B96D1E"/>
    <w:rsid w:val="00B96D26"/>
    <w:rsid w:val="00B96DD5"/>
    <w:rsid w:val="00B96E58"/>
    <w:rsid w:val="00B96F02"/>
    <w:rsid w:val="00B96F54"/>
    <w:rsid w:val="00B97034"/>
    <w:rsid w:val="00B97073"/>
    <w:rsid w:val="00B97077"/>
    <w:rsid w:val="00B97121"/>
    <w:rsid w:val="00B9712F"/>
    <w:rsid w:val="00B974A1"/>
    <w:rsid w:val="00B977FC"/>
    <w:rsid w:val="00B97BAE"/>
    <w:rsid w:val="00B97C0E"/>
    <w:rsid w:val="00B97C26"/>
    <w:rsid w:val="00B97C41"/>
    <w:rsid w:val="00B97D3E"/>
    <w:rsid w:val="00B97EB2"/>
    <w:rsid w:val="00B97EF3"/>
    <w:rsid w:val="00BA026C"/>
    <w:rsid w:val="00BA02FE"/>
    <w:rsid w:val="00BA049C"/>
    <w:rsid w:val="00BA04C7"/>
    <w:rsid w:val="00BA04CE"/>
    <w:rsid w:val="00BA066D"/>
    <w:rsid w:val="00BA06AF"/>
    <w:rsid w:val="00BA073A"/>
    <w:rsid w:val="00BA0775"/>
    <w:rsid w:val="00BA07A1"/>
    <w:rsid w:val="00BA094B"/>
    <w:rsid w:val="00BA0A67"/>
    <w:rsid w:val="00BA0BB6"/>
    <w:rsid w:val="00BA0C58"/>
    <w:rsid w:val="00BA0C6D"/>
    <w:rsid w:val="00BA0CF1"/>
    <w:rsid w:val="00BA0D5A"/>
    <w:rsid w:val="00BA0D5C"/>
    <w:rsid w:val="00BA0DF3"/>
    <w:rsid w:val="00BA0E23"/>
    <w:rsid w:val="00BA0E91"/>
    <w:rsid w:val="00BA0EAD"/>
    <w:rsid w:val="00BA0EC3"/>
    <w:rsid w:val="00BA1221"/>
    <w:rsid w:val="00BA1223"/>
    <w:rsid w:val="00BA1321"/>
    <w:rsid w:val="00BA1329"/>
    <w:rsid w:val="00BA14B6"/>
    <w:rsid w:val="00BA1540"/>
    <w:rsid w:val="00BA15A7"/>
    <w:rsid w:val="00BA15BB"/>
    <w:rsid w:val="00BA1718"/>
    <w:rsid w:val="00BA181B"/>
    <w:rsid w:val="00BA189E"/>
    <w:rsid w:val="00BA1A2C"/>
    <w:rsid w:val="00BA1A2D"/>
    <w:rsid w:val="00BA1ADF"/>
    <w:rsid w:val="00BA1B5B"/>
    <w:rsid w:val="00BA1BDE"/>
    <w:rsid w:val="00BA1BE9"/>
    <w:rsid w:val="00BA1C5A"/>
    <w:rsid w:val="00BA1CC2"/>
    <w:rsid w:val="00BA1D8A"/>
    <w:rsid w:val="00BA1DB1"/>
    <w:rsid w:val="00BA1F09"/>
    <w:rsid w:val="00BA1F8A"/>
    <w:rsid w:val="00BA202B"/>
    <w:rsid w:val="00BA2064"/>
    <w:rsid w:val="00BA224D"/>
    <w:rsid w:val="00BA2392"/>
    <w:rsid w:val="00BA2408"/>
    <w:rsid w:val="00BA241A"/>
    <w:rsid w:val="00BA2490"/>
    <w:rsid w:val="00BA2575"/>
    <w:rsid w:val="00BA29E0"/>
    <w:rsid w:val="00BA2A93"/>
    <w:rsid w:val="00BA2E45"/>
    <w:rsid w:val="00BA30AC"/>
    <w:rsid w:val="00BA31E7"/>
    <w:rsid w:val="00BA3432"/>
    <w:rsid w:val="00BA3492"/>
    <w:rsid w:val="00BA34A8"/>
    <w:rsid w:val="00BA3516"/>
    <w:rsid w:val="00BA35F2"/>
    <w:rsid w:val="00BA37B1"/>
    <w:rsid w:val="00BA37D0"/>
    <w:rsid w:val="00BA37E6"/>
    <w:rsid w:val="00BA3820"/>
    <w:rsid w:val="00BA3A75"/>
    <w:rsid w:val="00BA3DF8"/>
    <w:rsid w:val="00BA3EB5"/>
    <w:rsid w:val="00BA3FF3"/>
    <w:rsid w:val="00BA4045"/>
    <w:rsid w:val="00BA4076"/>
    <w:rsid w:val="00BA408E"/>
    <w:rsid w:val="00BA41BA"/>
    <w:rsid w:val="00BA41D1"/>
    <w:rsid w:val="00BA41FF"/>
    <w:rsid w:val="00BA42F5"/>
    <w:rsid w:val="00BA4579"/>
    <w:rsid w:val="00BA45C4"/>
    <w:rsid w:val="00BA460B"/>
    <w:rsid w:val="00BA4619"/>
    <w:rsid w:val="00BA46DD"/>
    <w:rsid w:val="00BA47BC"/>
    <w:rsid w:val="00BA4862"/>
    <w:rsid w:val="00BA48FA"/>
    <w:rsid w:val="00BA49F6"/>
    <w:rsid w:val="00BA4AF6"/>
    <w:rsid w:val="00BA4AFA"/>
    <w:rsid w:val="00BA4B42"/>
    <w:rsid w:val="00BA4B76"/>
    <w:rsid w:val="00BA4C1E"/>
    <w:rsid w:val="00BA4CDC"/>
    <w:rsid w:val="00BA4CF3"/>
    <w:rsid w:val="00BA4D81"/>
    <w:rsid w:val="00BA4D9C"/>
    <w:rsid w:val="00BA4E53"/>
    <w:rsid w:val="00BA4F46"/>
    <w:rsid w:val="00BA4F6C"/>
    <w:rsid w:val="00BA5013"/>
    <w:rsid w:val="00BA502C"/>
    <w:rsid w:val="00BA503E"/>
    <w:rsid w:val="00BA50DE"/>
    <w:rsid w:val="00BA51E0"/>
    <w:rsid w:val="00BA53A7"/>
    <w:rsid w:val="00BA543E"/>
    <w:rsid w:val="00BA54F4"/>
    <w:rsid w:val="00BA5501"/>
    <w:rsid w:val="00BA55E4"/>
    <w:rsid w:val="00BA5658"/>
    <w:rsid w:val="00BA5735"/>
    <w:rsid w:val="00BA5883"/>
    <w:rsid w:val="00BA5B21"/>
    <w:rsid w:val="00BA5C9C"/>
    <w:rsid w:val="00BA5CB3"/>
    <w:rsid w:val="00BA5E70"/>
    <w:rsid w:val="00BA5E8A"/>
    <w:rsid w:val="00BA5ED1"/>
    <w:rsid w:val="00BA6019"/>
    <w:rsid w:val="00BA6035"/>
    <w:rsid w:val="00BA60D2"/>
    <w:rsid w:val="00BA60DC"/>
    <w:rsid w:val="00BA60E7"/>
    <w:rsid w:val="00BA62B1"/>
    <w:rsid w:val="00BA63BB"/>
    <w:rsid w:val="00BA63FF"/>
    <w:rsid w:val="00BA6677"/>
    <w:rsid w:val="00BA66E9"/>
    <w:rsid w:val="00BA67FB"/>
    <w:rsid w:val="00BA695C"/>
    <w:rsid w:val="00BA6D3D"/>
    <w:rsid w:val="00BA6DB8"/>
    <w:rsid w:val="00BA6F67"/>
    <w:rsid w:val="00BA7159"/>
    <w:rsid w:val="00BA748C"/>
    <w:rsid w:val="00BA7512"/>
    <w:rsid w:val="00BA7594"/>
    <w:rsid w:val="00BA75FE"/>
    <w:rsid w:val="00BA772D"/>
    <w:rsid w:val="00BA77E3"/>
    <w:rsid w:val="00BA7851"/>
    <w:rsid w:val="00BA797D"/>
    <w:rsid w:val="00BA7A57"/>
    <w:rsid w:val="00BA7ADA"/>
    <w:rsid w:val="00BA7AEB"/>
    <w:rsid w:val="00BA7D81"/>
    <w:rsid w:val="00BA7F27"/>
    <w:rsid w:val="00BA7F69"/>
    <w:rsid w:val="00BA7FA5"/>
    <w:rsid w:val="00BB0050"/>
    <w:rsid w:val="00BB00A3"/>
    <w:rsid w:val="00BB0338"/>
    <w:rsid w:val="00BB04F7"/>
    <w:rsid w:val="00BB07EA"/>
    <w:rsid w:val="00BB089E"/>
    <w:rsid w:val="00BB0954"/>
    <w:rsid w:val="00BB0ACD"/>
    <w:rsid w:val="00BB0B77"/>
    <w:rsid w:val="00BB0D7E"/>
    <w:rsid w:val="00BB0E23"/>
    <w:rsid w:val="00BB0E5D"/>
    <w:rsid w:val="00BB1323"/>
    <w:rsid w:val="00BB1332"/>
    <w:rsid w:val="00BB1446"/>
    <w:rsid w:val="00BB152B"/>
    <w:rsid w:val="00BB159A"/>
    <w:rsid w:val="00BB164F"/>
    <w:rsid w:val="00BB179E"/>
    <w:rsid w:val="00BB181D"/>
    <w:rsid w:val="00BB18EE"/>
    <w:rsid w:val="00BB1BD1"/>
    <w:rsid w:val="00BB1D1A"/>
    <w:rsid w:val="00BB1EEA"/>
    <w:rsid w:val="00BB1F0E"/>
    <w:rsid w:val="00BB1F8C"/>
    <w:rsid w:val="00BB1FA5"/>
    <w:rsid w:val="00BB23BF"/>
    <w:rsid w:val="00BB2589"/>
    <w:rsid w:val="00BB280E"/>
    <w:rsid w:val="00BB280F"/>
    <w:rsid w:val="00BB28C4"/>
    <w:rsid w:val="00BB28F8"/>
    <w:rsid w:val="00BB2962"/>
    <w:rsid w:val="00BB2A01"/>
    <w:rsid w:val="00BB2D7C"/>
    <w:rsid w:val="00BB2DA8"/>
    <w:rsid w:val="00BB2E34"/>
    <w:rsid w:val="00BB2E89"/>
    <w:rsid w:val="00BB2F44"/>
    <w:rsid w:val="00BB2F70"/>
    <w:rsid w:val="00BB3645"/>
    <w:rsid w:val="00BB377B"/>
    <w:rsid w:val="00BB37D6"/>
    <w:rsid w:val="00BB38B3"/>
    <w:rsid w:val="00BB38BD"/>
    <w:rsid w:val="00BB3965"/>
    <w:rsid w:val="00BB39AA"/>
    <w:rsid w:val="00BB3A12"/>
    <w:rsid w:val="00BB3A6C"/>
    <w:rsid w:val="00BB3AAA"/>
    <w:rsid w:val="00BB3BB4"/>
    <w:rsid w:val="00BB3BE0"/>
    <w:rsid w:val="00BB3C45"/>
    <w:rsid w:val="00BB3C77"/>
    <w:rsid w:val="00BB3D0B"/>
    <w:rsid w:val="00BB4095"/>
    <w:rsid w:val="00BB425B"/>
    <w:rsid w:val="00BB43CA"/>
    <w:rsid w:val="00BB4536"/>
    <w:rsid w:val="00BB4567"/>
    <w:rsid w:val="00BB47AF"/>
    <w:rsid w:val="00BB4883"/>
    <w:rsid w:val="00BB4902"/>
    <w:rsid w:val="00BB4905"/>
    <w:rsid w:val="00BB4A17"/>
    <w:rsid w:val="00BB4B55"/>
    <w:rsid w:val="00BB4BD4"/>
    <w:rsid w:val="00BB4C64"/>
    <w:rsid w:val="00BB4F60"/>
    <w:rsid w:val="00BB4FF1"/>
    <w:rsid w:val="00BB50C3"/>
    <w:rsid w:val="00BB51AA"/>
    <w:rsid w:val="00BB528C"/>
    <w:rsid w:val="00BB52A4"/>
    <w:rsid w:val="00BB537C"/>
    <w:rsid w:val="00BB5384"/>
    <w:rsid w:val="00BB53F6"/>
    <w:rsid w:val="00BB542D"/>
    <w:rsid w:val="00BB54D3"/>
    <w:rsid w:val="00BB55E8"/>
    <w:rsid w:val="00BB56F7"/>
    <w:rsid w:val="00BB56F8"/>
    <w:rsid w:val="00BB5791"/>
    <w:rsid w:val="00BB5795"/>
    <w:rsid w:val="00BB588D"/>
    <w:rsid w:val="00BB597B"/>
    <w:rsid w:val="00BB5981"/>
    <w:rsid w:val="00BB5B9E"/>
    <w:rsid w:val="00BB5BA3"/>
    <w:rsid w:val="00BB5BEA"/>
    <w:rsid w:val="00BB5C75"/>
    <w:rsid w:val="00BB5CA6"/>
    <w:rsid w:val="00BB5D14"/>
    <w:rsid w:val="00BB5ECA"/>
    <w:rsid w:val="00BB5EED"/>
    <w:rsid w:val="00BB6047"/>
    <w:rsid w:val="00BB6152"/>
    <w:rsid w:val="00BB61C0"/>
    <w:rsid w:val="00BB61ED"/>
    <w:rsid w:val="00BB6202"/>
    <w:rsid w:val="00BB645D"/>
    <w:rsid w:val="00BB668C"/>
    <w:rsid w:val="00BB67DB"/>
    <w:rsid w:val="00BB6873"/>
    <w:rsid w:val="00BB6879"/>
    <w:rsid w:val="00BB6905"/>
    <w:rsid w:val="00BB6A01"/>
    <w:rsid w:val="00BB6D27"/>
    <w:rsid w:val="00BB6DE9"/>
    <w:rsid w:val="00BB6EAC"/>
    <w:rsid w:val="00BB6FD2"/>
    <w:rsid w:val="00BB7287"/>
    <w:rsid w:val="00BB74F6"/>
    <w:rsid w:val="00BB76B2"/>
    <w:rsid w:val="00BB77B7"/>
    <w:rsid w:val="00BB78A0"/>
    <w:rsid w:val="00BB7AC6"/>
    <w:rsid w:val="00BB7BF0"/>
    <w:rsid w:val="00BB7CC9"/>
    <w:rsid w:val="00BB7E88"/>
    <w:rsid w:val="00BC032E"/>
    <w:rsid w:val="00BC03C6"/>
    <w:rsid w:val="00BC0459"/>
    <w:rsid w:val="00BC0624"/>
    <w:rsid w:val="00BC08DA"/>
    <w:rsid w:val="00BC0A38"/>
    <w:rsid w:val="00BC0A60"/>
    <w:rsid w:val="00BC0A84"/>
    <w:rsid w:val="00BC0AA9"/>
    <w:rsid w:val="00BC0B97"/>
    <w:rsid w:val="00BC0D9E"/>
    <w:rsid w:val="00BC0F2A"/>
    <w:rsid w:val="00BC0FAF"/>
    <w:rsid w:val="00BC1100"/>
    <w:rsid w:val="00BC1255"/>
    <w:rsid w:val="00BC1273"/>
    <w:rsid w:val="00BC1381"/>
    <w:rsid w:val="00BC1475"/>
    <w:rsid w:val="00BC14C1"/>
    <w:rsid w:val="00BC1808"/>
    <w:rsid w:val="00BC18AB"/>
    <w:rsid w:val="00BC18F6"/>
    <w:rsid w:val="00BC1CF9"/>
    <w:rsid w:val="00BC1D17"/>
    <w:rsid w:val="00BC1E25"/>
    <w:rsid w:val="00BC20ED"/>
    <w:rsid w:val="00BC21C3"/>
    <w:rsid w:val="00BC25DC"/>
    <w:rsid w:val="00BC2636"/>
    <w:rsid w:val="00BC2684"/>
    <w:rsid w:val="00BC268B"/>
    <w:rsid w:val="00BC269A"/>
    <w:rsid w:val="00BC287A"/>
    <w:rsid w:val="00BC288F"/>
    <w:rsid w:val="00BC28DD"/>
    <w:rsid w:val="00BC2945"/>
    <w:rsid w:val="00BC2BEA"/>
    <w:rsid w:val="00BC2D0F"/>
    <w:rsid w:val="00BC2DDF"/>
    <w:rsid w:val="00BC2E28"/>
    <w:rsid w:val="00BC2EC4"/>
    <w:rsid w:val="00BC2FBA"/>
    <w:rsid w:val="00BC3103"/>
    <w:rsid w:val="00BC329C"/>
    <w:rsid w:val="00BC3330"/>
    <w:rsid w:val="00BC3374"/>
    <w:rsid w:val="00BC33A2"/>
    <w:rsid w:val="00BC3405"/>
    <w:rsid w:val="00BC36A6"/>
    <w:rsid w:val="00BC3895"/>
    <w:rsid w:val="00BC3991"/>
    <w:rsid w:val="00BC3A2C"/>
    <w:rsid w:val="00BC3A9B"/>
    <w:rsid w:val="00BC3AA0"/>
    <w:rsid w:val="00BC3B2C"/>
    <w:rsid w:val="00BC3BFA"/>
    <w:rsid w:val="00BC3D59"/>
    <w:rsid w:val="00BC3EBD"/>
    <w:rsid w:val="00BC4065"/>
    <w:rsid w:val="00BC4139"/>
    <w:rsid w:val="00BC4153"/>
    <w:rsid w:val="00BC4270"/>
    <w:rsid w:val="00BC4319"/>
    <w:rsid w:val="00BC442A"/>
    <w:rsid w:val="00BC44EF"/>
    <w:rsid w:val="00BC4631"/>
    <w:rsid w:val="00BC4852"/>
    <w:rsid w:val="00BC4914"/>
    <w:rsid w:val="00BC4AFD"/>
    <w:rsid w:val="00BC4C93"/>
    <w:rsid w:val="00BC4CE4"/>
    <w:rsid w:val="00BC4D45"/>
    <w:rsid w:val="00BC503C"/>
    <w:rsid w:val="00BC5245"/>
    <w:rsid w:val="00BC531A"/>
    <w:rsid w:val="00BC53BC"/>
    <w:rsid w:val="00BC5414"/>
    <w:rsid w:val="00BC545C"/>
    <w:rsid w:val="00BC54CA"/>
    <w:rsid w:val="00BC569C"/>
    <w:rsid w:val="00BC56A1"/>
    <w:rsid w:val="00BC5760"/>
    <w:rsid w:val="00BC578C"/>
    <w:rsid w:val="00BC58BE"/>
    <w:rsid w:val="00BC5945"/>
    <w:rsid w:val="00BC5956"/>
    <w:rsid w:val="00BC5A0F"/>
    <w:rsid w:val="00BC5C4C"/>
    <w:rsid w:val="00BC5EE2"/>
    <w:rsid w:val="00BC5FC5"/>
    <w:rsid w:val="00BC6097"/>
    <w:rsid w:val="00BC6193"/>
    <w:rsid w:val="00BC6487"/>
    <w:rsid w:val="00BC6511"/>
    <w:rsid w:val="00BC6522"/>
    <w:rsid w:val="00BC65D3"/>
    <w:rsid w:val="00BC6610"/>
    <w:rsid w:val="00BC6681"/>
    <w:rsid w:val="00BC681E"/>
    <w:rsid w:val="00BC68DA"/>
    <w:rsid w:val="00BC6A66"/>
    <w:rsid w:val="00BC6C12"/>
    <w:rsid w:val="00BC6E2C"/>
    <w:rsid w:val="00BC6F97"/>
    <w:rsid w:val="00BC6FB0"/>
    <w:rsid w:val="00BC6FC2"/>
    <w:rsid w:val="00BC7066"/>
    <w:rsid w:val="00BC7296"/>
    <w:rsid w:val="00BC7692"/>
    <w:rsid w:val="00BC76D9"/>
    <w:rsid w:val="00BC779A"/>
    <w:rsid w:val="00BC77C2"/>
    <w:rsid w:val="00BC783D"/>
    <w:rsid w:val="00BC78AF"/>
    <w:rsid w:val="00BC7986"/>
    <w:rsid w:val="00BC7B71"/>
    <w:rsid w:val="00BC7B72"/>
    <w:rsid w:val="00BC7BBD"/>
    <w:rsid w:val="00BC7BDE"/>
    <w:rsid w:val="00BC7C53"/>
    <w:rsid w:val="00BC7D02"/>
    <w:rsid w:val="00BC7EC1"/>
    <w:rsid w:val="00BD0021"/>
    <w:rsid w:val="00BD0114"/>
    <w:rsid w:val="00BD014A"/>
    <w:rsid w:val="00BD0202"/>
    <w:rsid w:val="00BD0323"/>
    <w:rsid w:val="00BD03CB"/>
    <w:rsid w:val="00BD0556"/>
    <w:rsid w:val="00BD055C"/>
    <w:rsid w:val="00BD0796"/>
    <w:rsid w:val="00BD0A4A"/>
    <w:rsid w:val="00BD0A6F"/>
    <w:rsid w:val="00BD0C50"/>
    <w:rsid w:val="00BD0DDA"/>
    <w:rsid w:val="00BD0E90"/>
    <w:rsid w:val="00BD121D"/>
    <w:rsid w:val="00BD13EA"/>
    <w:rsid w:val="00BD1450"/>
    <w:rsid w:val="00BD151A"/>
    <w:rsid w:val="00BD16C7"/>
    <w:rsid w:val="00BD179A"/>
    <w:rsid w:val="00BD1803"/>
    <w:rsid w:val="00BD192D"/>
    <w:rsid w:val="00BD1D44"/>
    <w:rsid w:val="00BD21B4"/>
    <w:rsid w:val="00BD22A4"/>
    <w:rsid w:val="00BD23FC"/>
    <w:rsid w:val="00BD2567"/>
    <w:rsid w:val="00BD26D3"/>
    <w:rsid w:val="00BD2752"/>
    <w:rsid w:val="00BD2822"/>
    <w:rsid w:val="00BD294F"/>
    <w:rsid w:val="00BD2A7A"/>
    <w:rsid w:val="00BD2AEF"/>
    <w:rsid w:val="00BD2C21"/>
    <w:rsid w:val="00BD2D2C"/>
    <w:rsid w:val="00BD2E9E"/>
    <w:rsid w:val="00BD2F51"/>
    <w:rsid w:val="00BD2F94"/>
    <w:rsid w:val="00BD30EB"/>
    <w:rsid w:val="00BD30F7"/>
    <w:rsid w:val="00BD31DE"/>
    <w:rsid w:val="00BD31F3"/>
    <w:rsid w:val="00BD32ED"/>
    <w:rsid w:val="00BD333F"/>
    <w:rsid w:val="00BD33D4"/>
    <w:rsid w:val="00BD3515"/>
    <w:rsid w:val="00BD35F7"/>
    <w:rsid w:val="00BD3884"/>
    <w:rsid w:val="00BD38F0"/>
    <w:rsid w:val="00BD3E78"/>
    <w:rsid w:val="00BD3F67"/>
    <w:rsid w:val="00BD4327"/>
    <w:rsid w:val="00BD43A8"/>
    <w:rsid w:val="00BD44BB"/>
    <w:rsid w:val="00BD46F7"/>
    <w:rsid w:val="00BD4719"/>
    <w:rsid w:val="00BD477F"/>
    <w:rsid w:val="00BD4890"/>
    <w:rsid w:val="00BD48C4"/>
    <w:rsid w:val="00BD4948"/>
    <w:rsid w:val="00BD4B03"/>
    <w:rsid w:val="00BD4B8E"/>
    <w:rsid w:val="00BD4E99"/>
    <w:rsid w:val="00BD52C6"/>
    <w:rsid w:val="00BD559B"/>
    <w:rsid w:val="00BD55FD"/>
    <w:rsid w:val="00BD56CE"/>
    <w:rsid w:val="00BD56ED"/>
    <w:rsid w:val="00BD5816"/>
    <w:rsid w:val="00BD591B"/>
    <w:rsid w:val="00BD59B9"/>
    <w:rsid w:val="00BD5A74"/>
    <w:rsid w:val="00BD5AFF"/>
    <w:rsid w:val="00BD5B56"/>
    <w:rsid w:val="00BD5BA0"/>
    <w:rsid w:val="00BD5F7C"/>
    <w:rsid w:val="00BD5FBD"/>
    <w:rsid w:val="00BD6060"/>
    <w:rsid w:val="00BD61B0"/>
    <w:rsid w:val="00BD62A7"/>
    <w:rsid w:val="00BD6603"/>
    <w:rsid w:val="00BD6679"/>
    <w:rsid w:val="00BD66B8"/>
    <w:rsid w:val="00BD67C6"/>
    <w:rsid w:val="00BD6A0F"/>
    <w:rsid w:val="00BD6ADC"/>
    <w:rsid w:val="00BD6AE1"/>
    <w:rsid w:val="00BD6B91"/>
    <w:rsid w:val="00BD6BF3"/>
    <w:rsid w:val="00BD6DD5"/>
    <w:rsid w:val="00BD6DE1"/>
    <w:rsid w:val="00BD6E0A"/>
    <w:rsid w:val="00BD6E14"/>
    <w:rsid w:val="00BD6E4F"/>
    <w:rsid w:val="00BD6E71"/>
    <w:rsid w:val="00BD6F6C"/>
    <w:rsid w:val="00BD707E"/>
    <w:rsid w:val="00BD7218"/>
    <w:rsid w:val="00BD73C5"/>
    <w:rsid w:val="00BD74E6"/>
    <w:rsid w:val="00BD7595"/>
    <w:rsid w:val="00BD77B5"/>
    <w:rsid w:val="00BD77D8"/>
    <w:rsid w:val="00BD787B"/>
    <w:rsid w:val="00BD7983"/>
    <w:rsid w:val="00BD79F9"/>
    <w:rsid w:val="00BD7A2E"/>
    <w:rsid w:val="00BD7A9C"/>
    <w:rsid w:val="00BD7C42"/>
    <w:rsid w:val="00BD7DD6"/>
    <w:rsid w:val="00BD7E08"/>
    <w:rsid w:val="00BD7E4D"/>
    <w:rsid w:val="00BD7E98"/>
    <w:rsid w:val="00BD7EE2"/>
    <w:rsid w:val="00BE0101"/>
    <w:rsid w:val="00BE01EE"/>
    <w:rsid w:val="00BE0254"/>
    <w:rsid w:val="00BE0693"/>
    <w:rsid w:val="00BE0744"/>
    <w:rsid w:val="00BE087A"/>
    <w:rsid w:val="00BE08D2"/>
    <w:rsid w:val="00BE091B"/>
    <w:rsid w:val="00BE0938"/>
    <w:rsid w:val="00BE0BE8"/>
    <w:rsid w:val="00BE0D01"/>
    <w:rsid w:val="00BE0DE9"/>
    <w:rsid w:val="00BE0EF7"/>
    <w:rsid w:val="00BE0EFD"/>
    <w:rsid w:val="00BE0F02"/>
    <w:rsid w:val="00BE0F07"/>
    <w:rsid w:val="00BE0F2E"/>
    <w:rsid w:val="00BE0FD9"/>
    <w:rsid w:val="00BE1027"/>
    <w:rsid w:val="00BE1049"/>
    <w:rsid w:val="00BE1142"/>
    <w:rsid w:val="00BE11FD"/>
    <w:rsid w:val="00BE125C"/>
    <w:rsid w:val="00BE127E"/>
    <w:rsid w:val="00BE139B"/>
    <w:rsid w:val="00BE13A5"/>
    <w:rsid w:val="00BE1484"/>
    <w:rsid w:val="00BE18CD"/>
    <w:rsid w:val="00BE18D3"/>
    <w:rsid w:val="00BE1982"/>
    <w:rsid w:val="00BE19AE"/>
    <w:rsid w:val="00BE1A2E"/>
    <w:rsid w:val="00BE1BCD"/>
    <w:rsid w:val="00BE1C0C"/>
    <w:rsid w:val="00BE1C97"/>
    <w:rsid w:val="00BE1CA1"/>
    <w:rsid w:val="00BE1CCC"/>
    <w:rsid w:val="00BE1D02"/>
    <w:rsid w:val="00BE1D6B"/>
    <w:rsid w:val="00BE1E37"/>
    <w:rsid w:val="00BE20E6"/>
    <w:rsid w:val="00BE2465"/>
    <w:rsid w:val="00BE25B4"/>
    <w:rsid w:val="00BE2636"/>
    <w:rsid w:val="00BE2697"/>
    <w:rsid w:val="00BE2761"/>
    <w:rsid w:val="00BE27B0"/>
    <w:rsid w:val="00BE29EE"/>
    <w:rsid w:val="00BE2C63"/>
    <w:rsid w:val="00BE2CBB"/>
    <w:rsid w:val="00BE2D94"/>
    <w:rsid w:val="00BE2D9B"/>
    <w:rsid w:val="00BE2DEE"/>
    <w:rsid w:val="00BE2E15"/>
    <w:rsid w:val="00BE2E6C"/>
    <w:rsid w:val="00BE2FD0"/>
    <w:rsid w:val="00BE3078"/>
    <w:rsid w:val="00BE3205"/>
    <w:rsid w:val="00BE337B"/>
    <w:rsid w:val="00BE36B6"/>
    <w:rsid w:val="00BE394D"/>
    <w:rsid w:val="00BE3AF4"/>
    <w:rsid w:val="00BE3B38"/>
    <w:rsid w:val="00BE3CE1"/>
    <w:rsid w:val="00BE3D63"/>
    <w:rsid w:val="00BE3FC3"/>
    <w:rsid w:val="00BE4127"/>
    <w:rsid w:val="00BE4204"/>
    <w:rsid w:val="00BE4253"/>
    <w:rsid w:val="00BE4368"/>
    <w:rsid w:val="00BE439C"/>
    <w:rsid w:val="00BE43F4"/>
    <w:rsid w:val="00BE4566"/>
    <w:rsid w:val="00BE45EF"/>
    <w:rsid w:val="00BE45FD"/>
    <w:rsid w:val="00BE469D"/>
    <w:rsid w:val="00BE46EB"/>
    <w:rsid w:val="00BE475B"/>
    <w:rsid w:val="00BE47BD"/>
    <w:rsid w:val="00BE49E8"/>
    <w:rsid w:val="00BE4AFC"/>
    <w:rsid w:val="00BE4E89"/>
    <w:rsid w:val="00BE4EAF"/>
    <w:rsid w:val="00BE4EC5"/>
    <w:rsid w:val="00BE529A"/>
    <w:rsid w:val="00BE53BD"/>
    <w:rsid w:val="00BE540A"/>
    <w:rsid w:val="00BE542E"/>
    <w:rsid w:val="00BE5B7F"/>
    <w:rsid w:val="00BE5BB5"/>
    <w:rsid w:val="00BE5C9E"/>
    <w:rsid w:val="00BE5E1F"/>
    <w:rsid w:val="00BE5E63"/>
    <w:rsid w:val="00BE5E8C"/>
    <w:rsid w:val="00BE600C"/>
    <w:rsid w:val="00BE6035"/>
    <w:rsid w:val="00BE61C0"/>
    <w:rsid w:val="00BE61E9"/>
    <w:rsid w:val="00BE61EC"/>
    <w:rsid w:val="00BE622F"/>
    <w:rsid w:val="00BE62AE"/>
    <w:rsid w:val="00BE63F8"/>
    <w:rsid w:val="00BE6464"/>
    <w:rsid w:val="00BE64AF"/>
    <w:rsid w:val="00BE6558"/>
    <w:rsid w:val="00BE6564"/>
    <w:rsid w:val="00BE664B"/>
    <w:rsid w:val="00BE665A"/>
    <w:rsid w:val="00BE67F9"/>
    <w:rsid w:val="00BE683F"/>
    <w:rsid w:val="00BE6A1C"/>
    <w:rsid w:val="00BE6A7D"/>
    <w:rsid w:val="00BE6B4B"/>
    <w:rsid w:val="00BE6D96"/>
    <w:rsid w:val="00BE6DC0"/>
    <w:rsid w:val="00BE6F03"/>
    <w:rsid w:val="00BE6F48"/>
    <w:rsid w:val="00BE701C"/>
    <w:rsid w:val="00BE71F3"/>
    <w:rsid w:val="00BE720C"/>
    <w:rsid w:val="00BE7377"/>
    <w:rsid w:val="00BE73CB"/>
    <w:rsid w:val="00BE742A"/>
    <w:rsid w:val="00BE7501"/>
    <w:rsid w:val="00BE759A"/>
    <w:rsid w:val="00BE7605"/>
    <w:rsid w:val="00BE763A"/>
    <w:rsid w:val="00BE76B2"/>
    <w:rsid w:val="00BE7729"/>
    <w:rsid w:val="00BE77BE"/>
    <w:rsid w:val="00BE78D7"/>
    <w:rsid w:val="00BE7A4D"/>
    <w:rsid w:val="00BE7B5A"/>
    <w:rsid w:val="00BE7C0F"/>
    <w:rsid w:val="00BE7DFA"/>
    <w:rsid w:val="00BF00DC"/>
    <w:rsid w:val="00BF02DD"/>
    <w:rsid w:val="00BF05CC"/>
    <w:rsid w:val="00BF063E"/>
    <w:rsid w:val="00BF081F"/>
    <w:rsid w:val="00BF0865"/>
    <w:rsid w:val="00BF0D09"/>
    <w:rsid w:val="00BF0D35"/>
    <w:rsid w:val="00BF0D4E"/>
    <w:rsid w:val="00BF0D97"/>
    <w:rsid w:val="00BF0DFF"/>
    <w:rsid w:val="00BF0E06"/>
    <w:rsid w:val="00BF0E08"/>
    <w:rsid w:val="00BF0ED7"/>
    <w:rsid w:val="00BF0F75"/>
    <w:rsid w:val="00BF1062"/>
    <w:rsid w:val="00BF1177"/>
    <w:rsid w:val="00BF11F4"/>
    <w:rsid w:val="00BF129F"/>
    <w:rsid w:val="00BF1359"/>
    <w:rsid w:val="00BF1366"/>
    <w:rsid w:val="00BF14F0"/>
    <w:rsid w:val="00BF14F9"/>
    <w:rsid w:val="00BF15F4"/>
    <w:rsid w:val="00BF17DE"/>
    <w:rsid w:val="00BF182F"/>
    <w:rsid w:val="00BF1A26"/>
    <w:rsid w:val="00BF1A88"/>
    <w:rsid w:val="00BF1B4C"/>
    <w:rsid w:val="00BF1BC5"/>
    <w:rsid w:val="00BF1C30"/>
    <w:rsid w:val="00BF1D73"/>
    <w:rsid w:val="00BF1DB0"/>
    <w:rsid w:val="00BF1E7A"/>
    <w:rsid w:val="00BF1F41"/>
    <w:rsid w:val="00BF2093"/>
    <w:rsid w:val="00BF2101"/>
    <w:rsid w:val="00BF2204"/>
    <w:rsid w:val="00BF2298"/>
    <w:rsid w:val="00BF23B7"/>
    <w:rsid w:val="00BF2467"/>
    <w:rsid w:val="00BF24E8"/>
    <w:rsid w:val="00BF26F7"/>
    <w:rsid w:val="00BF276C"/>
    <w:rsid w:val="00BF2AA7"/>
    <w:rsid w:val="00BF2C31"/>
    <w:rsid w:val="00BF3176"/>
    <w:rsid w:val="00BF356B"/>
    <w:rsid w:val="00BF36C7"/>
    <w:rsid w:val="00BF36EE"/>
    <w:rsid w:val="00BF37E8"/>
    <w:rsid w:val="00BF39A3"/>
    <w:rsid w:val="00BF3C17"/>
    <w:rsid w:val="00BF3D04"/>
    <w:rsid w:val="00BF3D30"/>
    <w:rsid w:val="00BF3E3B"/>
    <w:rsid w:val="00BF4020"/>
    <w:rsid w:val="00BF40C7"/>
    <w:rsid w:val="00BF42A1"/>
    <w:rsid w:val="00BF4863"/>
    <w:rsid w:val="00BF49C8"/>
    <w:rsid w:val="00BF49CF"/>
    <w:rsid w:val="00BF4A34"/>
    <w:rsid w:val="00BF4C8C"/>
    <w:rsid w:val="00BF4D4A"/>
    <w:rsid w:val="00BF4D64"/>
    <w:rsid w:val="00BF4DC6"/>
    <w:rsid w:val="00BF4E90"/>
    <w:rsid w:val="00BF4F14"/>
    <w:rsid w:val="00BF4FEA"/>
    <w:rsid w:val="00BF4FFD"/>
    <w:rsid w:val="00BF5157"/>
    <w:rsid w:val="00BF53A0"/>
    <w:rsid w:val="00BF5433"/>
    <w:rsid w:val="00BF54B6"/>
    <w:rsid w:val="00BF5662"/>
    <w:rsid w:val="00BF5824"/>
    <w:rsid w:val="00BF582B"/>
    <w:rsid w:val="00BF58C0"/>
    <w:rsid w:val="00BF58F6"/>
    <w:rsid w:val="00BF59BC"/>
    <w:rsid w:val="00BF59E4"/>
    <w:rsid w:val="00BF5B30"/>
    <w:rsid w:val="00BF5B9F"/>
    <w:rsid w:val="00BF5CB9"/>
    <w:rsid w:val="00BF5D2F"/>
    <w:rsid w:val="00BF5D62"/>
    <w:rsid w:val="00BF609C"/>
    <w:rsid w:val="00BF60EA"/>
    <w:rsid w:val="00BF6424"/>
    <w:rsid w:val="00BF6512"/>
    <w:rsid w:val="00BF6729"/>
    <w:rsid w:val="00BF6802"/>
    <w:rsid w:val="00BF720A"/>
    <w:rsid w:val="00BF745A"/>
    <w:rsid w:val="00BF75D5"/>
    <w:rsid w:val="00BF7834"/>
    <w:rsid w:val="00BF785E"/>
    <w:rsid w:val="00BF78A7"/>
    <w:rsid w:val="00BF7AB4"/>
    <w:rsid w:val="00BF7C39"/>
    <w:rsid w:val="00BF7C91"/>
    <w:rsid w:val="00BF7CAF"/>
    <w:rsid w:val="00BF7D33"/>
    <w:rsid w:val="00BF7E20"/>
    <w:rsid w:val="00BF7E33"/>
    <w:rsid w:val="00BF7EE8"/>
    <w:rsid w:val="00BF7F81"/>
    <w:rsid w:val="00BF7F83"/>
    <w:rsid w:val="00C0013F"/>
    <w:rsid w:val="00C0051D"/>
    <w:rsid w:val="00C00711"/>
    <w:rsid w:val="00C00871"/>
    <w:rsid w:val="00C00988"/>
    <w:rsid w:val="00C00CF4"/>
    <w:rsid w:val="00C00CF7"/>
    <w:rsid w:val="00C00E04"/>
    <w:rsid w:val="00C00E81"/>
    <w:rsid w:val="00C00EA7"/>
    <w:rsid w:val="00C00FFB"/>
    <w:rsid w:val="00C01004"/>
    <w:rsid w:val="00C01129"/>
    <w:rsid w:val="00C0125B"/>
    <w:rsid w:val="00C01266"/>
    <w:rsid w:val="00C012C1"/>
    <w:rsid w:val="00C013D2"/>
    <w:rsid w:val="00C014C0"/>
    <w:rsid w:val="00C014C6"/>
    <w:rsid w:val="00C0152B"/>
    <w:rsid w:val="00C01689"/>
    <w:rsid w:val="00C01946"/>
    <w:rsid w:val="00C019C2"/>
    <w:rsid w:val="00C01A1B"/>
    <w:rsid w:val="00C01A4C"/>
    <w:rsid w:val="00C01A53"/>
    <w:rsid w:val="00C01EB5"/>
    <w:rsid w:val="00C01F6A"/>
    <w:rsid w:val="00C0225B"/>
    <w:rsid w:val="00C02346"/>
    <w:rsid w:val="00C02486"/>
    <w:rsid w:val="00C026C1"/>
    <w:rsid w:val="00C0276F"/>
    <w:rsid w:val="00C027DD"/>
    <w:rsid w:val="00C0280C"/>
    <w:rsid w:val="00C029F7"/>
    <w:rsid w:val="00C02A91"/>
    <w:rsid w:val="00C02AC2"/>
    <w:rsid w:val="00C02B1E"/>
    <w:rsid w:val="00C02E06"/>
    <w:rsid w:val="00C0309F"/>
    <w:rsid w:val="00C030E1"/>
    <w:rsid w:val="00C0321C"/>
    <w:rsid w:val="00C03536"/>
    <w:rsid w:val="00C03550"/>
    <w:rsid w:val="00C035C8"/>
    <w:rsid w:val="00C03651"/>
    <w:rsid w:val="00C03765"/>
    <w:rsid w:val="00C0379B"/>
    <w:rsid w:val="00C03A81"/>
    <w:rsid w:val="00C03B9C"/>
    <w:rsid w:val="00C03BC4"/>
    <w:rsid w:val="00C03D14"/>
    <w:rsid w:val="00C04099"/>
    <w:rsid w:val="00C0455E"/>
    <w:rsid w:val="00C045A6"/>
    <w:rsid w:val="00C0464F"/>
    <w:rsid w:val="00C04692"/>
    <w:rsid w:val="00C047CA"/>
    <w:rsid w:val="00C04AC8"/>
    <w:rsid w:val="00C04CBE"/>
    <w:rsid w:val="00C04E1E"/>
    <w:rsid w:val="00C04E57"/>
    <w:rsid w:val="00C04EF1"/>
    <w:rsid w:val="00C05080"/>
    <w:rsid w:val="00C05185"/>
    <w:rsid w:val="00C05374"/>
    <w:rsid w:val="00C053AB"/>
    <w:rsid w:val="00C05454"/>
    <w:rsid w:val="00C05521"/>
    <w:rsid w:val="00C05541"/>
    <w:rsid w:val="00C057A4"/>
    <w:rsid w:val="00C0596D"/>
    <w:rsid w:val="00C05E26"/>
    <w:rsid w:val="00C05FC0"/>
    <w:rsid w:val="00C06099"/>
    <w:rsid w:val="00C06154"/>
    <w:rsid w:val="00C0634F"/>
    <w:rsid w:val="00C063A1"/>
    <w:rsid w:val="00C06536"/>
    <w:rsid w:val="00C06613"/>
    <w:rsid w:val="00C06617"/>
    <w:rsid w:val="00C06741"/>
    <w:rsid w:val="00C06865"/>
    <w:rsid w:val="00C068FC"/>
    <w:rsid w:val="00C06962"/>
    <w:rsid w:val="00C06F26"/>
    <w:rsid w:val="00C07033"/>
    <w:rsid w:val="00C0707F"/>
    <w:rsid w:val="00C07225"/>
    <w:rsid w:val="00C072B5"/>
    <w:rsid w:val="00C0736C"/>
    <w:rsid w:val="00C07437"/>
    <w:rsid w:val="00C07538"/>
    <w:rsid w:val="00C0754B"/>
    <w:rsid w:val="00C078B4"/>
    <w:rsid w:val="00C07977"/>
    <w:rsid w:val="00C079A9"/>
    <w:rsid w:val="00C07A85"/>
    <w:rsid w:val="00C07AD4"/>
    <w:rsid w:val="00C07C0E"/>
    <w:rsid w:val="00C07E6F"/>
    <w:rsid w:val="00C07FD2"/>
    <w:rsid w:val="00C10111"/>
    <w:rsid w:val="00C103BA"/>
    <w:rsid w:val="00C10437"/>
    <w:rsid w:val="00C104AF"/>
    <w:rsid w:val="00C1070D"/>
    <w:rsid w:val="00C10731"/>
    <w:rsid w:val="00C10878"/>
    <w:rsid w:val="00C10A35"/>
    <w:rsid w:val="00C10A51"/>
    <w:rsid w:val="00C10BFE"/>
    <w:rsid w:val="00C10C76"/>
    <w:rsid w:val="00C10EFC"/>
    <w:rsid w:val="00C10F7C"/>
    <w:rsid w:val="00C11044"/>
    <w:rsid w:val="00C110A0"/>
    <w:rsid w:val="00C110A7"/>
    <w:rsid w:val="00C112AB"/>
    <w:rsid w:val="00C1139F"/>
    <w:rsid w:val="00C113E1"/>
    <w:rsid w:val="00C115DD"/>
    <w:rsid w:val="00C1168D"/>
    <w:rsid w:val="00C117C4"/>
    <w:rsid w:val="00C11826"/>
    <w:rsid w:val="00C1185B"/>
    <w:rsid w:val="00C11B64"/>
    <w:rsid w:val="00C11E4E"/>
    <w:rsid w:val="00C11F0B"/>
    <w:rsid w:val="00C11F7C"/>
    <w:rsid w:val="00C11F94"/>
    <w:rsid w:val="00C120D3"/>
    <w:rsid w:val="00C12231"/>
    <w:rsid w:val="00C12271"/>
    <w:rsid w:val="00C1246E"/>
    <w:rsid w:val="00C12482"/>
    <w:rsid w:val="00C125BA"/>
    <w:rsid w:val="00C129B6"/>
    <w:rsid w:val="00C12AF7"/>
    <w:rsid w:val="00C12B77"/>
    <w:rsid w:val="00C12BF5"/>
    <w:rsid w:val="00C12C35"/>
    <w:rsid w:val="00C12E4D"/>
    <w:rsid w:val="00C1332F"/>
    <w:rsid w:val="00C13357"/>
    <w:rsid w:val="00C133EB"/>
    <w:rsid w:val="00C134F9"/>
    <w:rsid w:val="00C1370C"/>
    <w:rsid w:val="00C13801"/>
    <w:rsid w:val="00C139AC"/>
    <w:rsid w:val="00C13CFD"/>
    <w:rsid w:val="00C13D86"/>
    <w:rsid w:val="00C13F6E"/>
    <w:rsid w:val="00C140C7"/>
    <w:rsid w:val="00C14140"/>
    <w:rsid w:val="00C14456"/>
    <w:rsid w:val="00C1445C"/>
    <w:rsid w:val="00C14773"/>
    <w:rsid w:val="00C148FF"/>
    <w:rsid w:val="00C149AE"/>
    <w:rsid w:val="00C149F6"/>
    <w:rsid w:val="00C14A29"/>
    <w:rsid w:val="00C14A87"/>
    <w:rsid w:val="00C14B70"/>
    <w:rsid w:val="00C14CE2"/>
    <w:rsid w:val="00C15106"/>
    <w:rsid w:val="00C15562"/>
    <w:rsid w:val="00C1565C"/>
    <w:rsid w:val="00C15661"/>
    <w:rsid w:val="00C157E4"/>
    <w:rsid w:val="00C159B3"/>
    <w:rsid w:val="00C15B92"/>
    <w:rsid w:val="00C15BC4"/>
    <w:rsid w:val="00C15C79"/>
    <w:rsid w:val="00C15F63"/>
    <w:rsid w:val="00C15FCB"/>
    <w:rsid w:val="00C161E9"/>
    <w:rsid w:val="00C1637F"/>
    <w:rsid w:val="00C16398"/>
    <w:rsid w:val="00C16523"/>
    <w:rsid w:val="00C16646"/>
    <w:rsid w:val="00C166AF"/>
    <w:rsid w:val="00C166B7"/>
    <w:rsid w:val="00C168FF"/>
    <w:rsid w:val="00C169FE"/>
    <w:rsid w:val="00C16B5C"/>
    <w:rsid w:val="00C16C7C"/>
    <w:rsid w:val="00C16CEA"/>
    <w:rsid w:val="00C16D4C"/>
    <w:rsid w:val="00C16EAE"/>
    <w:rsid w:val="00C170ED"/>
    <w:rsid w:val="00C1719A"/>
    <w:rsid w:val="00C17401"/>
    <w:rsid w:val="00C1744E"/>
    <w:rsid w:val="00C1749B"/>
    <w:rsid w:val="00C17596"/>
    <w:rsid w:val="00C175AA"/>
    <w:rsid w:val="00C1763B"/>
    <w:rsid w:val="00C1765A"/>
    <w:rsid w:val="00C17741"/>
    <w:rsid w:val="00C1776C"/>
    <w:rsid w:val="00C17D6D"/>
    <w:rsid w:val="00C17E7A"/>
    <w:rsid w:val="00C17F4C"/>
    <w:rsid w:val="00C17FBA"/>
    <w:rsid w:val="00C2010D"/>
    <w:rsid w:val="00C20184"/>
    <w:rsid w:val="00C201AF"/>
    <w:rsid w:val="00C20287"/>
    <w:rsid w:val="00C203A0"/>
    <w:rsid w:val="00C2042B"/>
    <w:rsid w:val="00C20623"/>
    <w:rsid w:val="00C208E8"/>
    <w:rsid w:val="00C20A3C"/>
    <w:rsid w:val="00C20A56"/>
    <w:rsid w:val="00C20A62"/>
    <w:rsid w:val="00C20C49"/>
    <w:rsid w:val="00C20C62"/>
    <w:rsid w:val="00C20D16"/>
    <w:rsid w:val="00C20D2E"/>
    <w:rsid w:val="00C20F28"/>
    <w:rsid w:val="00C20F4B"/>
    <w:rsid w:val="00C21115"/>
    <w:rsid w:val="00C2114F"/>
    <w:rsid w:val="00C2117D"/>
    <w:rsid w:val="00C21371"/>
    <w:rsid w:val="00C213E0"/>
    <w:rsid w:val="00C21452"/>
    <w:rsid w:val="00C2155F"/>
    <w:rsid w:val="00C21617"/>
    <w:rsid w:val="00C21618"/>
    <w:rsid w:val="00C217B7"/>
    <w:rsid w:val="00C2184C"/>
    <w:rsid w:val="00C21956"/>
    <w:rsid w:val="00C21977"/>
    <w:rsid w:val="00C21BC5"/>
    <w:rsid w:val="00C21D7E"/>
    <w:rsid w:val="00C21D95"/>
    <w:rsid w:val="00C21E7A"/>
    <w:rsid w:val="00C21E96"/>
    <w:rsid w:val="00C22079"/>
    <w:rsid w:val="00C22201"/>
    <w:rsid w:val="00C222FA"/>
    <w:rsid w:val="00C22585"/>
    <w:rsid w:val="00C225D3"/>
    <w:rsid w:val="00C2263D"/>
    <w:rsid w:val="00C229B3"/>
    <w:rsid w:val="00C22A81"/>
    <w:rsid w:val="00C22B35"/>
    <w:rsid w:val="00C22E0B"/>
    <w:rsid w:val="00C22E4C"/>
    <w:rsid w:val="00C22ECF"/>
    <w:rsid w:val="00C22F90"/>
    <w:rsid w:val="00C2323A"/>
    <w:rsid w:val="00C233BE"/>
    <w:rsid w:val="00C2359A"/>
    <w:rsid w:val="00C235B0"/>
    <w:rsid w:val="00C23609"/>
    <w:rsid w:val="00C23770"/>
    <w:rsid w:val="00C23846"/>
    <w:rsid w:val="00C23BD3"/>
    <w:rsid w:val="00C23BF2"/>
    <w:rsid w:val="00C23E1D"/>
    <w:rsid w:val="00C23EBE"/>
    <w:rsid w:val="00C240AC"/>
    <w:rsid w:val="00C24266"/>
    <w:rsid w:val="00C24A84"/>
    <w:rsid w:val="00C24BC6"/>
    <w:rsid w:val="00C24C3A"/>
    <w:rsid w:val="00C24CCF"/>
    <w:rsid w:val="00C24D66"/>
    <w:rsid w:val="00C24D83"/>
    <w:rsid w:val="00C24FC7"/>
    <w:rsid w:val="00C2505E"/>
    <w:rsid w:val="00C25099"/>
    <w:rsid w:val="00C250D8"/>
    <w:rsid w:val="00C2519F"/>
    <w:rsid w:val="00C25295"/>
    <w:rsid w:val="00C2550D"/>
    <w:rsid w:val="00C25755"/>
    <w:rsid w:val="00C257CA"/>
    <w:rsid w:val="00C2580B"/>
    <w:rsid w:val="00C2585F"/>
    <w:rsid w:val="00C25913"/>
    <w:rsid w:val="00C25929"/>
    <w:rsid w:val="00C25936"/>
    <w:rsid w:val="00C2599F"/>
    <w:rsid w:val="00C25BCD"/>
    <w:rsid w:val="00C25C0B"/>
    <w:rsid w:val="00C25E78"/>
    <w:rsid w:val="00C25E97"/>
    <w:rsid w:val="00C25F08"/>
    <w:rsid w:val="00C25F4D"/>
    <w:rsid w:val="00C25F65"/>
    <w:rsid w:val="00C25FC0"/>
    <w:rsid w:val="00C2606F"/>
    <w:rsid w:val="00C262E5"/>
    <w:rsid w:val="00C2632E"/>
    <w:rsid w:val="00C2651C"/>
    <w:rsid w:val="00C26893"/>
    <w:rsid w:val="00C268E9"/>
    <w:rsid w:val="00C26948"/>
    <w:rsid w:val="00C26C20"/>
    <w:rsid w:val="00C26EB7"/>
    <w:rsid w:val="00C26F8E"/>
    <w:rsid w:val="00C26FE5"/>
    <w:rsid w:val="00C2707D"/>
    <w:rsid w:val="00C27106"/>
    <w:rsid w:val="00C2718E"/>
    <w:rsid w:val="00C2738F"/>
    <w:rsid w:val="00C273EB"/>
    <w:rsid w:val="00C27440"/>
    <w:rsid w:val="00C27501"/>
    <w:rsid w:val="00C2754B"/>
    <w:rsid w:val="00C27680"/>
    <w:rsid w:val="00C2774A"/>
    <w:rsid w:val="00C2774F"/>
    <w:rsid w:val="00C277F3"/>
    <w:rsid w:val="00C27928"/>
    <w:rsid w:val="00C27968"/>
    <w:rsid w:val="00C27993"/>
    <w:rsid w:val="00C27AC6"/>
    <w:rsid w:val="00C27B1A"/>
    <w:rsid w:val="00C27B20"/>
    <w:rsid w:val="00C27B84"/>
    <w:rsid w:val="00C301B7"/>
    <w:rsid w:val="00C3040D"/>
    <w:rsid w:val="00C30508"/>
    <w:rsid w:val="00C30517"/>
    <w:rsid w:val="00C30548"/>
    <w:rsid w:val="00C30674"/>
    <w:rsid w:val="00C307AA"/>
    <w:rsid w:val="00C309FF"/>
    <w:rsid w:val="00C30A09"/>
    <w:rsid w:val="00C30AD2"/>
    <w:rsid w:val="00C30B0E"/>
    <w:rsid w:val="00C30CD2"/>
    <w:rsid w:val="00C30CE6"/>
    <w:rsid w:val="00C30F01"/>
    <w:rsid w:val="00C311E6"/>
    <w:rsid w:val="00C3152D"/>
    <w:rsid w:val="00C316A9"/>
    <w:rsid w:val="00C316D8"/>
    <w:rsid w:val="00C3177E"/>
    <w:rsid w:val="00C317D5"/>
    <w:rsid w:val="00C31801"/>
    <w:rsid w:val="00C31821"/>
    <w:rsid w:val="00C31973"/>
    <w:rsid w:val="00C31B6D"/>
    <w:rsid w:val="00C31D2B"/>
    <w:rsid w:val="00C322FA"/>
    <w:rsid w:val="00C323A0"/>
    <w:rsid w:val="00C323C8"/>
    <w:rsid w:val="00C323D2"/>
    <w:rsid w:val="00C325C3"/>
    <w:rsid w:val="00C32698"/>
    <w:rsid w:val="00C327A2"/>
    <w:rsid w:val="00C3285F"/>
    <w:rsid w:val="00C32889"/>
    <w:rsid w:val="00C328F9"/>
    <w:rsid w:val="00C329D9"/>
    <w:rsid w:val="00C32A6F"/>
    <w:rsid w:val="00C32A81"/>
    <w:rsid w:val="00C32AB5"/>
    <w:rsid w:val="00C32B0B"/>
    <w:rsid w:val="00C32B7C"/>
    <w:rsid w:val="00C32BDB"/>
    <w:rsid w:val="00C32E0F"/>
    <w:rsid w:val="00C32FE9"/>
    <w:rsid w:val="00C3307B"/>
    <w:rsid w:val="00C33144"/>
    <w:rsid w:val="00C332B6"/>
    <w:rsid w:val="00C333F0"/>
    <w:rsid w:val="00C33499"/>
    <w:rsid w:val="00C334E2"/>
    <w:rsid w:val="00C334F2"/>
    <w:rsid w:val="00C3360C"/>
    <w:rsid w:val="00C33751"/>
    <w:rsid w:val="00C33837"/>
    <w:rsid w:val="00C3391E"/>
    <w:rsid w:val="00C33927"/>
    <w:rsid w:val="00C339A7"/>
    <w:rsid w:val="00C33CE8"/>
    <w:rsid w:val="00C34161"/>
    <w:rsid w:val="00C34176"/>
    <w:rsid w:val="00C3426C"/>
    <w:rsid w:val="00C3433F"/>
    <w:rsid w:val="00C344D4"/>
    <w:rsid w:val="00C3451D"/>
    <w:rsid w:val="00C34543"/>
    <w:rsid w:val="00C3470A"/>
    <w:rsid w:val="00C34781"/>
    <w:rsid w:val="00C347A6"/>
    <w:rsid w:val="00C34888"/>
    <w:rsid w:val="00C34A79"/>
    <w:rsid w:val="00C34B20"/>
    <w:rsid w:val="00C34BB3"/>
    <w:rsid w:val="00C34C3C"/>
    <w:rsid w:val="00C34C59"/>
    <w:rsid w:val="00C34E09"/>
    <w:rsid w:val="00C34F8E"/>
    <w:rsid w:val="00C3503F"/>
    <w:rsid w:val="00C350B7"/>
    <w:rsid w:val="00C35108"/>
    <w:rsid w:val="00C354A6"/>
    <w:rsid w:val="00C35523"/>
    <w:rsid w:val="00C3584A"/>
    <w:rsid w:val="00C35913"/>
    <w:rsid w:val="00C35941"/>
    <w:rsid w:val="00C3596D"/>
    <w:rsid w:val="00C359A4"/>
    <w:rsid w:val="00C35A65"/>
    <w:rsid w:val="00C35AED"/>
    <w:rsid w:val="00C35B6F"/>
    <w:rsid w:val="00C35D20"/>
    <w:rsid w:val="00C35E63"/>
    <w:rsid w:val="00C35FF2"/>
    <w:rsid w:val="00C36068"/>
    <w:rsid w:val="00C36257"/>
    <w:rsid w:val="00C36368"/>
    <w:rsid w:val="00C36475"/>
    <w:rsid w:val="00C365B7"/>
    <w:rsid w:val="00C36A0D"/>
    <w:rsid w:val="00C36A96"/>
    <w:rsid w:val="00C36AB8"/>
    <w:rsid w:val="00C36BAD"/>
    <w:rsid w:val="00C36BAF"/>
    <w:rsid w:val="00C36BD3"/>
    <w:rsid w:val="00C36BF9"/>
    <w:rsid w:val="00C36E68"/>
    <w:rsid w:val="00C36ED8"/>
    <w:rsid w:val="00C3749B"/>
    <w:rsid w:val="00C37503"/>
    <w:rsid w:val="00C37564"/>
    <w:rsid w:val="00C376F5"/>
    <w:rsid w:val="00C37939"/>
    <w:rsid w:val="00C37967"/>
    <w:rsid w:val="00C37BD5"/>
    <w:rsid w:val="00C37C0F"/>
    <w:rsid w:val="00C37EB3"/>
    <w:rsid w:val="00C37F11"/>
    <w:rsid w:val="00C37F12"/>
    <w:rsid w:val="00C4007B"/>
    <w:rsid w:val="00C400A6"/>
    <w:rsid w:val="00C401CF"/>
    <w:rsid w:val="00C40398"/>
    <w:rsid w:val="00C403C1"/>
    <w:rsid w:val="00C4042A"/>
    <w:rsid w:val="00C4046B"/>
    <w:rsid w:val="00C4047A"/>
    <w:rsid w:val="00C40492"/>
    <w:rsid w:val="00C404B3"/>
    <w:rsid w:val="00C40801"/>
    <w:rsid w:val="00C40829"/>
    <w:rsid w:val="00C40867"/>
    <w:rsid w:val="00C408C9"/>
    <w:rsid w:val="00C408D8"/>
    <w:rsid w:val="00C40973"/>
    <w:rsid w:val="00C40ABD"/>
    <w:rsid w:val="00C40D0A"/>
    <w:rsid w:val="00C40E4B"/>
    <w:rsid w:val="00C40FCB"/>
    <w:rsid w:val="00C4101B"/>
    <w:rsid w:val="00C41082"/>
    <w:rsid w:val="00C41125"/>
    <w:rsid w:val="00C41163"/>
    <w:rsid w:val="00C4154E"/>
    <w:rsid w:val="00C4177C"/>
    <w:rsid w:val="00C4182A"/>
    <w:rsid w:val="00C4193C"/>
    <w:rsid w:val="00C41A41"/>
    <w:rsid w:val="00C41F00"/>
    <w:rsid w:val="00C41F24"/>
    <w:rsid w:val="00C41F3C"/>
    <w:rsid w:val="00C42269"/>
    <w:rsid w:val="00C422B1"/>
    <w:rsid w:val="00C425FE"/>
    <w:rsid w:val="00C428CF"/>
    <w:rsid w:val="00C42931"/>
    <w:rsid w:val="00C429B8"/>
    <w:rsid w:val="00C429BB"/>
    <w:rsid w:val="00C42BCA"/>
    <w:rsid w:val="00C42BDD"/>
    <w:rsid w:val="00C42D88"/>
    <w:rsid w:val="00C42E8C"/>
    <w:rsid w:val="00C42F8A"/>
    <w:rsid w:val="00C42FE0"/>
    <w:rsid w:val="00C43099"/>
    <w:rsid w:val="00C43335"/>
    <w:rsid w:val="00C4333D"/>
    <w:rsid w:val="00C43487"/>
    <w:rsid w:val="00C435E8"/>
    <w:rsid w:val="00C435F5"/>
    <w:rsid w:val="00C4373C"/>
    <w:rsid w:val="00C4389A"/>
    <w:rsid w:val="00C43A4A"/>
    <w:rsid w:val="00C43AC9"/>
    <w:rsid w:val="00C43B6D"/>
    <w:rsid w:val="00C43BCC"/>
    <w:rsid w:val="00C43CEE"/>
    <w:rsid w:val="00C4409F"/>
    <w:rsid w:val="00C440C8"/>
    <w:rsid w:val="00C4415D"/>
    <w:rsid w:val="00C4434F"/>
    <w:rsid w:val="00C443E8"/>
    <w:rsid w:val="00C44421"/>
    <w:rsid w:val="00C4453C"/>
    <w:rsid w:val="00C4459B"/>
    <w:rsid w:val="00C445D4"/>
    <w:rsid w:val="00C4495E"/>
    <w:rsid w:val="00C44A94"/>
    <w:rsid w:val="00C44AAA"/>
    <w:rsid w:val="00C44BD5"/>
    <w:rsid w:val="00C44BE1"/>
    <w:rsid w:val="00C44D72"/>
    <w:rsid w:val="00C44D7D"/>
    <w:rsid w:val="00C44D87"/>
    <w:rsid w:val="00C44E32"/>
    <w:rsid w:val="00C44E42"/>
    <w:rsid w:val="00C44F8A"/>
    <w:rsid w:val="00C45324"/>
    <w:rsid w:val="00C453CB"/>
    <w:rsid w:val="00C45549"/>
    <w:rsid w:val="00C457D2"/>
    <w:rsid w:val="00C4584C"/>
    <w:rsid w:val="00C45A18"/>
    <w:rsid w:val="00C45A33"/>
    <w:rsid w:val="00C45BE9"/>
    <w:rsid w:val="00C45C50"/>
    <w:rsid w:val="00C45DF2"/>
    <w:rsid w:val="00C45F18"/>
    <w:rsid w:val="00C45F6C"/>
    <w:rsid w:val="00C46025"/>
    <w:rsid w:val="00C4604D"/>
    <w:rsid w:val="00C460D6"/>
    <w:rsid w:val="00C4620A"/>
    <w:rsid w:val="00C463EE"/>
    <w:rsid w:val="00C46685"/>
    <w:rsid w:val="00C46731"/>
    <w:rsid w:val="00C46B69"/>
    <w:rsid w:val="00C46CD4"/>
    <w:rsid w:val="00C46D8A"/>
    <w:rsid w:val="00C46E31"/>
    <w:rsid w:val="00C46E77"/>
    <w:rsid w:val="00C47072"/>
    <w:rsid w:val="00C471F3"/>
    <w:rsid w:val="00C4767E"/>
    <w:rsid w:val="00C47685"/>
    <w:rsid w:val="00C4777B"/>
    <w:rsid w:val="00C4785D"/>
    <w:rsid w:val="00C47908"/>
    <w:rsid w:val="00C47957"/>
    <w:rsid w:val="00C47D4E"/>
    <w:rsid w:val="00C47F7C"/>
    <w:rsid w:val="00C47FEE"/>
    <w:rsid w:val="00C5001A"/>
    <w:rsid w:val="00C50116"/>
    <w:rsid w:val="00C50257"/>
    <w:rsid w:val="00C502F2"/>
    <w:rsid w:val="00C5030A"/>
    <w:rsid w:val="00C506F4"/>
    <w:rsid w:val="00C508C8"/>
    <w:rsid w:val="00C50C99"/>
    <w:rsid w:val="00C50CB1"/>
    <w:rsid w:val="00C50DA9"/>
    <w:rsid w:val="00C50EA8"/>
    <w:rsid w:val="00C511C1"/>
    <w:rsid w:val="00C5140B"/>
    <w:rsid w:val="00C5163A"/>
    <w:rsid w:val="00C516E4"/>
    <w:rsid w:val="00C5179D"/>
    <w:rsid w:val="00C51891"/>
    <w:rsid w:val="00C518A8"/>
    <w:rsid w:val="00C518CF"/>
    <w:rsid w:val="00C518F9"/>
    <w:rsid w:val="00C51924"/>
    <w:rsid w:val="00C51A39"/>
    <w:rsid w:val="00C51A63"/>
    <w:rsid w:val="00C51B69"/>
    <w:rsid w:val="00C51CE1"/>
    <w:rsid w:val="00C51D42"/>
    <w:rsid w:val="00C51E0F"/>
    <w:rsid w:val="00C51E8B"/>
    <w:rsid w:val="00C51ED3"/>
    <w:rsid w:val="00C52205"/>
    <w:rsid w:val="00C5243C"/>
    <w:rsid w:val="00C525F9"/>
    <w:rsid w:val="00C52645"/>
    <w:rsid w:val="00C52861"/>
    <w:rsid w:val="00C5293C"/>
    <w:rsid w:val="00C52A97"/>
    <w:rsid w:val="00C52B67"/>
    <w:rsid w:val="00C52BE5"/>
    <w:rsid w:val="00C52E69"/>
    <w:rsid w:val="00C52ED5"/>
    <w:rsid w:val="00C52F4F"/>
    <w:rsid w:val="00C52F87"/>
    <w:rsid w:val="00C52FAB"/>
    <w:rsid w:val="00C5321F"/>
    <w:rsid w:val="00C533C8"/>
    <w:rsid w:val="00C534C1"/>
    <w:rsid w:val="00C53500"/>
    <w:rsid w:val="00C5355D"/>
    <w:rsid w:val="00C536FF"/>
    <w:rsid w:val="00C5375F"/>
    <w:rsid w:val="00C53787"/>
    <w:rsid w:val="00C53974"/>
    <w:rsid w:val="00C5407E"/>
    <w:rsid w:val="00C540E8"/>
    <w:rsid w:val="00C543A9"/>
    <w:rsid w:val="00C54454"/>
    <w:rsid w:val="00C54493"/>
    <w:rsid w:val="00C54533"/>
    <w:rsid w:val="00C54992"/>
    <w:rsid w:val="00C549ED"/>
    <w:rsid w:val="00C54C62"/>
    <w:rsid w:val="00C54CE5"/>
    <w:rsid w:val="00C54EF9"/>
    <w:rsid w:val="00C55067"/>
    <w:rsid w:val="00C55271"/>
    <w:rsid w:val="00C554A5"/>
    <w:rsid w:val="00C554DF"/>
    <w:rsid w:val="00C554ED"/>
    <w:rsid w:val="00C557A0"/>
    <w:rsid w:val="00C55BA4"/>
    <w:rsid w:val="00C55C9B"/>
    <w:rsid w:val="00C55D08"/>
    <w:rsid w:val="00C55E16"/>
    <w:rsid w:val="00C56298"/>
    <w:rsid w:val="00C563DA"/>
    <w:rsid w:val="00C56402"/>
    <w:rsid w:val="00C5647A"/>
    <w:rsid w:val="00C56591"/>
    <w:rsid w:val="00C56639"/>
    <w:rsid w:val="00C567B7"/>
    <w:rsid w:val="00C56A7E"/>
    <w:rsid w:val="00C56B30"/>
    <w:rsid w:val="00C56B38"/>
    <w:rsid w:val="00C56B6F"/>
    <w:rsid w:val="00C56C8E"/>
    <w:rsid w:val="00C56CB5"/>
    <w:rsid w:val="00C56DA3"/>
    <w:rsid w:val="00C57017"/>
    <w:rsid w:val="00C5713D"/>
    <w:rsid w:val="00C5727F"/>
    <w:rsid w:val="00C5728E"/>
    <w:rsid w:val="00C57519"/>
    <w:rsid w:val="00C5754C"/>
    <w:rsid w:val="00C57659"/>
    <w:rsid w:val="00C576BF"/>
    <w:rsid w:val="00C57730"/>
    <w:rsid w:val="00C57903"/>
    <w:rsid w:val="00C57974"/>
    <w:rsid w:val="00C579A9"/>
    <w:rsid w:val="00C57AB0"/>
    <w:rsid w:val="00C57AB8"/>
    <w:rsid w:val="00C57B39"/>
    <w:rsid w:val="00C57CA1"/>
    <w:rsid w:val="00C57D44"/>
    <w:rsid w:val="00C57DD5"/>
    <w:rsid w:val="00C57F3D"/>
    <w:rsid w:val="00C57F4B"/>
    <w:rsid w:val="00C57FDA"/>
    <w:rsid w:val="00C6033C"/>
    <w:rsid w:val="00C60442"/>
    <w:rsid w:val="00C605A4"/>
    <w:rsid w:val="00C609B3"/>
    <w:rsid w:val="00C60AE5"/>
    <w:rsid w:val="00C60C32"/>
    <w:rsid w:val="00C60C8D"/>
    <w:rsid w:val="00C60C9E"/>
    <w:rsid w:val="00C60DE5"/>
    <w:rsid w:val="00C60F3D"/>
    <w:rsid w:val="00C6106F"/>
    <w:rsid w:val="00C6128B"/>
    <w:rsid w:val="00C61299"/>
    <w:rsid w:val="00C6135F"/>
    <w:rsid w:val="00C6150E"/>
    <w:rsid w:val="00C61532"/>
    <w:rsid w:val="00C6164C"/>
    <w:rsid w:val="00C616B9"/>
    <w:rsid w:val="00C61858"/>
    <w:rsid w:val="00C61883"/>
    <w:rsid w:val="00C618AC"/>
    <w:rsid w:val="00C61A89"/>
    <w:rsid w:val="00C61AB9"/>
    <w:rsid w:val="00C61C8C"/>
    <w:rsid w:val="00C61D31"/>
    <w:rsid w:val="00C61DE7"/>
    <w:rsid w:val="00C61E22"/>
    <w:rsid w:val="00C61E59"/>
    <w:rsid w:val="00C61EC3"/>
    <w:rsid w:val="00C61FBC"/>
    <w:rsid w:val="00C62234"/>
    <w:rsid w:val="00C622D5"/>
    <w:rsid w:val="00C62309"/>
    <w:rsid w:val="00C623E9"/>
    <w:rsid w:val="00C62406"/>
    <w:rsid w:val="00C62487"/>
    <w:rsid w:val="00C624E3"/>
    <w:rsid w:val="00C62625"/>
    <w:rsid w:val="00C62755"/>
    <w:rsid w:val="00C627BB"/>
    <w:rsid w:val="00C628FB"/>
    <w:rsid w:val="00C629A2"/>
    <w:rsid w:val="00C62B73"/>
    <w:rsid w:val="00C62BD0"/>
    <w:rsid w:val="00C62E5A"/>
    <w:rsid w:val="00C62F2B"/>
    <w:rsid w:val="00C62F59"/>
    <w:rsid w:val="00C62F7F"/>
    <w:rsid w:val="00C63039"/>
    <w:rsid w:val="00C630AA"/>
    <w:rsid w:val="00C630B2"/>
    <w:rsid w:val="00C63347"/>
    <w:rsid w:val="00C6340E"/>
    <w:rsid w:val="00C63622"/>
    <w:rsid w:val="00C63823"/>
    <w:rsid w:val="00C638AF"/>
    <w:rsid w:val="00C63B91"/>
    <w:rsid w:val="00C63C8A"/>
    <w:rsid w:val="00C63CC1"/>
    <w:rsid w:val="00C63DC8"/>
    <w:rsid w:val="00C63DCE"/>
    <w:rsid w:val="00C63E61"/>
    <w:rsid w:val="00C64394"/>
    <w:rsid w:val="00C645D1"/>
    <w:rsid w:val="00C645EF"/>
    <w:rsid w:val="00C64755"/>
    <w:rsid w:val="00C6478B"/>
    <w:rsid w:val="00C648B2"/>
    <w:rsid w:val="00C64916"/>
    <w:rsid w:val="00C64A4C"/>
    <w:rsid w:val="00C64A5A"/>
    <w:rsid w:val="00C64A97"/>
    <w:rsid w:val="00C64AE4"/>
    <w:rsid w:val="00C64AE5"/>
    <w:rsid w:val="00C64C6E"/>
    <w:rsid w:val="00C64CB8"/>
    <w:rsid w:val="00C64CEF"/>
    <w:rsid w:val="00C64D91"/>
    <w:rsid w:val="00C64E96"/>
    <w:rsid w:val="00C64F5A"/>
    <w:rsid w:val="00C65057"/>
    <w:rsid w:val="00C651F0"/>
    <w:rsid w:val="00C65278"/>
    <w:rsid w:val="00C65290"/>
    <w:rsid w:val="00C65388"/>
    <w:rsid w:val="00C653BB"/>
    <w:rsid w:val="00C65537"/>
    <w:rsid w:val="00C656F3"/>
    <w:rsid w:val="00C6579E"/>
    <w:rsid w:val="00C65853"/>
    <w:rsid w:val="00C65A2F"/>
    <w:rsid w:val="00C65A91"/>
    <w:rsid w:val="00C65E7B"/>
    <w:rsid w:val="00C65FD7"/>
    <w:rsid w:val="00C66075"/>
    <w:rsid w:val="00C660F7"/>
    <w:rsid w:val="00C6627F"/>
    <w:rsid w:val="00C662F6"/>
    <w:rsid w:val="00C66355"/>
    <w:rsid w:val="00C6653D"/>
    <w:rsid w:val="00C667E1"/>
    <w:rsid w:val="00C669D8"/>
    <w:rsid w:val="00C66BD7"/>
    <w:rsid w:val="00C66BF3"/>
    <w:rsid w:val="00C66CB6"/>
    <w:rsid w:val="00C66D66"/>
    <w:rsid w:val="00C66DE6"/>
    <w:rsid w:val="00C66F0E"/>
    <w:rsid w:val="00C66F4D"/>
    <w:rsid w:val="00C67304"/>
    <w:rsid w:val="00C6740B"/>
    <w:rsid w:val="00C6745C"/>
    <w:rsid w:val="00C6752B"/>
    <w:rsid w:val="00C675D4"/>
    <w:rsid w:val="00C675D7"/>
    <w:rsid w:val="00C67899"/>
    <w:rsid w:val="00C67936"/>
    <w:rsid w:val="00C67AFD"/>
    <w:rsid w:val="00C67AFE"/>
    <w:rsid w:val="00C67B49"/>
    <w:rsid w:val="00C67B6C"/>
    <w:rsid w:val="00C7009D"/>
    <w:rsid w:val="00C700B0"/>
    <w:rsid w:val="00C700D1"/>
    <w:rsid w:val="00C70302"/>
    <w:rsid w:val="00C70536"/>
    <w:rsid w:val="00C705E1"/>
    <w:rsid w:val="00C70645"/>
    <w:rsid w:val="00C706FB"/>
    <w:rsid w:val="00C70837"/>
    <w:rsid w:val="00C7085B"/>
    <w:rsid w:val="00C7086A"/>
    <w:rsid w:val="00C70949"/>
    <w:rsid w:val="00C70991"/>
    <w:rsid w:val="00C709BA"/>
    <w:rsid w:val="00C70A1B"/>
    <w:rsid w:val="00C70AC1"/>
    <w:rsid w:val="00C70AF5"/>
    <w:rsid w:val="00C70B7B"/>
    <w:rsid w:val="00C70C17"/>
    <w:rsid w:val="00C70D69"/>
    <w:rsid w:val="00C70DB6"/>
    <w:rsid w:val="00C70E0E"/>
    <w:rsid w:val="00C70E56"/>
    <w:rsid w:val="00C70FEB"/>
    <w:rsid w:val="00C7117B"/>
    <w:rsid w:val="00C71191"/>
    <w:rsid w:val="00C71807"/>
    <w:rsid w:val="00C71893"/>
    <w:rsid w:val="00C71898"/>
    <w:rsid w:val="00C71B03"/>
    <w:rsid w:val="00C71EFB"/>
    <w:rsid w:val="00C71FCD"/>
    <w:rsid w:val="00C72070"/>
    <w:rsid w:val="00C720F3"/>
    <w:rsid w:val="00C7217F"/>
    <w:rsid w:val="00C72308"/>
    <w:rsid w:val="00C7245A"/>
    <w:rsid w:val="00C724AA"/>
    <w:rsid w:val="00C72560"/>
    <w:rsid w:val="00C72667"/>
    <w:rsid w:val="00C726BF"/>
    <w:rsid w:val="00C7273A"/>
    <w:rsid w:val="00C72798"/>
    <w:rsid w:val="00C7287C"/>
    <w:rsid w:val="00C72891"/>
    <w:rsid w:val="00C728C8"/>
    <w:rsid w:val="00C72944"/>
    <w:rsid w:val="00C72DEE"/>
    <w:rsid w:val="00C7306F"/>
    <w:rsid w:val="00C73107"/>
    <w:rsid w:val="00C73234"/>
    <w:rsid w:val="00C732D8"/>
    <w:rsid w:val="00C7348C"/>
    <w:rsid w:val="00C73634"/>
    <w:rsid w:val="00C736BE"/>
    <w:rsid w:val="00C7376E"/>
    <w:rsid w:val="00C737DA"/>
    <w:rsid w:val="00C737F1"/>
    <w:rsid w:val="00C739C5"/>
    <w:rsid w:val="00C73AF0"/>
    <w:rsid w:val="00C73BB0"/>
    <w:rsid w:val="00C73D58"/>
    <w:rsid w:val="00C73E36"/>
    <w:rsid w:val="00C73F0F"/>
    <w:rsid w:val="00C73F8A"/>
    <w:rsid w:val="00C73F94"/>
    <w:rsid w:val="00C74043"/>
    <w:rsid w:val="00C7407C"/>
    <w:rsid w:val="00C742B4"/>
    <w:rsid w:val="00C742F2"/>
    <w:rsid w:val="00C74307"/>
    <w:rsid w:val="00C74318"/>
    <w:rsid w:val="00C7436D"/>
    <w:rsid w:val="00C74373"/>
    <w:rsid w:val="00C7448C"/>
    <w:rsid w:val="00C744DC"/>
    <w:rsid w:val="00C74559"/>
    <w:rsid w:val="00C74562"/>
    <w:rsid w:val="00C749E6"/>
    <w:rsid w:val="00C74A62"/>
    <w:rsid w:val="00C74A76"/>
    <w:rsid w:val="00C75097"/>
    <w:rsid w:val="00C7533B"/>
    <w:rsid w:val="00C754E7"/>
    <w:rsid w:val="00C755BE"/>
    <w:rsid w:val="00C7574F"/>
    <w:rsid w:val="00C757C7"/>
    <w:rsid w:val="00C7594A"/>
    <w:rsid w:val="00C75985"/>
    <w:rsid w:val="00C75997"/>
    <w:rsid w:val="00C75A06"/>
    <w:rsid w:val="00C75AE3"/>
    <w:rsid w:val="00C75B87"/>
    <w:rsid w:val="00C75BD9"/>
    <w:rsid w:val="00C75BE7"/>
    <w:rsid w:val="00C75CA1"/>
    <w:rsid w:val="00C75D3F"/>
    <w:rsid w:val="00C75DE2"/>
    <w:rsid w:val="00C75E91"/>
    <w:rsid w:val="00C75F42"/>
    <w:rsid w:val="00C75FEA"/>
    <w:rsid w:val="00C761B9"/>
    <w:rsid w:val="00C76428"/>
    <w:rsid w:val="00C76519"/>
    <w:rsid w:val="00C76565"/>
    <w:rsid w:val="00C7666E"/>
    <w:rsid w:val="00C766A9"/>
    <w:rsid w:val="00C7671B"/>
    <w:rsid w:val="00C76780"/>
    <w:rsid w:val="00C767C9"/>
    <w:rsid w:val="00C7680E"/>
    <w:rsid w:val="00C76A37"/>
    <w:rsid w:val="00C76A40"/>
    <w:rsid w:val="00C76A52"/>
    <w:rsid w:val="00C76A70"/>
    <w:rsid w:val="00C76AE7"/>
    <w:rsid w:val="00C76B8B"/>
    <w:rsid w:val="00C76F2F"/>
    <w:rsid w:val="00C76FDA"/>
    <w:rsid w:val="00C7715E"/>
    <w:rsid w:val="00C7728A"/>
    <w:rsid w:val="00C774F1"/>
    <w:rsid w:val="00C77514"/>
    <w:rsid w:val="00C77605"/>
    <w:rsid w:val="00C77650"/>
    <w:rsid w:val="00C7787C"/>
    <w:rsid w:val="00C7787E"/>
    <w:rsid w:val="00C77AD0"/>
    <w:rsid w:val="00C77B1F"/>
    <w:rsid w:val="00C77BFC"/>
    <w:rsid w:val="00C77C0C"/>
    <w:rsid w:val="00C77CB2"/>
    <w:rsid w:val="00C77D7D"/>
    <w:rsid w:val="00C77F86"/>
    <w:rsid w:val="00C8009F"/>
    <w:rsid w:val="00C800D0"/>
    <w:rsid w:val="00C801DF"/>
    <w:rsid w:val="00C8038A"/>
    <w:rsid w:val="00C8049D"/>
    <w:rsid w:val="00C804D1"/>
    <w:rsid w:val="00C80546"/>
    <w:rsid w:val="00C80557"/>
    <w:rsid w:val="00C8070C"/>
    <w:rsid w:val="00C80A21"/>
    <w:rsid w:val="00C80A4B"/>
    <w:rsid w:val="00C80ABA"/>
    <w:rsid w:val="00C80BC2"/>
    <w:rsid w:val="00C80D88"/>
    <w:rsid w:val="00C810D7"/>
    <w:rsid w:val="00C81206"/>
    <w:rsid w:val="00C8127C"/>
    <w:rsid w:val="00C812C6"/>
    <w:rsid w:val="00C813B7"/>
    <w:rsid w:val="00C81468"/>
    <w:rsid w:val="00C8163F"/>
    <w:rsid w:val="00C8169E"/>
    <w:rsid w:val="00C81703"/>
    <w:rsid w:val="00C8192F"/>
    <w:rsid w:val="00C8195B"/>
    <w:rsid w:val="00C81996"/>
    <w:rsid w:val="00C81A29"/>
    <w:rsid w:val="00C81CBC"/>
    <w:rsid w:val="00C81DD2"/>
    <w:rsid w:val="00C81DF0"/>
    <w:rsid w:val="00C81E67"/>
    <w:rsid w:val="00C81FD0"/>
    <w:rsid w:val="00C8229D"/>
    <w:rsid w:val="00C82702"/>
    <w:rsid w:val="00C828C4"/>
    <w:rsid w:val="00C82989"/>
    <w:rsid w:val="00C82AEA"/>
    <w:rsid w:val="00C82B8E"/>
    <w:rsid w:val="00C82BBD"/>
    <w:rsid w:val="00C82C02"/>
    <w:rsid w:val="00C82D2A"/>
    <w:rsid w:val="00C82DEA"/>
    <w:rsid w:val="00C82E9A"/>
    <w:rsid w:val="00C82EAD"/>
    <w:rsid w:val="00C83016"/>
    <w:rsid w:val="00C8336B"/>
    <w:rsid w:val="00C833F2"/>
    <w:rsid w:val="00C833F8"/>
    <w:rsid w:val="00C83620"/>
    <w:rsid w:val="00C836AC"/>
    <w:rsid w:val="00C83763"/>
    <w:rsid w:val="00C83AA1"/>
    <w:rsid w:val="00C83BA2"/>
    <w:rsid w:val="00C83C7B"/>
    <w:rsid w:val="00C83D82"/>
    <w:rsid w:val="00C83E87"/>
    <w:rsid w:val="00C83EA5"/>
    <w:rsid w:val="00C83F88"/>
    <w:rsid w:val="00C83FEA"/>
    <w:rsid w:val="00C8401E"/>
    <w:rsid w:val="00C8404E"/>
    <w:rsid w:val="00C84153"/>
    <w:rsid w:val="00C84252"/>
    <w:rsid w:val="00C842B6"/>
    <w:rsid w:val="00C843FA"/>
    <w:rsid w:val="00C845D5"/>
    <w:rsid w:val="00C848E4"/>
    <w:rsid w:val="00C84A4F"/>
    <w:rsid w:val="00C84A6F"/>
    <w:rsid w:val="00C84AF1"/>
    <w:rsid w:val="00C84CBA"/>
    <w:rsid w:val="00C84D60"/>
    <w:rsid w:val="00C84DD6"/>
    <w:rsid w:val="00C85044"/>
    <w:rsid w:val="00C85055"/>
    <w:rsid w:val="00C85062"/>
    <w:rsid w:val="00C854BF"/>
    <w:rsid w:val="00C8552A"/>
    <w:rsid w:val="00C85608"/>
    <w:rsid w:val="00C856A4"/>
    <w:rsid w:val="00C85845"/>
    <w:rsid w:val="00C85883"/>
    <w:rsid w:val="00C858F7"/>
    <w:rsid w:val="00C85A03"/>
    <w:rsid w:val="00C85A46"/>
    <w:rsid w:val="00C85C1F"/>
    <w:rsid w:val="00C85CF9"/>
    <w:rsid w:val="00C85EF1"/>
    <w:rsid w:val="00C860BA"/>
    <w:rsid w:val="00C8615B"/>
    <w:rsid w:val="00C864F3"/>
    <w:rsid w:val="00C8667B"/>
    <w:rsid w:val="00C866EC"/>
    <w:rsid w:val="00C86804"/>
    <w:rsid w:val="00C8693D"/>
    <w:rsid w:val="00C86979"/>
    <w:rsid w:val="00C86B4D"/>
    <w:rsid w:val="00C86BC3"/>
    <w:rsid w:val="00C86BC4"/>
    <w:rsid w:val="00C86D2E"/>
    <w:rsid w:val="00C86F18"/>
    <w:rsid w:val="00C86F68"/>
    <w:rsid w:val="00C870A5"/>
    <w:rsid w:val="00C870F6"/>
    <w:rsid w:val="00C87172"/>
    <w:rsid w:val="00C8719F"/>
    <w:rsid w:val="00C8723C"/>
    <w:rsid w:val="00C874D7"/>
    <w:rsid w:val="00C875C3"/>
    <w:rsid w:val="00C87641"/>
    <w:rsid w:val="00C877E2"/>
    <w:rsid w:val="00C87A6F"/>
    <w:rsid w:val="00C87BB3"/>
    <w:rsid w:val="00C87CAE"/>
    <w:rsid w:val="00C87CD3"/>
    <w:rsid w:val="00C87E28"/>
    <w:rsid w:val="00C87EEC"/>
    <w:rsid w:val="00C90094"/>
    <w:rsid w:val="00C90243"/>
    <w:rsid w:val="00C90466"/>
    <w:rsid w:val="00C90473"/>
    <w:rsid w:val="00C904C8"/>
    <w:rsid w:val="00C905AA"/>
    <w:rsid w:val="00C905EC"/>
    <w:rsid w:val="00C906E8"/>
    <w:rsid w:val="00C906F0"/>
    <w:rsid w:val="00C90838"/>
    <w:rsid w:val="00C9083F"/>
    <w:rsid w:val="00C90852"/>
    <w:rsid w:val="00C908BA"/>
    <w:rsid w:val="00C90B32"/>
    <w:rsid w:val="00C90C1D"/>
    <w:rsid w:val="00C90D19"/>
    <w:rsid w:val="00C90E03"/>
    <w:rsid w:val="00C910B2"/>
    <w:rsid w:val="00C910C9"/>
    <w:rsid w:val="00C91136"/>
    <w:rsid w:val="00C9125F"/>
    <w:rsid w:val="00C912AA"/>
    <w:rsid w:val="00C9158F"/>
    <w:rsid w:val="00C91718"/>
    <w:rsid w:val="00C917B3"/>
    <w:rsid w:val="00C91995"/>
    <w:rsid w:val="00C919B6"/>
    <w:rsid w:val="00C91AFD"/>
    <w:rsid w:val="00C91B5C"/>
    <w:rsid w:val="00C91F4C"/>
    <w:rsid w:val="00C92286"/>
    <w:rsid w:val="00C9228A"/>
    <w:rsid w:val="00C924F4"/>
    <w:rsid w:val="00C928AA"/>
    <w:rsid w:val="00C92981"/>
    <w:rsid w:val="00C929BA"/>
    <w:rsid w:val="00C92AC8"/>
    <w:rsid w:val="00C92BBD"/>
    <w:rsid w:val="00C92C71"/>
    <w:rsid w:val="00C92CEE"/>
    <w:rsid w:val="00C92D19"/>
    <w:rsid w:val="00C92DBF"/>
    <w:rsid w:val="00C92EBD"/>
    <w:rsid w:val="00C9320E"/>
    <w:rsid w:val="00C9323F"/>
    <w:rsid w:val="00C9329A"/>
    <w:rsid w:val="00C93388"/>
    <w:rsid w:val="00C93390"/>
    <w:rsid w:val="00C93478"/>
    <w:rsid w:val="00C9347E"/>
    <w:rsid w:val="00C934B6"/>
    <w:rsid w:val="00C93698"/>
    <w:rsid w:val="00C93899"/>
    <w:rsid w:val="00C9393D"/>
    <w:rsid w:val="00C93B40"/>
    <w:rsid w:val="00C93C21"/>
    <w:rsid w:val="00C93CFE"/>
    <w:rsid w:val="00C93F0D"/>
    <w:rsid w:val="00C93F6B"/>
    <w:rsid w:val="00C93F8B"/>
    <w:rsid w:val="00C941A2"/>
    <w:rsid w:val="00C94285"/>
    <w:rsid w:val="00C94461"/>
    <w:rsid w:val="00C945E9"/>
    <w:rsid w:val="00C94686"/>
    <w:rsid w:val="00C9469F"/>
    <w:rsid w:val="00C94704"/>
    <w:rsid w:val="00C948C2"/>
    <w:rsid w:val="00C94922"/>
    <w:rsid w:val="00C94AE3"/>
    <w:rsid w:val="00C94B1E"/>
    <w:rsid w:val="00C94B32"/>
    <w:rsid w:val="00C94BCA"/>
    <w:rsid w:val="00C94D11"/>
    <w:rsid w:val="00C94D3A"/>
    <w:rsid w:val="00C94EF4"/>
    <w:rsid w:val="00C9507B"/>
    <w:rsid w:val="00C950D5"/>
    <w:rsid w:val="00C95126"/>
    <w:rsid w:val="00C95157"/>
    <w:rsid w:val="00C95193"/>
    <w:rsid w:val="00C951DB"/>
    <w:rsid w:val="00C956CE"/>
    <w:rsid w:val="00C9585A"/>
    <w:rsid w:val="00C958FA"/>
    <w:rsid w:val="00C95C89"/>
    <w:rsid w:val="00C95D2D"/>
    <w:rsid w:val="00C95E1D"/>
    <w:rsid w:val="00C95EB9"/>
    <w:rsid w:val="00C95F1E"/>
    <w:rsid w:val="00C9601C"/>
    <w:rsid w:val="00C962D4"/>
    <w:rsid w:val="00C9631F"/>
    <w:rsid w:val="00C9673F"/>
    <w:rsid w:val="00C96A7F"/>
    <w:rsid w:val="00C96ABC"/>
    <w:rsid w:val="00C96AC4"/>
    <w:rsid w:val="00C96C72"/>
    <w:rsid w:val="00C96F9B"/>
    <w:rsid w:val="00C970D7"/>
    <w:rsid w:val="00C971F3"/>
    <w:rsid w:val="00C9720E"/>
    <w:rsid w:val="00C97221"/>
    <w:rsid w:val="00C972AF"/>
    <w:rsid w:val="00C97379"/>
    <w:rsid w:val="00C973A1"/>
    <w:rsid w:val="00C974D1"/>
    <w:rsid w:val="00C9773E"/>
    <w:rsid w:val="00C97A56"/>
    <w:rsid w:val="00C97AF3"/>
    <w:rsid w:val="00C97BD5"/>
    <w:rsid w:val="00C97BEF"/>
    <w:rsid w:val="00C97C68"/>
    <w:rsid w:val="00C97ED2"/>
    <w:rsid w:val="00C97F99"/>
    <w:rsid w:val="00CA001B"/>
    <w:rsid w:val="00CA0056"/>
    <w:rsid w:val="00CA0120"/>
    <w:rsid w:val="00CA01FB"/>
    <w:rsid w:val="00CA0334"/>
    <w:rsid w:val="00CA044B"/>
    <w:rsid w:val="00CA0507"/>
    <w:rsid w:val="00CA0570"/>
    <w:rsid w:val="00CA05CF"/>
    <w:rsid w:val="00CA0648"/>
    <w:rsid w:val="00CA065D"/>
    <w:rsid w:val="00CA067D"/>
    <w:rsid w:val="00CA0757"/>
    <w:rsid w:val="00CA085C"/>
    <w:rsid w:val="00CA0884"/>
    <w:rsid w:val="00CA0975"/>
    <w:rsid w:val="00CA09C2"/>
    <w:rsid w:val="00CA0C48"/>
    <w:rsid w:val="00CA0C4F"/>
    <w:rsid w:val="00CA0EF6"/>
    <w:rsid w:val="00CA127C"/>
    <w:rsid w:val="00CA1919"/>
    <w:rsid w:val="00CA1A1D"/>
    <w:rsid w:val="00CA1A47"/>
    <w:rsid w:val="00CA1BDC"/>
    <w:rsid w:val="00CA1D3F"/>
    <w:rsid w:val="00CA1FBD"/>
    <w:rsid w:val="00CA2026"/>
    <w:rsid w:val="00CA203C"/>
    <w:rsid w:val="00CA2107"/>
    <w:rsid w:val="00CA22C8"/>
    <w:rsid w:val="00CA2441"/>
    <w:rsid w:val="00CA25EB"/>
    <w:rsid w:val="00CA2748"/>
    <w:rsid w:val="00CA2973"/>
    <w:rsid w:val="00CA2988"/>
    <w:rsid w:val="00CA2A8A"/>
    <w:rsid w:val="00CA2A9A"/>
    <w:rsid w:val="00CA2C04"/>
    <w:rsid w:val="00CA2C94"/>
    <w:rsid w:val="00CA2CA6"/>
    <w:rsid w:val="00CA2E06"/>
    <w:rsid w:val="00CA2E34"/>
    <w:rsid w:val="00CA2FE3"/>
    <w:rsid w:val="00CA316C"/>
    <w:rsid w:val="00CA3424"/>
    <w:rsid w:val="00CA343B"/>
    <w:rsid w:val="00CA346E"/>
    <w:rsid w:val="00CA3525"/>
    <w:rsid w:val="00CA3625"/>
    <w:rsid w:val="00CA36C4"/>
    <w:rsid w:val="00CA38E7"/>
    <w:rsid w:val="00CA3A22"/>
    <w:rsid w:val="00CA3CCE"/>
    <w:rsid w:val="00CA3E28"/>
    <w:rsid w:val="00CA3EBF"/>
    <w:rsid w:val="00CA3EDB"/>
    <w:rsid w:val="00CA3F18"/>
    <w:rsid w:val="00CA3FA9"/>
    <w:rsid w:val="00CA3FB1"/>
    <w:rsid w:val="00CA4089"/>
    <w:rsid w:val="00CA410F"/>
    <w:rsid w:val="00CA412D"/>
    <w:rsid w:val="00CA41FA"/>
    <w:rsid w:val="00CA42E1"/>
    <w:rsid w:val="00CA4380"/>
    <w:rsid w:val="00CA43C6"/>
    <w:rsid w:val="00CA4471"/>
    <w:rsid w:val="00CA4517"/>
    <w:rsid w:val="00CA45A5"/>
    <w:rsid w:val="00CA47F0"/>
    <w:rsid w:val="00CA4955"/>
    <w:rsid w:val="00CA4A94"/>
    <w:rsid w:val="00CA4D1C"/>
    <w:rsid w:val="00CA4D6D"/>
    <w:rsid w:val="00CA4DCA"/>
    <w:rsid w:val="00CA4FE3"/>
    <w:rsid w:val="00CA5060"/>
    <w:rsid w:val="00CA50EA"/>
    <w:rsid w:val="00CA5291"/>
    <w:rsid w:val="00CA53B5"/>
    <w:rsid w:val="00CA53BA"/>
    <w:rsid w:val="00CA5437"/>
    <w:rsid w:val="00CA54C4"/>
    <w:rsid w:val="00CA5554"/>
    <w:rsid w:val="00CA5717"/>
    <w:rsid w:val="00CA5877"/>
    <w:rsid w:val="00CA58CA"/>
    <w:rsid w:val="00CA58D6"/>
    <w:rsid w:val="00CA59E7"/>
    <w:rsid w:val="00CA5C08"/>
    <w:rsid w:val="00CA5C0A"/>
    <w:rsid w:val="00CA5C50"/>
    <w:rsid w:val="00CA6002"/>
    <w:rsid w:val="00CA61C6"/>
    <w:rsid w:val="00CA6279"/>
    <w:rsid w:val="00CA6327"/>
    <w:rsid w:val="00CA637B"/>
    <w:rsid w:val="00CA6499"/>
    <w:rsid w:val="00CA6558"/>
    <w:rsid w:val="00CA660D"/>
    <w:rsid w:val="00CA6844"/>
    <w:rsid w:val="00CA68AB"/>
    <w:rsid w:val="00CA696B"/>
    <w:rsid w:val="00CA6AD7"/>
    <w:rsid w:val="00CA6BA8"/>
    <w:rsid w:val="00CA6BB5"/>
    <w:rsid w:val="00CA6C24"/>
    <w:rsid w:val="00CA6E45"/>
    <w:rsid w:val="00CA6E5A"/>
    <w:rsid w:val="00CA6E99"/>
    <w:rsid w:val="00CA6FDE"/>
    <w:rsid w:val="00CA7114"/>
    <w:rsid w:val="00CA7167"/>
    <w:rsid w:val="00CA72DD"/>
    <w:rsid w:val="00CA7318"/>
    <w:rsid w:val="00CA739C"/>
    <w:rsid w:val="00CA7438"/>
    <w:rsid w:val="00CA763B"/>
    <w:rsid w:val="00CA7642"/>
    <w:rsid w:val="00CA769C"/>
    <w:rsid w:val="00CA78A7"/>
    <w:rsid w:val="00CA78D7"/>
    <w:rsid w:val="00CA78EF"/>
    <w:rsid w:val="00CA7BCB"/>
    <w:rsid w:val="00CA7C56"/>
    <w:rsid w:val="00CA7EBB"/>
    <w:rsid w:val="00CA7FEA"/>
    <w:rsid w:val="00CA7FF9"/>
    <w:rsid w:val="00CB004B"/>
    <w:rsid w:val="00CB0121"/>
    <w:rsid w:val="00CB0203"/>
    <w:rsid w:val="00CB0245"/>
    <w:rsid w:val="00CB0305"/>
    <w:rsid w:val="00CB0367"/>
    <w:rsid w:val="00CB0408"/>
    <w:rsid w:val="00CB0478"/>
    <w:rsid w:val="00CB0582"/>
    <w:rsid w:val="00CB0722"/>
    <w:rsid w:val="00CB08E7"/>
    <w:rsid w:val="00CB0930"/>
    <w:rsid w:val="00CB0969"/>
    <w:rsid w:val="00CB09AC"/>
    <w:rsid w:val="00CB09F7"/>
    <w:rsid w:val="00CB0A99"/>
    <w:rsid w:val="00CB0CD2"/>
    <w:rsid w:val="00CB0F80"/>
    <w:rsid w:val="00CB0FE5"/>
    <w:rsid w:val="00CB1415"/>
    <w:rsid w:val="00CB14DF"/>
    <w:rsid w:val="00CB15CB"/>
    <w:rsid w:val="00CB1914"/>
    <w:rsid w:val="00CB1AF3"/>
    <w:rsid w:val="00CB1B73"/>
    <w:rsid w:val="00CB1C74"/>
    <w:rsid w:val="00CB1CBE"/>
    <w:rsid w:val="00CB1DD9"/>
    <w:rsid w:val="00CB20D3"/>
    <w:rsid w:val="00CB2146"/>
    <w:rsid w:val="00CB2171"/>
    <w:rsid w:val="00CB2183"/>
    <w:rsid w:val="00CB21B1"/>
    <w:rsid w:val="00CB21CC"/>
    <w:rsid w:val="00CB2448"/>
    <w:rsid w:val="00CB25F1"/>
    <w:rsid w:val="00CB2654"/>
    <w:rsid w:val="00CB2784"/>
    <w:rsid w:val="00CB2910"/>
    <w:rsid w:val="00CB2B45"/>
    <w:rsid w:val="00CB3189"/>
    <w:rsid w:val="00CB31BF"/>
    <w:rsid w:val="00CB31D7"/>
    <w:rsid w:val="00CB32F0"/>
    <w:rsid w:val="00CB3370"/>
    <w:rsid w:val="00CB3612"/>
    <w:rsid w:val="00CB36CE"/>
    <w:rsid w:val="00CB372E"/>
    <w:rsid w:val="00CB3871"/>
    <w:rsid w:val="00CB3A11"/>
    <w:rsid w:val="00CB3BD7"/>
    <w:rsid w:val="00CB3C92"/>
    <w:rsid w:val="00CB3CAF"/>
    <w:rsid w:val="00CB3CBB"/>
    <w:rsid w:val="00CB3E00"/>
    <w:rsid w:val="00CB3E36"/>
    <w:rsid w:val="00CB3EA2"/>
    <w:rsid w:val="00CB3EB4"/>
    <w:rsid w:val="00CB3FD0"/>
    <w:rsid w:val="00CB405B"/>
    <w:rsid w:val="00CB406D"/>
    <w:rsid w:val="00CB40DA"/>
    <w:rsid w:val="00CB4265"/>
    <w:rsid w:val="00CB4321"/>
    <w:rsid w:val="00CB4624"/>
    <w:rsid w:val="00CB4B8C"/>
    <w:rsid w:val="00CB4DCE"/>
    <w:rsid w:val="00CB4E00"/>
    <w:rsid w:val="00CB50E1"/>
    <w:rsid w:val="00CB5145"/>
    <w:rsid w:val="00CB524C"/>
    <w:rsid w:val="00CB52B0"/>
    <w:rsid w:val="00CB534D"/>
    <w:rsid w:val="00CB5625"/>
    <w:rsid w:val="00CB56E1"/>
    <w:rsid w:val="00CB57C4"/>
    <w:rsid w:val="00CB5952"/>
    <w:rsid w:val="00CB5A30"/>
    <w:rsid w:val="00CB5B08"/>
    <w:rsid w:val="00CB5B8B"/>
    <w:rsid w:val="00CB5BF1"/>
    <w:rsid w:val="00CB5D29"/>
    <w:rsid w:val="00CB5E4C"/>
    <w:rsid w:val="00CB5EE5"/>
    <w:rsid w:val="00CB61F5"/>
    <w:rsid w:val="00CB6227"/>
    <w:rsid w:val="00CB6282"/>
    <w:rsid w:val="00CB64B7"/>
    <w:rsid w:val="00CB6542"/>
    <w:rsid w:val="00CB6623"/>
    <w:rsid w:val="00CB66D6"/>
    <w:rsid w:val="00CB67C2"/>
    <w:rsid w:val="00CB6832"/>
    <w:rsid w:val="00CB6874"/>
    <w:rsid w:val="00CB6C77"/>
    <w:rsid w:val="00CB6D0C"/>
    <w:rsid w:val="00CB6FB8"/>
    <w:rsid w:val="00CB6FEE"/>
    <w:rsid w:val="00CB7071"/>
    <w:rsid w:val="00CB714B"/>
    <w:rsid w:val="00CB7384"/>
    <w:rsid w:val="00CB7620"/>
    <w:rsid w:val="00CB769E"/>
    <w:rsid w:val="00CB7792"/>
    <w:rsid w:val="00CB779B"/>
    <w:rsid w:val="00CB77E6"/>
    <w:rsid w:val="00CB7A0B"/>
    <w:rsid w:val="00CB7A89"/>
    <w:rsid w:val="00CB7B12"/>
    <w:rsid w:val="00CB7BEB"/>
    <w:rsid w:val="00CB7BEC"/>
    <w:rsid w:val="00CB7C04"/>
    <w:rsid w:val="00CB7C7C"/>
    <w:rsid w:val="00CB7CE1"/>
    <w:rsid w:val="00CB7DCA"/>
    <w:rsid w:val="00CB7E8C"/>
    <w:rsid w:val="00CB7EFE"/>
    <w:rsid w:val="00CB7F73"/>
    <w:rsid w:val="00CC007C"/>
    <w:rsid w:val="00CC0198"/>
    <w:rsid w:val="00CC01CE"/>
    <w:rsid w:val="00CC022C"/>
    <w:rsid w:val="00CC0243"/>
    <w:rsid w:val="00CC0435"/>
    <w:rsid w:val="00CC07F3"/>
    <w:rsid w:val="00CC0852"/>
    <w:rsid w:val="00CC0886"/>
    <w:rsid w:val="00CC0952"/>
    <w:rsid w:val="00CC099C"/>
    <w:rsid w:val="00CC09D5"/>
    <w:rsid w:val="00CC0A4C"/>
    <w:rsid w:val="00CC0AC3"/>
    <w:rsid w:val="00CC0D78"/>
    <w:rsid w:val="00CC0F5C"/>
    <w:rsid w:val="00CC13EA"/>
    <w:rsid w:val="00CC1765"/>
    <w:rsid w:val="00CC1935"/>
    <w:rsid w:val="00CC1A84"/>
    <w:rsid w:val="00CC1ABE"/>
    <w:rsid w:val="00CC1B7F"/>
    <w:rsid w:val="00CC206A"/>
    <w:rsid w:val="00CC2302"/>
    <w:rsid w:val="00CC238E"/>
    <w:rsid w:val="00CC245A"/>
    <w:rsid w:val="00CC2570"/>
    <w:rsid w:val="00CC25D9"/>
    <w:rsid w:val="00CC2695"/>
    <w:rsid w:val="00CC2A9E"/>
    <w:rsid w:val="00CC2AE3"/>
    <w:rsid w:val="00CC2BF7"/>
    <w:rsid w:val="00CC2C21"/>
    <w:rsid w:val="00CC2CFA"/>
    <w:rsid w:val="00CC2DC1"/>
    <w:rsid w:val="00CC2DDB"/>
    <w:rsid w:val="00CC2E61"/>
    <w:rsid w:val="00CC307A"/>
    <w:rsid w:val="00CC307B"/>
    <w:rsid w:val="00CC3163"/>
    <w:rsid w:val="00CC32E1"/>
    <w:rsid w:val="00CC332B"/>
    <w:rsid w:val="00CC3566"/>
    <w:rsid w:val="00CC35F9"/>
    <w:rsid w:val="00CC37C2"/>
    <w:rsid w:val="00CC3812"/>
    <w:rsid w:val="00CC38DB"/>
    <w:rsid w:val="00CC3935"/>
    <w:rsid w:val="00CC39B7"/>
    <w:rsid w:val="00CC39CE"/>
    <w:rsid w:val="00CC3AEA"/>
    <w:rsid w:val="00CC3D3A"/>
    <w:rsid w:val="00CC3D70"/>
    <w:rsid w:val="00CC40C1"/>
    <w:rsid w:val="00CC42DE"/>
    <w:rsid w:val="00CC438E"/>
    <w:rsid w:val="00CC43D9"/>
    <w:rsid w:val="00CC4407"/>
    <w:rsid w:val="00CC46D2"/>
    <w:rsid w:val="00CC4759"/>
    <w:rsid w:val="00CC47E8"/>
    <w:rsid w:val="00CC4859"/>
    <w:rsid w:val="00CC491A"/>
    <w:rsid w:val="00CC499A"/>
    <w:rsid w:val="00CC4A44"/>
    <w:rsid w:val="00CC4B9B"/>
    <w:rsid w:val="00CC4BC0"/>
    <w:rsid w:val="00CC4D1E"/>
    <w:rsid w:val="00CC4DDD"/>
    <w:rsid w:val="00CC4F66"/>
    <w:rsid w:val="00CC5041"/>
    <w:rsid w:val="00CC50CE"/>
    <w:rsid w:val="00CC52DF"/>
    <w:rsid w:val="00CC52E2"/>
    <w:rsid w:val="00CC5346"/>
    <w:rsid w:val="00CC580B"/>
    <w:rsid w:val="00CC5869"/>
    <w:rsid w:val="00CC58C2"/>
    <w:rsid w:val="00CC59E2"/>
    <w:rsid w:val="00CC5A1D"/>
    <w:rsid w:val="00CC5A91"/>
    <w:rsid w:val="00CC5BCC"/>
    <w:rsid w:val="00CC5E86"/>
    <w:rsid w:val="00CC5EDB"/>
    <w:rsid w:val="00CC5F5F"/>
    <w:rsid w:val="00CC5FF5"/>
    <w:rsid w:val="00CC609D"/>
    <w:rsid w:val="00CC6108"/>
    <w:rsid w:val="00CC6113"/>
    <w:rsid w:val="00CC6127"/>
    <w:rsid w:val="00CC612C"/>
    <w:rsid w:val="00CC62E6"/>
    <w:rsid w:val="00CC6327"/>
    <w:rsid w:val="00CC632A"/>
    <w:rsid w:val="00CC6402"/>
    <w:rsid w:val="00CC6429"/>
    <w:rsid w:val="00CC644E"/>
    <w:rsid w:val="00CC6613"/>
    <w:rsid w:val="00CC66D6"/>
    <w:rsid w:val="00CC67DE"/>
    <w:rsid w:val="00CC6851"/>
    <w:rsid w:val="00CC68AB"/>
    <w:rsid w:val="00CC68DF"/>
    <w:rsid w:val="00CC6A3C"/>
    <w:rsid w:val="00CC6CB6"/>
    <w:rsid w:val="00CC6DE8"/>
    <w:rsid w:val="00CC70DF"/>
    <w:rsid w:val="00CC714B"/>
    <w:rsid w:val="00CC727C"/>
    <w:rsid w:val="00CC72FB"/>
    <w:rsid w:val="00CC74B3"/>
    <w:rsid w:val="00CC7529"/>
    <w:rsid w:val="00CC7612"/>
    <w:rsid w:val="00CC7855"/>
    <w:rsid w:val="00CC7B3E"/>
    <w:rsid w:val="00CC7BF5"/>
    <w:rsid w:val="00CC7D33"/>
    <w:rsid w:val="00CC7DD7"/>
    <w:rsid w:val="00CC7DE6"/>
    <w:rsid w:val="00CC7E7B"/>
    <w:rsid w:val="00CC7EBF"/>
    <w:rsid w:val="00CD021E"/>
    <w:rsid w:val="00CD0236"/>
    <w:rsid w:val="00CD0248"/>
    <w:rsid w:val="00CD0284"/>
    <w:rsid w:val="00CD0421"/>
    <w:rsid w:val="00CD0726"/>
    <w:rsid w:val="00CD0902"/>
    <w:rsid w:val="00CD0B2D"/>
    <w:rsid w:val="00CD0B6A"/>
    <w:rsid w:val="00CD0BC4"/>
    <w:rsid w:val="00CD0E30"/>
    <w:rsid w:val="00CD1088"/>
    <w:rsid w:val="00CD10CB"/>
    <w:rsid w:val="00CD1239"/>
    <w:rsid w:val="00CD1405"/>
    <w:rsid w:val="00CD1648"/>
    <w:rsid w:val="00CD181C"/>
    <w:rsid w:val="00CD18E2"/>
    <w:rsid w:val="00CD18E4"/>
    <w:rsid w:val="00CD192F"/>
    <w:rsid w:val="00CD198B"/>
    <w:rsid w:val="00CD1A34"/>
    <w:rsid w:val="00CD1BC6"/>
    <w:rsid w:val="00CD1E2A"/>
    <w:rsid w:val="00CD1E43"/>
    <w:rsid w:val="00CD1F6A"/>
    <w:rsid w:val="00CD2002"/>
    <w:rsid w:val="00CD20AF"/>
    <w:rsid w:val="00CD20CA"/>
    <w:rsid w:val="00CD216A"/>
    <w:rsid w:val="00CD228D"/>
    <w:rsid w:val="00CD23D6"/>
    <w:rsid w:val="00CD24D6"/>
    <w:rsid w:val="00CD259F"/>
    <w:rsid w:val="00CD275A"/>
    <w:rsid w:val="00CD27EC"/>
    <w:rsid w:val="00CD298A"/>
    <w:rsid w:val="00CD2A91"/>
    <w:rsid w:val="00CD2AE8"/>
    <w:rsid w:val="00CD2BCA"/>
    <w:rsid w:val="00CD2D56"/>
    <w:rsid w:val="00CD2ED2"/>
    <w:rsid w:val="00CD3044"/>
    <w:rsid w:val="00CD306D"/>
    <w:rsid w:val="00CD3248"/>
    <w:rsid w:val="00CD3385"/>
    <w:rsid w:val="00CD3525"/>
    <w:rsid w:val="00CD3564"/>
    <w:rsid w:val="00CD3666"/>
    <w:rsid w:val="00CD375C"/>
    <w:rsid w:val="00CD38B6"/>
    <w:rsid w:val="00CD3ABE"/>
    <w:rsid w:val="00CD3B5B"/>
    <w:rsid w:val="00CD3B8F"/>
    <w:rsid w:val="00CD3BC9"/>
    <w:rsid w:val="00CD3CFE"/>
    <w:rsid w:val="00CD3D54"/>
    <w:rsid w:val="00CD4029"/>
    <w:rsid w:val="00CD40CA"/>
    <w:rsid w:val="00CD42C6"/>
    <w:rsid w:val="00CD446D"/>
    <w:rsid w:val="00CD4781"/>
    <w:rsid w:val="00CD48E8"/>
    <w:rsid w:val="00CD4B18"/>
    <w:rsid w:val="00CD4BBA"/>
    <w:rsid w:val="00CD4CFB"/>
    <w:rsid w:val="00CD4E7E"/>
    <w:rsid w:val="00CD4EDD"/>
    <w:rsid w:val="00CD4F01"/>
    <w:rsid w:val="00CD50CA"/>
    <w:rsid w:val="00CD5188"/>
    <w:rsid w:val="00CD51D7"/>
    <w:rsid w:val="00CD5428"/>
    <w:rsid w:val="00CD544B"/>
    <w:rsid w:val="00CD5518"/>
    <w:rsid w:val="00CD55DB"/>
    <w:rsid w:val="00CD5625"/>
    <w:rsid w:val="00CD570A"/>
    <w:rsid w:val="00CD57CD"/>
    <w:rsid w:val="00CD5867"/>
    <w:rsid w:val="00CD58B9"/>
    <w:rsid w:val="00CD5A6F"/>
    <w:rsid w:val="00CD5BC2"/>
    <w:rsid w:val="00CD5C9A"/>
    <w:rsid w:val="00CD5E25"/>
    <w:rsid w:val="00CD5E7A"/>
    <w:rsid w:val="00CD5EBC"/>
    <w:rsid w:val="00CD5F25"/>
    <w:rsid w:val="00CD5F88"/>
    <w:rsid w:val="00CD60DB"/>
    <w:rsid w:val="00CD6106"/>
    <w:rsid w:val="00CD62A1"/>
    <w:rsid w:val="00CD63A3"/>
    <w:rsid w:val="00CD63B2"/>
    <w:rsid w:val="00CD64AD"/>
    <w:rsid w:val="00CD64EB"/>
    <w:rsid w:val="00CD660C"/>
    <w:rsid w:val="00CD6786"/>
    <w:rsid w:val="00CD68F6"/>
    <w:rsid w:val="00CD6AE5"/>
    <w:rsid w:val="00CD6B04"/>
    <w:rsid w:val="00CD6C28"/>
    <w:rsid w:val="00CD6C6A"/>
    <w:rsid w:val="00CD6D69"/>
    <w:rsid w:val="00CD6DB9"/>
    <w:rsid w:val="00CD6E56"/>
    <w:rsid w:val="00CD6E7C"/>
    <w:rsid w:val="00CD70AA"/>
    <w:rsid w:val="00CD7106"/>
    <w:rsid w:val="00CD7171"/>
    <w:rsid w:val="00CD718F"/>
    <w:rsid w:val="00CD7329"/>
    <w:rsid w:val="00CD7523"/>
    <w:rsid w:val="00CD7603"/>
    <w:rsid w:val="00CD7687"/>
    <w:rsid w:val="00CD76C6"/>
    <w:rsid w:val="00CD77A5"/>
    <w:rsid w:val="00CD7A93"/>
    <w:rsid w:val="00CD7ADF"/>
    <w:rsid w:val="00CD7C26"/>
    <w:rsid w:val="00CD7CEA"/>
    <w:rsid w:val="00CE0094"/>
    <w:rsid w:val="00CE0112"/>
    <w:rsid w:val="00CE027D"/>
    <w:rsid w:val="00CE0322"/>
    <w:rsid w:val="00CE044E"/>
    <w:rsid w:val="00CE058D"/>
    <w:rsid w:val="00CE05CF"/>
    <w:rsid w:val="00CE0602"/>
    <w:rsid w:val="00CE081D"/>
    <w:rsid w:val="00CE0A2F"/>
    <w:rsid w:val="00CE0CAF"/>
    <w:rsid w:val="00CE0E31"/>
    <w:rsid w:val="00CE10DF"/>
    <w:rsid w:val="00CE110D"/>
    <w:rsid w:val="00CE113B"/>
    <w:rsid w:val="00CE1161"/>
    <w:rsid w:val="00CE1314"/>
    <w:rsid w:val="00CE135B"/>
    <w:rsid w:val="00CE147D"/>
    <w:rsid w:val="00CE15E9"/>
    <w:rsid w:val="00CE16A9"/>
    <w:rsid w:val="00CE176E"/>
    <w:rsid w:val="00CE1862"/>
    <w:rsid w:val="00CE194C"/>
    <w:rsid w:val="00CE1986"/>
    <w:rsid w:val="00CE19CB"/>
    <w:rsid w:val="00CE1E35"/>
    <w:rsid w:val="00CE1FBE"/>
    <w:rsid w:val="00CE20B4"/>
    <w:rsid w:val="00CE20F0"/>
    <w:rsid w:val="00CE21AA"/>
    <w:rsid w:val="00CE2403"/>
    <w:rsid w:val="00CE2643"/>
    <w:rsid w:val="00CE2661"/>
    <w:rsid w:val="00CE273C"/>
    <w:rsid w:val="00CE27DB"/>
    <w:rsid w:val="00CE2BDE"/>
    <w:rsid w:val="00CE2C26"/>
    <w:rsid w:val="00CE2D2C"/>
    <w:rsid w:val="00CE2F83"/>
    <w:rsid w:val="00CE2FD9"/>
    <w:rsid w:val="00CE2FE7"/>
    <w:rsid w:val="00CE3143"/>
    <w:rsid w:val="00CE329E"/>
    <w:rsid w:val="00CE32D8"/>
    <w:rsid w:val="00CE33D5"/>
    <w:rsid w:val="00CE341A"/>
    <w:rsid w:val="00CE35FB"/>
    <w:rsid w:val="00CE36D6"/>
    <w:rsid w:val="00CE3840"/>
    <w:rsid w:val="00CE38AC"/>
    <w:rsid w:val="00CE3B53"/>
    <w:rsid w:val="00CE3C29"/>
    <w:rsid w:val="00CE3CCF"/>
    <w:rsid w:val="00CE3D4A"/>
    <w:rsid w:val="00CE3E13"/>
    <w:rsid w:val="00CE3EE6"/>
    <w:rsid w:val="00CE4137"/>
    <w:rsid w:val="00CE434D"/>
    <w:rsid w:val="00CE4369"/>
    <w:rsid w:val="00CE44F9"/>
    <w:rsid w:val="00CE4640"/>
    <w:rsid w:val="00CE46AA"/>
    <w:rsid w:val="00CE46D1"/>
    <w:rsid w:val="00CE47F3"/>
    <w:rsid w:val="00CE4974"/>
    <w:rsid w:val="00CE4AB9"/>
    <w:rsid w:val="00CE4B0E"/>
    <w:rsid w:val="00CE4B1C"/>
    <w:rsid w:val="00CE4C81"/>
    <w:rsid w:val="00CE4FE7"/>
    <w:rsid w:val="00CE5070"/>
    <w:rsid w:val="00CE5291"/>
    <w:rsid w:val="00CE5478"/>
    <w:rsid w:val="00CE5514"/>
    <w:rsid w:val="00CE55C8"/>
    <w:rsid w:val="00CE579D"/>
    <w:rsid w:val="00CE58CB"/>
    <w:rsid w:val="00CE598E"/>
    <w:rsid w:val="00CE5A5D"/>
    <w:rsid w:val="00CE5A89"/>
    <w:rsid w:val="00CE5B0F"/>
    <w:rsid w:val="00CE5BCC"/>
    <w:rsid w:val="00CE5E5C"/>
    <w:rsid w:val="00CE60DF"/>
    <w:rsid w:val="00CE619E"/>
    <w:rsid w:val="00CE61F6"/>
    <w:rsid w:val="00CE6379"/>
    <w:rsid w:val="00CE63F9"/>
    <w:rsid w:val="00CE657C"/>
    <w:rsid w:val="00CE65EA"/>
    <w:rsid w:val="00CE67BB"/>
    <w:rsid w:val="00CE6AB8"/>
    <w:rsid w:val="00CE6CA6"/>
    <w:rsid w:val="00CE6DF3"/>
    <w:rsid w:val="00CE6E7E"/>
    <w:rsid w:val="00CE70F3"/>
    <w:rsid w:val="00CE72C1"/>
    <w:rsid w:val="00CE7408"/>
    <w:rsid w:val="00CE74E3"/>
    <w:rsid w:val="00CE74F3"/>
    <w:rsid w:val="00CE751A"/>
    <w:rsid w:val="00CE7600"/>
    <w:rsid w:val="00CE767E"/>
    <w:rsid w:val="00CE76AE"/>
    <w:rsid w:val="00CE77D1"/>
    <w:rsid w:val="00CE7811"/>
    <w:rsid w:val="00CE7898"/>
    <w:rsid w:val="00CE792F"/>
    <w:rsid w:val="00CE79A9"/>
    <w:rsid w:val="00CE7B41"/>
    <w:rsid w:val="00CE7D3F"/>
    <w:rsid w:val="00CE7D6B"/>
    <w:rsid w:val="00CE7D79"/>
    <w:rsid w:val="00CE7FFA"/>
    <w:rsid w:val="00CF005C"/>
    <w:rsid w:val="00CF0087"/>
    <w:rsid w:val="00CF0165"/>
    <w:rsid w:val="00CF0220"/>
    <w:rsid w:val="00CF036C"/>
    <w:rsid w:val="00CF042A"/>
    <w:rsid w:val="00CF0529"/>
    <w:rsid w:val="00CF0575"/>
    <w:rsid w:val="00CF05B3"/>
    <w:rsid w:val="00CF07A2"/>
    <w:rsid w:val="00CF0987"/>
    <w:rsid w:val="00CF0B5D"/>
    <w:rsid w:val="00CF0C6A"/>
    <w:rsid w:val="00CF0F91"/>
    <w:rsid w:val="00CF1192"/>
    <w:rsid w:val="00CF11EF"/>
    <w:rsid w:val="00CF1422"/>
    <w:rsid w:val="00CF146C"/>
    <w:rsid w:val="00CF1490"/>
    <w:rsid w:val="00CF15E6"/>
    <w:rsid w:val="00CF16A1"/>
    <w:rsid w:val="00CF1729"/>
    <w:rsid w:val="00CF17D7"/>
    <w:rsid w:val="00CF1880"/>
    <w:rsid w:val="00CF18D9"/>
    <w:rsid w:val="00CF1A29"/>
    <w:rsid w:val="00CF1AB9"/>
    <w:rsid w:val="00CF1C24"/>
    <w:rsid w:val="00CF1D20"/>
    <w:rsid w:val="00CF1D5A"/>
    <w:rsid w:val="00CF1D93"/>
    <w:rsid w:val="00CF1DAA"/>
    <w:rsid w:val="00CF1E9F"/>
    <w:rsid w:val="00CF1EA3"/>
    <w:rsid w:val="00CF1FA9"/>
    <w:rsid w:val="00CF1FD1"/>
    <w:rsid w:val="00CF202A"/>
    <w:rsid w:val="00CF20C1"/>
    <w:rsid w:val="00CF20D1"/>
    <w:rsid w:val="00CF219E"/>
    <w:rsid w:val="00CF21CF"/>
    <w:rsid w:val="00CF22B2"/>
    <w:rsid w:val="00CF2352"/>
    <w:rsid w:val="00CF2432"/>
    <w:rsid w:val="00CF27F8"/>
    <w:rsid w:val="00CF2880"/>
    <w:rsid w:val="00CF2AF3"/>
    <w:rsid w:val="00CF2C67"/>
    <w:rsid w:val="00CF303D"/>
    <w:rsid w:val="00CF3086"/>
    <w:rsid w:val="00CF30A5"/>
    <w:rsid w:val="00CF34C0"/>
    <w:rsid w:val="00CF3582"/>
    <w:rsid w:val="00CF35A5"/>
    <w:rsid w:val="00CF3689"/>
    <w:rsid w:val="00CF3713"/>
    <w:rsid w:val="00CF380C"/>
    <w:rsid w:val="00CF3AF4"/>
    <w:rsid w:val="00CF3BBB"/>
    <w:rsid w:val="00CF3C6E"/>
    <w:rsid w:val="00CF3C8E"/>
    <w:rsid w:val="00CF3CF7"/>
    <w:rsid w:val="00CF3D11"/>
    <w:rsid w:val="00CF3D79"/>
    <w:rsid w:val="00CF3DBC"/>
    <w:rsid w:val="00CF4094"/>
    <w:rsid w:val="00CF4101"/>
    <w:rsid w:val="00CF456B"/>
    <w:rsid w:val="00CF45A8"/>
    <w:rsid w:val="00CF45ED"/>
    <w:rsid w:val="00CF4656"/>
    <w:rsid w:val="00CF46FB"/>
    <w:rsid w:val="00CF47FA"/>
    <w:rsid w:val="00CF484F"/>
    <w:rsid w:val="00CF4948"/>
    <w:rsid w:val="00CF49B0"/>
    <w:rsid w:val="00CF4CB9"/>
    <w:rsid w:val="00CF4D9B"/>
    <w:rsid w:val="00CF4FF1"/>
    <w:rsid w:val="00CF5060"/>
    <w:rsid w:val="00CF50B7"/>
    <w:rsid w:val="00CF50DC"/>
    <w:rsid w:val="00CF5116"/>
    <w:rsid w:val="00CF51F3"/>
    <w:rsid w:val="00CF52E3"/>
    <w:rsid w:val="00CF53A1"/>
    <w:rsid w:val="00CF55A3"/>
    <w:rsid w:val="00CF58F3"/>
    <w:rsid w:val="00CF5BCF"/>
    <w:rsid w:val="00CF5BDB"/>
    <w:rsid w:val="00CF5C42"/>
    <w:rsid w:val="00CF5C57"/>
    <w:rsid w:val="00CF5CF2"/>
    <w:rsid w:val="00CF5E13"/>
    <w:rsid w:val="00CF5E6B"/>
    <w:rsid w:val="00CF6135"/>
    <w:rsid w:val="00CF61CF"/>
    <w:rsid w:val="00CF62C5"/>
    <w:rsid w:val="00CF6332"/>
    <w:rsid w:val="00CF64A2"/>
    <w:rsid w:val="00CF64D7"/>
    <w:rsid w:val="00CF650D"/>
    <w:rsid w:val="00CF6530"/>
    <w:rsid w:val="00CF674B"/>
    <w:rsid w:val="00CF674C"/>
    <w:rsid w:val="00CF6792"/>
    <w:rsid w:val="00CF67D6"/>
    <w:rsid w:val="00CF68E2"/>
    <w:rsid w:val="00CF6913"/>
    <w:rsid w:val="00CF6A40"/>
    <w:rsid w:val="00CF6B43"/>
    <w:rsid w:val="00CF6BC6"/>
    <w:rsid w:val="00CF6C1B"/>
    <w:rsid w:val="00CF6E07"/>
    <w:rsid w:val="00CF6E71"/>
    <w:rsid w:val="00CF6E9D"/>
    <w:rsid w:val="00CF6ED6"/>
    <w:rsid w:val="00CF6F04"/>
    <w:rsid w:val="00CF6F9B"/>
    <w:rsid w:val="00CF7186"/>
    <w:rsid w:val="00CF7276"/>
    <w:rsid w:val="00CF727A"/>
    <w:rsid w:val="00CF72C7"/>
    <w:rsid w:val="00CF72D3"/>
    <w:rsid w:val="00CF7338"/>
    <w:rsid w:val="00CF739A"/>
    <w:rsid w:val="00CF75DC"/>
    <w:rsid w:val="00CF76B9"/>
    <w:rsid w:val="00CF78C5"/>
    <w:rsid w:val="00CF78F2"/>
    <w:rsid w:val="00CF7A30"/>
    <w:rsid w:val="00CF7A6C"/>
    <w:rsid w:val="00CF7AFC"/>
    <w:rsid w:val="00CF7B06"/>
    <w:rsid w:val="00CF7C76"/>
    <w:rsid w:val="00CF7C82"/>
    <w:rsid w:val="00CF7F0E"/>
    <w:rsid w:val="00CF7F88"/>
    <w:rsid w:val="00D000A0"/>
    <w:rsid w:val="00D00198"/>
    <w:rsid w:val="00D00247"/>
    <w:rsid w:val="00D0039E"/>
    <w:rsid w:val="00D0042A"/>
    <w:rsid w:val="00D006C7"/>
    <w:rsid w:val="00D008DE"/>
    <w:rsid w:val="00D00932"/>
    <w:rsid w:val="00D00D7A"/>
    <w:rsid w:val="00D00E3A"/>
    <w:rsid w:val="00D00E81"/>
    <w:rsid w:val="00D00F64"/>
    <w:rsid w:val="00D0148D"/>
    <w:rsid w:val="00D0157E"/>
    <w:rsid w:val="00D016D6"/>
    <w:rsid w:val="00D0180A"/>
    <w:rsid w:val="00D01867"/>
    <w:rsid w:val="00D01882"/>
    <w:rsid w:val="00D0192F"/>
    <w:rsid w:val="00D01945"/>
    <w:rsid w:val="00D01A0E"/>
    <w:rsid w:val="00D01A87"/>
    <w:rsid w:val="00D01B10"/>
    <w:rsid w:val="00D01D7A"/>
    <w:rsid w:val="00D01D83"/>
    <w:rsid w:val="00D01E37"/>
    <w:rsid w:val="00D01EB6"/>
    <w:rsid w:val="00D020FB"/>
    <w:rsid w:val="00D021B4"/>
    <w:rsid w:val="00D022EC"/>
    <w:rsid w:val="00D023A4"/>
    <w:rsid w:val="00D02521"/>
    <w:rsid w:val="00D0252C"/>
    <w:rsid w:val="00D02602"/>
    <w:rsid w:val="00D029C3"/>
    <w:rsid w:val="00D02C5A"/>
    <w:rsid w:val="00D02C72"/>
    <w:rsid w:val="00D02CAD"/>
    <w:rsid w:val="00D02D28"/>
    <w:rsid w:val="00D02E4B"/>
    <w:rsid w:val="00D02E88"/>
    <w:rsid w:val="00D02F14"/>
    <w:rsid w:val="00D02F7E"/>
    <w:rsid w:val="00D03452"/>
    <w:rsid w:val="00D03673"/>
    <w:rsid w:val="00D036A0"/>
    <w:rsid w:val="00D036BB"/>
    <w:rsid w:val="00D03AF0"/>
    <w:rsid w:val="00D03BC7"/>
    <w:rsid w:val="00D04362"/>
    <w:rsid w:val="00D043FC"/>
    <w:rsid w:val="00D04548"/>
    <w:rsid w:val="00D04780"/>
    <w:rsid w:val="00D048D2"/>
    <w:rsid w:val="00D04AA2"/>
    <w:rsid w:val="00D04DE7"/>
    <w:rsid w:val="00D04EA7"/>
    <w:rsid w:val="00D04EE7"/>
    <w:rsid w:val="00D04FA5"/>
    <w:rsid w:val="00D04FD6"/>
    <w:rsid w:val="00D05092"/>
    <w:rsid w:val="00D051BA"/>
    <w:rsid w:val="00D0523A"/>
    <w:rsid w:val="00D053FF"/>
    <w:rsid w:val="00D0558E"/>
    <w:rsid w:val="00D05783"/>
    <w:rsid w:val="00D05925"/>
    <w:rsid w:val="00D059E4"/>
    <w:rsid w:val="00D05AB6"/>
    <w:rsid w:val="00D05ABB"/>
    <w:rsid w:val="00D05C16"/>
    <w:rsid w:val="00D05CAF"/>
    <w:rsid w:val="00D05EE1"/>
    <w:rsid w:val="00D05FCC"/>
    <w:rsid w:val="00D06010"/>
    <w:rsid w:val="00D0604F"/>
    <w:rsid w:val="00D06100"/>
    <w:rsid w:val="00D061B9"/>
    <w:rsid w:val="00D065D8"/>
    <w:rsid w:val="00D06624"/>
    <w:rsid w:val="00D06710"/>
    <w:rsid w:val="00D067E4"/>
    <w:rsid w:val="00D06803"/>
    <w:rsid w:val="00D06917"/>
    <w:rsid w:val="00D069A7"/>
    <w:rsid w:val="00D06A90"/>
    <w:rsid w:val="00D06B16"/>
    <w:rsid w:val="00D06D92"/>
    <w:rsid w:val="00D06EC4"/>
    <w:rsid w:val="00D06EFE"/>
    <w:rsid w:val="00D06F6C"/>
    <w:rsid w:val="00D07069"/>
    <w:rsid w:val="00D07342"/>
    <w:rsid w:val="00D07386"/>
    <w:rsid w:val="00D07507"/>
    <w:rsid w:val="00D075F9"/>
    <w:rsid w:val="00D0779E"/>
    <w:rsid w:val="00D079CA"/>
    <w:rsid w:val="00D07AB5"/>
    <w:rsid w:val="00D07C23"/>
    <w:rsid w:val="00D07D7A"/>
    <w:rsid w:val="00D07DE1"/>
    <w:rsid w:val="00D07E65"/>
    <w:rsid w:val="00D07EC9"/>
    <w:rsid w:val="00D07F70"/>
    <w:rsid w:val="00D10004"/>
    <w:rsid w:val="00D104DA"/>
    <w:rsid w:val="00D105AD"/>
    <w:rsid w:val="00D105F0"/>
    <w:rsid w:val="00D10876"/>
    <w:rsid w:val="00D108A4"/>
    <w:rsid w:val="00D10992"/>
    <w:rsid w:val="00D10A0C"/>
    <w:rsid w:val="00D10A71"/>
    <w:rsid w:val="00D110BC"/>
    <w:rsid w:val="00D11107"/>
    <w:rsid w:val="00D11266"/>
    <w:rsid w:val="00D112CF"/>
    <w:rsid w:val="00D113A6"/>
    <w:rsid w:val="00D1175C"/>
    <w:rsid w:val="00D117C7"/>
    <w:rsid w:val="00D11855"/>
    <w:rsid w:val="00D11867"/>
    <w:rsid w:val="00D11A75"/>
    <w:rsid w:val="00D11A7F"/>
    <w:rsid w:val="00D11D95"/>
    <w:rsid w:val="00D11DCE"/>
    <w:rsid w:val="00D11EC6"/>
    <w:rsid w:val="00D11F27"/>
    <w:rsid w:val="00D11FFA"/>
    <w:rsid w:val="00D120E2"/>
    <w:rsid w:val="00D12134"/>
    <w:rsid w:val="00D1219A"/>
    <w:rsid w:val="00D122F9"/>
    <w:rsid w:val="00D123CA"/>
    <w:rsid w:val="00D1243E"/>
    <w:rsid w:val="00D12539"/>
    <w:rsid w:val="00D1258D"/>
    <w:rsid w:val="00D1275A"/>
    <w:rsid w:val="00D1298B"/>
    <w:rsid w:val="00D129AA"/>
    <w:rsid w:val="00D12B24"/>
    <w:rsid w:val="00D12B63"/>
    <w:rsid w:val="00D12ED0"/>
    <w:rsid w:val="00D12F27"/>
    <w:rsid w:val="00D12F94"/>
    <w:rsid w:val="00D1303B"/>
    <w:rsid w:val="00D13149"/>
    <w:rsid w:val="00D132CB"/>
    <w:rsid w:val="00D1349A"/>
    <w:rsid w:val="00D134FB"/>
    <w:rsid w:val="00D13509"/>
    <w:rsid w:val="00D136DA"/>
    <w:rsid w:val="00D137D0"/>
    <w:rsid w:val="00D137DF"/>
    <w:rsid w:val="00D13875"/>
    <w:rsid w:val="00D139E3"/>
    <w:rsid w:val="00D13A3D"/>
    <w:rsid w:val="00D13BA6"/>
    <w:rsid w:val="00D13BB0"/>
    <w:rsid w:val="00D13C3C"/>
    <w:rsid w:val="00D13E15"/>
    <w:rsid w:val="00D14180"/>
    <w:rsid w:val="00D14192"/>
    <w:rsid w:val="00D141E9"/>
    <w:rsid w:val="00D14302"/>
    <w:rsid w:val="00D1445D"/>
    <w:rsid w:val="00D1469C"/>
    <w:rsid w:val="00D14746"/>
    <w:rsid w:val="00D149E4"/>
    <w:rsid w:val="00D14BE9"/>
    <w:rsid w:val="00D14D00"/>
    <w:rsid w:val="00D14DCD"/>
    <w:rsid w:val="00D14E85"/>
    <w:rsid w:val="00D1503E"/>
    <w:rsid w:val="00D15103"/>
    <w:rsid w:val="00D15118"/>
    <w:rsid w:val="00D15223"/>
    <w:rsid w:val="00D153CA"/>
    <w:rsid w:val="00D15422"/>
    <w:rsid w:val="00D155AF"/>
    <w:rsid w:val="00D15684"/>
    <w:rsid w:val="00D156A8"/>
    <w:rsid w:val="00D156B5"/>
    <w:rsid w:val="00D15789"/>
    <w:rsid w:val="00D15877"/>
    <w:rsid w:val="00D159A9"/>
    <w:rsid w:val="00D15A38"/>
    <w:rsid w:val="00D15DCB"/>
    <w:rsid w:val="00D15DFA"/>
    <w:rsid w:val="00D15ECF"/>
    <w:rsid w:val="00D15FB3"/>
    <w:rsid w:val="00D16007"/>
    <w:rsid w:val="00D161B1"/>
    <w:rsid w:val="00D1627A"/>
    <w:rsid w:val="00D16373"/>
    <w:rsid w:val="00D163EA"/>
    <w:rsid w:val="00D16599"/>
    <w:rsid w:val="00D16643"/>
    <w:rsid w:val="00D166E5"/>
    <w:rsid w:val="00D16759"/>
    <w:rsid w:val="00D16769"/>
    <w:rsid w:val="00D1682C"/>
    <w:rsid w:val="00D1697B"/>
    <w:rsid w:val="00D16B22"/>
    <w:rsid w:val="00D16BF0"/>
    <w:rsid w:val="00D16CC7"/>
    <w:rsid w:val="00D16D3A"/>
    <w:rsid w:val="00D16D9A"/>
    <w:rsid w:val="00D16E60"/>
    <w:rsid w:val="00D16E8F"/>
    <w:rsid w:val="00D16E95"/>
    <w:rsid w:val="00D171B4"/>
    <w:rsid w:val="00D1722F"/>
    <w:rsid w:val="00D1729E"/>
    <w:rsid w:val="00D172FA"/>
    <w:rsid w:val="00D17514"/>
    <w:rsid w:val="00D17611"/>
    <w:rsid w:val="00D176C9"/>
    <w:rsid w:val="00D17719"/>
    <w:rsid w:val="00D17828"/>
    <w:rsid w:val="00D1791D"/>
    <w:rsid w:val="00D17936"/>
    <w:rsid w:val="00D17E11"/>
    <w:rsid w:val="00D17E2F"/>
    <w:rsid w:val="00D17E53"/>
    <w:rsid w:val="00D17ED0"/>
    <w:rsid w:val="00D20175"/>
    <w:rsid w:val="00D203C1"/>
    <w:rsid w:val="00D203E9"/>
    <w:rsid w:val="00D2044B"/>
    <w:rsid w:val="00D204A6"/>
    <w:rsid w:val="00D20667"/>
    <w:rsid w:val="00D2088F"/>
    <w:rsid w:val="00D20950"/>
    <w:rsid w:val="00D209A9"/>
    <w:rsid w:val="00D20A3E"/>
    <w:rsid w:val="00D20AAB"/>
    <w:rsid w:val="00D20D4A"/>
    <w:rsid w:val="00D20F64"/>
    <w:rsid w:val="00D20F82"/>
    <w:rsid w:val="00D2151D"/>
    <w:rsid w:val="00D2187D"/>
    <w:rsid w:val="00D219F2"/>
    <w:rsid w:val="00D21C11"/>
    <w:rsid w:val="00D21EE2"/>
    <w:rsid w:val="00D21F64"/>
    <w:rsid w:val="00D2204B"/>
    <w:rsid w:val="00D22085"/>
    <w:rsid w:val="00D220CC"/>
    <w:rsid w:val="00D2210F"/>
    <w:rsid w:val="00D2233D"/>
    <w:rsid w:val="00D22410"/>
    <w:rsid w:val="00D2252B"/>
    <w:rsid w:val="00D22585"/>
    <w:rsid w:val="00D2285F"/>
    <w:rsid w:val="00D22931"/>
    <w:rsid w:val="00D22B56"/>
    <w:rsid w:val="00D22BEA"/>
    <w:rsid w:val="00D22E5D"/>
    <w:rsid w:val="00D22EEA"/>
    <w:rsid w:val="00D230C7"/>
    <w:rsid w:val="00D23153"/>
    <w:rsid w:val="00D2335D"/>
    <w:rsid w:val="00D23559"/>
    <w:rsid w:val="00D23641"/>
    <w:rsid w:val="00D236EA"/>
    <w:rsid w:val="00D23905"/>
    <w:rsid w:val="00D23C22"/>
    <w:rsid w:val="00D23CB7"/>
    <w:rsid w:val="00D23D01"/>
    <w:rsid w:val="00D23E24"/>
    <w:rsid w:val="00D23F34"/>
    <w:rsid w:val="00D24009"/>
    <w:rsid w:val="00D24019"/>
    <w:rsid w:val="00D24077"/>
    <w:rsid w:val="00D2416D"/>
    <w:rsid w:val="00D2429A"/>
    <w:rsid w:val="00D244D9"/>
    <w:rsid w:val="00D2475D"/>
    <w:rsid w:val="00D24819"/>
    <w:rsid w:val="00D24A57"/>
    <w:rsid w:val="00D24AE0"/>
    <w:rsid w:val="00D24AF4"/>
    <w:rsid w:val="00D24BC3"/>
    <w:rsid w:val="00D24E66"/>
    <w:rsid w:val="00D24F20"/>
    <w:rsid w:val="00D24F7F"/>
    <w:rsid w:val="00D24FFD"/>
    <w:rsid w:val="00D25047"/>
    <w:rsid w:val="00D2511E"/>
    <w:rsid w:val="00D25206"/>
    <w:rsid w:val="00D25213"/>
    <w:rsid w:val="00D25398"/>
    <w:rsid w:val="00D253EE"/>
    <w:rsid w:val="00D25451"/>
    <w:rsid w:val="00D256E1"/>
    <w:rsid w:val="00D25757"/>
    <w:rsid w:val="00D25B4C"/>
    <w:rsid w:val="00D260B5"/>
    <w:rsid w:val="00D2617B"/>
    <w:rsid w:val="00D261C3"/>
    <w:rsid w:val="00D261C8"/>
    <w:rsid w:val="00D2620A"/>
    <w:rsid w:val="00D26271"/>
    <w:rsid w:val="00D262C6"/>
    <w:rsid w:val="00D262C9"/>
    <w:rsid w:val="00D265DB"/>
    <w:rsid w:val="00D26658"/>
    <w:rsid w:val="00D2681E"/>
    <w:rsid w:val="00D269C1"/>
    <w:rsid w:val="00D26B98"/>
    <w:rsid w:val="00D26C9D"/>
    <w:rsid w:val="00D26CEC"/>
    <w:rsid w:val="00D26D39"/>
    <w:rsid w:val="00D27064"/>
    <w:rsid w:val="00D27071"/>
    <w:rsid w:val="00D27084"/>
    <w:rsid w:val="00D27169"/>
    <w:rsid w:val="00D272BA"/>
    <w:rsid w:val="00D273C6"/>
    <w:rsid w:val="00D273F5"/>
    <w:rsid w:val="00D27467"/>
    <w:rsid w:val="00D274B5"/>
    <w:rsid w:val="00D27729"/>
    <w:rsid w:val="00D277FB"/>
    <w:rsid w:val="00D27D0B"/>
    <w:rsid w:val="00D27D11"/>
    <w:rsid w:val="00D27D1A"/>
    <w:rsid w:val="00D27DFA"/>
    <w:rsid w:val="00D27E3C"/>
    <w:rsid w:val="00D27E72"/>
    <w:rsid w:val="00D27E7A"/>
    <w:rsid w:val="00D27ECC"/>
    <w:rsid w:val="00D27F6A"/>
    <w:rsid w:val="00D27F6E"/>
    <w:rsid w:val="00D30128"/>
    <w:rsid w:val="00D3022E"/>
    <w:rsid w:val="00D302A5"/>
    <w:rsid w:val="00D303D5"/>
    <w:rsid w:val="00D304B1"/>
    <w:rsid w:val="00D305B6"/>
    <w:rsid w:val="00D3071F"/>
    <w:rsid w:val="00D307AE"/>
    <w:rsid w:val="00D307E5"/>
    <w:rsid w:val="00D30910"/>
    <w:rsid w:val="00D30A61"/>
    <w:rsid w:val="00D30AD5"/>
    <w:rsid w:val="00D30BF4"/>
    <w:rsid w:val="00D30D37"/>
    <w:rsid w:val="00D30E99"/>
    <w:rsid w:val="00D310D1"/>
    <w:rsid w:val="00D3120E"/>
    <w:rsid w:val="00D314E9"/>
    <w:rsid w:val="00D315EB"/>
    <w:rsid w:val="00D31684"/>
    <w:rsid w:val="00D3174C"/>
    <w:rsid w:val="00D3178C"/>
    <w:rsid w:val="00D3197B"/>
    <w:rsid w:val="00D31A07"/>
    <w:rsid w:val="00D31B0B"/>
    <w:rsid w:val="00D31B2B"/>
    <w:rsid w:val="00D31B68"/>
    <w:rsid w:val="00D31D68"/>
    <w:rsid w:val="00D31F89"/>
    <w:rsid w:val="00D32280"/>
    <w:rsid w:val="00D3249C"/>
    <w:rsid w:val="00D32533"/>
    <w:rsid w:val="00D325A2"/>
    <w:rsid w:val="00D32CED"/>
    <w:rsid w:val="00D32D02"/>
    <w:rsid w:val="00D32D27"/>
    <w:rsid w:val="00D32D96"/>
    <w:rsid w:val="00D32E3B"/>
    <w:rsid w:val="00D33045"/>
    <w:rsid w:val="00D33052"/>
    <w:rsid w:val="00D33077"/>
    <w:rsid w:val="00D3314C"/>
    <w:rsid w:val="00D331D1"/>
    <w:rsid w:val="00D3323A"/>
    <w:rsid w:val="00D332EF"/>
    <w:rsid w:val="00D333BB"/>
    <w:rsid w:val="00D33416"/>
    <w:rsid w:val="00D33449"/>
    <w:rsid w:val="00D334E6"/>
    <w:rsid w:val="00D336C4"/>
    <w:rsid w:val="00D3371B"/>
    <w:rsid w:val="00D3380A"/>
    <w:rsid w:val="00D338A5"/>
    <w:rsid w:val="00D33AC6"/>
    <w:rsid w:val="00D33AE5"/>
    <w:rsid w:val="00D33C2F"/>
    <w:rsid w:val="00D33EA3"/>
    <w:rsid w:val="00D33FA6"/>
    <w:rsid w:val="00D33FC1"/>
    <w:rsid w:val="00D34116"/>
    <w:rsid w:val="00D342CE"/>
    <w:rsid w:val="00D34326"/>
    <w:rsid w:val="00D34382"/>
    <w:rsid w:val="00D3438B"/>
    <w:rsid w:val="00D345BB"/>
    <w:rsid w:val="00D3468C"/>
    <w:rsid w:val="00D34880"/>
    <w:rsid w:val="00D34B54"/>
    <w:rsid w:val="00D34C27"/>
    <w:rsid w:val="00D34E6F"/>
    <w:rsid w:val="00D34F7F"/>
    <w:rsid w:val="00D356DE"/>
    <w:rsid w:val="00D3577C"/>
    <w:rsid w:val="00D358B7"/>
    <w:rsid w:val="00D35905"/>
    <w:rsid w:val="00D35989"/>
    <w:rsid w:val="00D359A7"/>
    <w:rsid w:val="00D35B74"/>
    <w:rsid w:val="00D35C2B"/>
    <w:rsid w:val="00D35CC2"/>
    <w:rsid w:val="00D35DB1"/>
    <w:rsid w:val="00D35E40"/>
    <w:rsid w:val="00D360BC"/>
    <w:rsid w:val="00D3637D"/>
    <w:rsid w:val="00D363CC"/>
    <w:rsid w:val="00D368EE"/>
    <w:rsid w:val="00D36C3F"/>
    <w:rsid w:val="00D36D02"/>
    <w:rsid w:val="00D36D0A"/>
    <w:rsid w:val="00D36D9F"/>
    <w:rsid w:val="00D36E75"/>
    <w:rsid w:val="00D371CB"/>
    <w:rsid w:val="00D371D5"/>
    <w:rsid w:val="00D371FC"/>
    <w:rsid w:val="00D37277"/>
    <w:rsid w:val="00D37473"/>
    <w:rsid w:val="00D37746"/>
    <w:rsid w:val="00D37954"/>
    <w:rsid w:val="00D379F7"/>
    <w:rsid w:val="00D37A4D"/>
    <w:rsid w:val="00D37A5C"/>
    <w:rsid w:val="00D37D11"/>
    <w:rsid w:val="00D37D5C"/>
    <w:rsid w:val="00D37EB3"/>
    <w:rsid w:val="00D37F5C"/>
    <w:rsid w:val="00D40187"/>
    <w:rsid w:val="00D4018D"/>
    <w:rsid w:val="00D401E1"/>
    <w:rsid w:val="00D403BD"/>
    <w:rsid w:val="00D40452"/>
    <w:rsid w:val="00D4048E"/>
    <w:rsid w:val="00D404C6"/>
    <w:rsid w:val="00D404F8"/>
    <w:rsid w:val="00D40721"/>
    <w:rsid w:val="00D407F1"/>
    <w:rsid w:val="00D40A09"/>
    <w:rsid w:val="00D40A15"/>
    <w:rsid w:val="00D40A2F"/>
    <w:rsid w:val="00D40B2C"/>
    <w:rsid w:val="00D40B95"/>
    <w:rsid w:val="00D40C46"/>
    <w:rsid w:val="00D40CA8"/>
    <w:rsid w:val="00D40CEF"/>
    <w:rsid w:val="00D40E42"/>
    <w:rsid w:val="00D40FEF"/>
    <w:rsid w:val="00D4142C"/>
    <w:rsid w:val="00D416D3"/>
    <w:rsid w:val="00D41BFA"/>
    <w:rsid w:val="00D41CE1"/>
    <w:rsid w:val="00D41FD2"/>
    <w:rsid w:val="00D421B4"/>
    <w:rsid w:val="00D421D3"/>
    <w:rsid w:val="00D4224F"/>
    <w:rsid w:val="00D42269"/>
    <w:rsid w:val="00D422A7"/>
    <w:rsid w:val="00D42464"/>
    <w:rsid w:val="00D42497"/>
    <w:rsid w:val="00D4249A"/>
    <w:rsid w:val="00D4257A"/>
    <w:rsid w:val="00D425F7"/>
    <w:rsid w:val="00D426E1"/>
    <w:rsid w:val="00D427D6"/>
    <w:rsid w:val="00D42B5A"/>
    <w:rsid w:val="00D42CAA"/>
    <w:rsid w:val="00D42D0F"/>
    <w:rsid w:val="00D42D4A"/>
    <w:rsid w:val="00D42D81"/>
    <w:rsid w:val="00D42FD7"/>
    <w:rsid w:val="00D43112"/>
    <w:rsid w:val="00D43342"/>
    <w:rsid w:val="00D43585"/>
    <w:rsid w:val="00D4363E"/>
    <w:rsid w:val="00D43659"/>
    <w:rsid w:val="00D43686"/>
    <w:rsid w:val="00D43752"/>
    <w:rsid w:val="00D4375A"/>
    <w:rsid w:val="00D4379E"/>
    <w:rsid w:val="00D439A2"/>
    <w:rsid w:val="00D43AF2"/>
    <w:rsid w:val="00D43B03"/>
    <w:rsid w:val="00D43B86"/>
    <w:rsid w:val="00D43CAF"/>
    <w:rsid w:val="00D43DF4"/>
    <w:rsid w:val="00D43E1A"/>
    <w:rsid w:val="00D43F38"/>
    <w:rsid w:val="00D43F6C"/>
    <w:rsid w:val="00D44003"/>
    <w:rsid w:val="00D44007"/>
    <w:rsid w:val="00D440B8"/>
    <w:rsid w:val="00D440EC"/>
    <w:rsid w:val="00D44212"/>
    <w:rsid w:val="00D44335"/>
    <w:rsid w:val="00D444C4"/>
    <w:rsid w:val="00D44674"/>
    <w:rsid w:val="00D446BF"/>
    <w:rsid w:val="00D448C8"/>
    <w:rsid w:val="00D449B0"/>
    <w:rsid w:val="00D44AB9"/>
    <w:rsid w:val="00D44C6C"/>
    <w:rsid w:val="00D44D7C"/>
    <w:rsid w:val="00D44DE5"/>
    <w:rsid w:val="00D44FA6"/>
    <w:rsid w:val="00D450D9"/>
    <w:rsid w:val="00D450F9"/>
    <w:rsid w:val="00D451E3"/>
    <w:rsid w:val="00D45236"/>
    <w:rsid w:val="00D45588"/>
    <w:rsid w:val="00D4561C"/>
    <w:rsid w:val="00D45736"/>
    <w:rsid w:val="00D457E3"/>
    <w:rsid w:val="00D45B30"/>
    <w:rsid w:val="00D45B78"/>
    <w:rsid w:val="00D45C6A"/>
    <w:rsid w:val="00D45DD2"/>
    <w:rsid w:val="00D45E52"/>
    <w:rsid w:val="00D45F53"/>
    <w:rsid w:val="00D461AD"/>
    <w:rsid w:val="00D4625D"/>
    <w:rsid w:val="00D462C3"/>
    <w:rsid w:val="00D465F0"/>
    <w:rsid w:val="00D46674"/>
    <w:rsid w:val="00D466CE"/>
    <w:rsid w:val="00D46869"/>
    <w:rsid w:val="00D468E9"/>
    <w:rsid w:val="00D46BD6"/>
    <w:rsid w:val="00D46C97"/>
    <w:rsid w:val="00D46EB5"/>
    <w:rsid w:val="00D4708A"/>
    <w:rsid w:val="00D476BD"/>
    <w:rsid w:val="00D476C2"/>
    <w:rsid w:val="00D476EE"/>
    <w:rsid w:val="00D47745"/>
    <w:rsid w:val="00D478C4"/>
    <w:rsid w:val="00D47985"/>
    <w:rsid w:val="00D4798D"/>
    <w:rsid w:val="00D47A0A"/>
    <w:rsid w:val="00D47A6B"/>
    <w:rsid w:val="00D47BC8"/>
    <w:rsid w:val="00D47BCE"/>
    <w:rsid w:val="00D47BD1"/>
    <w:rsid w:val="00D47CCF"/>
    <w:rsid w:val="00D47E06"/>
    <w:rsid w:val="00D47FF6"/>
    <w:rsid w:val="00D50106"/>
    <w:rsid w:val="00D50108"/>
    <w:rsid w:val="00D501D3"/>
    <w:rsid w:val="00D502B8"/>
    <w:rsid w:val="00D50600"/>
    <w:rsid w:val="00D50625"/>
    <w:rsid w:val="00D5064B"/>
    <w:rsid w:val="00D506F3"/>
    <w:rsid w:val="00D507BC"/>
    <w:rsid w:val="00D507D4"/>
    <w:rsid w:val="00D50884"/>
    <w:rsid w:val="00D509C5"/>
    <w:rsid w:val="00D50A09"/>
    <w:rsid w:val="00D50AF7"/>
    <w:rsid w:val="00D50B3B"/>
    <w:rsid w:val="00D50B7C"/>
    <w:rsid w:val="00D50BCC"/>
    <w:rsid w:val="00D50C51"/>
    <w:rsid w:val="00D50C91"/>
    <w:rsid w:val="00D50CE6"/>
    <w:rsid w:val="00D50E80"/>
    <w:rsid w:val="00D50F9C"/>
    <w:rsid w:val="00D5102A"/>
    <w:rsid w:val="00D511CD"/>
    <w:rsid w:val="00D512F0"/>
    <w:rsid w:val="00D51300"/>
    <w:rsid w:val="00D5139C"/>
    <w:rsid w:val="00D513C3"/>
    <w:rsid w:val="00D51528"/>
    <w:rsid w:val="00D5154D"/>
    <w:rsid w:val="00D515F0"/>
    <w:rsid w:val="00D516F8"/>
    <w:rsid w:val="00D5184C"/>
    <w:rsid w:val="00D519A1"/>
    <w:rsid w:val="00D51C3F"/>
    <w:rsid w:val="00D51CFA"/>
    <w:rsid w:val="00D51DBA"/>
    <w:rsid w:val="00D52248"/>
    <w:rsid w:val="00D5224C"/>
    <w:rsid w:val="00D5229B"/>
    <w:rsid w:val="00D522B8"/>
    <w:rsid w:val="00D523A9"/>
    <w:rsid w:val="00D52479"/>
    <w:rsid w:val="00D52519"/>
    <w:rsid w:val="00D5254D"/>
    <w:rsid w:val="00D525FA"/>
    <w:rsid w:val="00D52894"/>
    <w:rsid w:val="00D528B0"/>
    <w:rsid w:val="00D528EC"/>
    <w:rsid w:val="00D52A56"/>
    <w:rsid w:val="00D52AF3"/>
    <w:rsid w:val="00D52B2C"/>
    <w:rsid w:val="00D52B32"/>
    <w:rsid w:val="00D52C06"/>
    <w:rsid w:val="00D52DA0"/>
    <w:rsid w:val="00D52DA4"/>
    <w:rsid w:val="00D52E2A"/>
    <w:rsid w:val="00D52E8B"/>
    <w:rsid w:val="00D53410"/>
    <w:rsid w:val="00D53429"/>
    <w:rsid w:val="00D535C2"/>
    <w:rsid w:val="00D5378E"/>
    <w:rsid w:val="00D538FC"/>
    <w:rsid w:val="00D53A87"/>
    <w:rsid w:val="00D53A8A"/>
    <w:rsid w:val="00D53ACD"/>
    <w:rsid w:val="00D53B20"/>
    <w:rsid w:val="00D53C00"/>
    <w:rsid w:val="00D53FF7"/>
    <w:rsid w:val="00D53FF8"/>
    <w:rsid w:val="00D541B0"/>
    <w:rsid w:val="00D54214"/>
    <w:rsid w:val="00D54471"/>
    <w:rsid w:val="00D54567"/>
    <w:rsid w:val="00D54608"/>
    <w:rsid w:val="00D54662"/>
    <w:rsid w:val="00D54695"/>
    <w:rsid w:val="00D54702"/>
    <w:rsid w:val="00D54743"/>
    <w:rsid w:val="00D54897"/>
    <w:rsid w:val="00D54ADD"/>
    <w:rsid w:val="00D54C58"/>
    <w:rsid w:val="00D54E27"/>
    <w:rsid w:val="00D54F5C"/>
    <w:rsid w:val="00D551D7"/>
    <w:rsid w:val="00D552C9"/>
    <w:rsid w:val="00D55452"/>
    <w:rsid w:val="00D5549B"/>
    <w:rsid w:val="00D55602"/>
    <w:rsid w:val="00D55655"/>
    <w:rsid w:val="00D5579C"/>
    <w:rsid w:val="00D55864"/>
    <w:rsid w:val="00D55897"/>
    <w:rsid w:val="00D558A1"/>
    <w:rsid w:val="00D558CE"/>
    <w:rsid w:val="00D55A2F"/>
    <w:rsid w:val="00D55B21"/>
    <w:rsid w:val="00D55CAE"/>
    <w:rsid w:val="00D55CCF"/>
    <w:rsid w:val="00D55D26"/>
    <w:rsid w:val="00D55D65"/>
    <w:rsid w:val="00D55D83"/>
    <w:rsid w:val="00D55ED6"/>
    <w:rsid w:val="00D56000"/>
    <w:rsid w:val="00D56180"/>
    <w:rsid w:val="00D56238"/>
    <w:rsid w:val="00D562E9"/>
    <w:rsid w:val="00D56386"/>
    <w:rsid w:val="00D5664B"/>
    <w:rsid w:val="00D566AA"/>
    <w:rsid w:val="00D568CD"/>
    <w:rsid w:val="00D56B45"/>
    <w:rsid w:val="00D56D12"/>
    <w:rsid w:val="00D56D75"/>
    <w:rsid w:val="00D57169"/>
    <w:rsid w:val="00D572BA"/>
    <w:rsid w:val="00D573A4"/>
    <w:rsid w:val="00D574E8"/>
    <w:rsid w:val="00D57618"/>
    <w:rsid w:val="00D576B0"/>
    <w:rsid w:val="00D57707"/>
    <w:rsid w:val="00D577F8"/>
    <w:rsid w:val="00D57814"/>
    <w:rsid w:val="00D579D7"/>
    <w:rsid w:val="00D57A60"/>
    <w:rsid w:val="00D57A7F"/>
    <w:rsid w:val="00D57B5F"/>
    <w:rsid w:val="00D57BF3"/>
    <w:rsid w:val="00D57D41"/>
    <w:rsid w:val="00D57D8D"/>
    <w:rsid w:val="00D57DB0"/>
    <w:rsid w:val="00D57F15"/>
    <w:rsid w:val="00D57F89"/>
    <w:rsid w:val="00D57FA7"/>
    <w:rsid w:val="00D6009A"/>
    <w:rsid w:val="00D6010B"/>
    <w:rsid w:val="00D60128"/>
    <w:rsid w:val="00D602E1"/>
    <w:rsid w:val="00D6045E"/>
    <w:rsid w:val="00D60608"/>
    <w:rsid w:val="00D60710"/>
    <w:rsid w:val="00D60787"/>
    <w:rsid w:val="00D60A38"/>
    <w:rsid w:val="00D60C7D"/>
    <w:rsid w:val="00D60EE1"/>
    <w:rsid w:val="00D60FD7"/>
    <w:rsid w:val="00D61092"/>
    <w:rsid w:val="00D61130"/>
    <w:rsid w:val="00D6114B"/>
    <w:rsid w:val="00D61172"/>
    <w:rsid w:val="00D613E3"/>
    <w:rsid w:val="00D61835"/>
    <w:rsid w:val="00D6185D"/>
    <w:rsid w:val="00D61A99"/>
    <w:rsid w:val="00D61AC2"/>
    <w:rsid w:val="00D61B1F"/>
    <w:rsid w:val="00D61D3F"/>
    <w:rsid w:val="00D61D47"/>
    <w:rsid w:val="00D61E0D"/>
    <w:rsid w:val="00D62025"/>
    <w:rsid w:val="00D620C8"/>
    <w:rsid w:val="00D623A6"/>
    <w:rsid w:val="00D62670"/>
    <w:rsid w:val="00D62732"/>
    <w:rsid w:val="00D62989"/>
    <w:rsid w:val="00D629AF"/>
    <w:rsid w:val="00D62BF2"/>
    <w:rsid w:val="00D62F36"/>
    <w:rsid w:val="00D6300C"/>
    <w:rsid w:val="00D634C5"/>
    <w:rsid w:val="00D63616"/>
    <w:rsid w:val="00D63724"/>
    <w:rsid w:val="00D638AC"/>
    <w:rsid w:val="00D638DD"/>
    <w:rsid w:val="00D638F3"/>
    <w:rsid w:val="00D6390D"/>
    <w:rsid w:val="00D6398E"/>
    <w:rsid w:val="00D639EF"/>
    <w:rsid w:val="00D63A75"/>
    <w:rsid w:val="00D63B3E"/>
    <w:rsid w:val="00D63BDA"/>
    <w:rsid w:val="00D63C48"/>
    <w:rsid w:val="00D63F12"/>
    <w:rsid w:val="00D64215"/>
    <w:rsid w:val="00D642D4"/>
    <w:rsid w:val="00D643AF"/>
    <w:rsid w:val="00D64558"/>
    <w:rsid w:val="00D64562"/>
    <w:rsid w:val="00D64571"/>
    <w:rsid w:val="00D646DD"/>
    <w:rsid w:val="00D64763"/>
    <w:rsid w:val="00D647B5"/>
    <w:rsid w:val="00D649E7"/>
    <w:rsid w:val="00D64AC7"/>
    <w:rsid w:val="00D64AF1"/>
    <w:rsid w:val="00D64D3B"/>
    <w:rsid w:val="00D64E03"/>
    <w:rsid w:val="00D64EA7"/>
    <w:rsid w:val="00D64ECD"/>
    <w:rsid w:val="00D64F05"/>
    <w:rsid w:val="00D6514B"/>
    <w:rsid w:val="00D652D4"/>
    <w:rsid w:val="00D6531D"/>
    <w:rsid w:val="00D6533E"/>
    <w:rsid w:val="00D65483"/>
    <w:rsid w:val="00D65537"/>
    <w:rsid w:val="00D65622"/>
    <w:rsid w:val="00D65627"/>
    <w:rsid w:val="00D65648"/>
    <w:rsid w:val="00D656C0"/>
    <w:rsid w:val="00D65706"/>
    <w:rsid w:val="00D65917"/>
    <w:rsid w:val="00D659A7"/>
    <w:rsid w:val="00D659D1"/>
    <w:rsid w:val="00D65B19"/>
    <w:rsid w:val="00D65BF6"/>
    <w:rsid w:val="00D65CF4"/>
    <w:rsid w:val="00D65D71"/>
    <w:rsid w:val="00D65F80"/>
    <w:rsid w:val="00D66014"/>
    <w:rsid w:val="00D661C3"/>
    <w:rsid w:val="00D664C9"/>
    <w:rsid w:val="00D665BD"/>
    <w:rsid w:val="00D6663D"/>
    <w:rsid w:val="00D66866"/>
    <w:rsid w:val="00D668A9"/>
    <w:rsid w:val="00D66A3F"/>
    <w:rsid w:val="00D66CC2"/>
    <w:rsid w:val="00D66D1C"/>
    <w:rsid w:val="00D66D42"/>
    <w:rsid w:val="00D670B5"/>
    <w:rsid w:val="00D672EE"/>
    <w:rsid w:val="00D6734C"/>
    <w:rsid w:val="00D674C6"/>
    <w:rsid w:val="00D6750B"/>
    <w:rsid w:val="00D67634"/>
    <w:rsid w:val="00D6790A"/>
    <w:rsid w:val="00D67A90"/>
    <w:rsid w:val="00D67B6F"/>
    <w:rsid w:val="00D67BA3"/>
    <w:rsid w:val="00D67C2B"/>
    <w:rsid w:val="00D67C9A"/>
    <w:rsid w:val="00D67CDC"/>
    <w:rsid w:val="00D67EBE"/>
    <w:rsid w:val="00D67EBF"/>
    <w:rsid w:val="00D70168"/>
    <w:rsid w:val="00D701B7"/>
    <w:rsid w:val="00D701CE"/>
    <w:rsid w:val="00D70295"/>
    <w:rsid w:val="00D704ED"/>
    <w:rsid w:val="00D7051F"/>
    <w:rsid w:val="00D706F4"/>
    <w:rsid w:val="00D706FE"/>
    <w:rsid w:val="00D70967"/>
    <w:rsid w:val="00D70C45"/>
    <w:rsid w:val="00D70CF3"/>
    <w:rsid w:val="00D70D99"/>
    <w:rsid w:val="00D70E8B"/>
    <w:rsid w:val="00D70F74"/>
    <w:rsid w:val="00D70FA5"/>
    <w:rsid w:val="00D71069"/>
    <w:rsid w:val="00D711A4"/>
    <w:rsid w:val="00D71431"/>
    <w:rsid w:val="00D71518"/>
    <w:rsid w:val="00D715CF"/>
    <w:rsid w:val="00D71689"/>
    <w:rsid w:val="00D718BE"/>
    <w:rsid w:val="00D71974"/>
    <w:rsid w:val="00D71B17"/>
    <w:rsid w:val="00D71B6F"/>
    <w:rsid w:val="00D71C3E"/>
    <w:rsid w:val="00D71C4D"/>
    <w:rsid w:val="00D71C8E"/>
    <w:rsid w:val="00D71D87"/>
    <w:rsid w:val="00D71F97"/>
    <w:rsid w:val="00D72078"/>
    <w:rsid w:val="00D722D2"/>
    <w:rsid w:val="00D7243C"/>
    <w:rsid w:val="00D728EF"/>
    <w:rsid w:val="00D729A3"/>
    <w:rsid w:val="00D72AF4"/>
    <w:rsid w:val="00D72AF6"/>
    <w:rsid w:val="00D72C41"/>
    <w:rsid w:val="00D72ED7"/>
    <w:rsid w:val="00D72F73"/>
    <w:rsid w:val="00D73099"/>
    <w:rsid w:val="00D730B8"/>
    <w:rsid w:val="00D73183"/>
    <w:rsid w:val="00D73327"/>
    <w:rsid w:val="00D73328"/>
    <w:rsid w:val="00D73388"/>
    <w:rsid w:val="00D736FF"/>
    <w:rsid w:val="00D737B2"/>
    <w:rsid w:val="00D7387D"/>
    <w:rsid w:val="00D7388E"/>
    <w:rsid w:val="00D739DD"/>
    <w:rsid w:val="00D73B77"/>
    <w:rsid w:val="00D73C5D"/>
    <w:rsid w:val="00D73EFB"/>
    <w:rsid w:val="00D740DF"/>
    <w:rsid w:val="00D74518"/>
    <w:rsid w:val="00D74757"/>
    <w:rsid w:val="00D747BE"/>
    <w:rsid w:val="00D747F8"/>
    <w:rsid w:val="00D74C99"/>
    <w:rsid w:val="00D74CB1"/>
    <w:rsid w:val="00D74DB9"/>
    <w:rsid w:val="00D752C1"/>
    <w:rsid w:val="00D754F6"/>
    <w:rsid w:val="00D7565A"/>
    <w:rsid w:val="00D75DF5"/>
    <w:rsid w:val="00D75E26"/>
    <w:rsid w:val="00D75FC6"/>
    <w:rsid w:val="00D76126"/>
    <w:rsid w:val="00D76239"/>
    <w:rsid w:val="00D76407"/>
    <w:rsid w:val="00D76490"/>
    <w:rsid w:val="00D764C7"/>
    <w:rsid w:val="00D766AF"/>
    <w:rsid w:val="00D768C6"/>
    <w:rsid w:val="00D76BB5"/>
    <w:rsid w:val="00D76EB3"/>
    <w:rsid w:val="00D76EBA"/>
    <w:rsid w:val="00D76F9F"/>
    <w:rsid w:val="00D77121"/>
    <w:rsid w:val="00D77164"/>
    <w:rsid w:val="00D771C0"/>
    <w:rsid w:val="00D772CC"/>
    <w:rsid w:val="00D77416"/>
    <w:rsid w:val="00D7753C"/>
    <w:rsid w:val="00D775AE"/>
    <w:rsid w:val="00D77832"/>
    <w:rsid w:val="00D778B8"/>
    <w:rsid w:val="00D77A70"/>
    <w:rsid w:val="00D77C6A"/>
    <w:rsid w:val="00D77E03"/>
    <w:rsid w:val="00D77E1F"/>
    <w:rsid w:val="00D77FCE"/>
    <w:rsid w:val="00D8015D"/>
    <w:rsid w:val="00D8034D"/>
    <w:rsid w:val="00D80524"/>
    <w:rsid w:val="00D80545"/>
    <w:rsid w:val="00D806DB"/>
    <w:rsid w:val="00D8070D"/>
    <w:rsid w:val="00D8071D"/>
    <w:rsid w:val="00D807AE"/>
    <w:rsid w:val="00D807DC"/>
    <w:rsid w:val="00D8092C"/>
    <w:rsid w:val="00D80B5B"/>
    <w:rsid w:val="00D80BAB"/>
    <w:rsid w:val="00D80C4C"/>
    <w:rsid w:val="00D80C86"/>
    <w:rsid w:val="00D80D0E"/>
    <w:rsid w:val="00D80E20"/>
    <w:rsid w:val="00D80EF4"/>
    <w:rsid w:val="00D80F46"/>
    <w:rsid w:val="00D80F9B"/>
    <w:rsid w:val="00D80FDF"/>
    <w:rsid w:val="00D80FE1"/>
    <w:rsid w:val="00D810EE"/>
    <w:rsid w:val="00D81196"/>
    <w:rsid w:val="00D81342"/>
    <w:rsid w:val="00D81360"/>
    <w:rsid w:val="00D81394"/>
    <w:rsid w:val="00D81A78"/>
    <w:rsid w:val="00D81B46"/>
    <w:rsid w:val="00D81CC2"/>
    <w:rsid w:val="00D81DCD"/>
    <w:rsid w:val="00D8211F"/>
    <w:rsid w:val="00D82224"/>
    <w:rsid w:val="00D822A6"/>
    <w:rsid w:val="00D822AA"/>
    <w:rsid w:val="00D8234D"/>
    <w:rsid w:val="00D8243C"/>
    <w:rsid w:val="00D828B9"/>
    <w:rsid w:val="00D82B67"/>
    <w:rsid w:val="00D82B9C"/>
    <w:rsid w:val="00D82BE0"/>
    <w:rsid w:val="00D82CA7"/>
    <w:rsid w:val="00D82EDE"/>
    <w:rsid w:val="00D83024"/>
    <w:rsid w:val="00D8318A"/>
    <w:rsid w:val="00D83244"/>
    <w:rsid w:val="00D835F2"/>
    <w:rsid w:val="00D8367F"/>
    <w:rsid w:val="00D83718"/>
    <w:rsid w:val="00D8373F"/>
    <w:rsid w:val="00D83742"/>
    <w:rsid w:val="00D839F9"/>
    <w:rsid w:val="00D83A00"/>
    <w:rsid w:val="00D83BCC"/>
    <w:rsid w:val="00D83CAA"/>
    <w:rsid w:val="00D83CE4"/>
    <w:rsid w:val="00D83F36"/>
    <w:rsid w:val="00D83F93"/>
    <w:rsid w:val="00D840FF"/>
    <w:rsid w:val="00D841E2"/>
    <w:rsid w:val="00D84227"/>
    <w:rsid w:val="00D8422A"/>
    <w:rsid w:val="00D84427"/>
    <w:rsid w:val="00D84428"/>
    <w:rsid w:val="00D84436"/>
    <w:rsid w:val="00D8444A"/>
    <w:rsid w:val="00D844A8"/>
    <w:rsid w:val="00D845D4"/>
    <w:rsid w:val="00D845EC"/>
    <w:rsid w:val="00D846DC"/>
    <w:rsid w:val="00D8473F"/>
    <w:rsid w:val="00D8493B"/>
    <w:rsid w:val="00D84AAA"/>
    <w:rsid w:val="00D84AD1"/>
    <w:rsid w:val="00D84B43"/>
    <w:rsid w:val="00D84CEB"/>
    <w:rsid w:val="00D84CED"/>
    <w:rsid w:val="00D84D20"/>
    <w:rsid w:val="00D84D61"/>
    <w:rsid w:val="00D84F6D"/>
    <w:rsid w:val="00D85121"/>
    <w:rsid w:val="00D85143"/>
    <w:rsid w:val="00D8530A"/>
    <w:rsid w:val="00D853B4"/>
    <w:rsid w:val="00D85419"/>
    <w:rsid w:val="00D854C1"/>
    <w:rsid w:val="00D854F8"/>
    <w:rsid w:val="00D85690"/>
    <w:rsid w:val="00D857B4"/>
    <w:rsid w:val="00D85917"/>
    <w:rsid w:val="00D85990"/>
    <w:rsid w:val="00D859A3"/>
    <w:rsid w:val="00D85B1A"/>
    <w:rsid w:val="00D85BB0"/>
    <w:rsid w:val="00D85DDC"/>
    <w:rsid w:val="00D85F6D"/>
    <w:rsid w:val="00D862E0"/>
    <w:rsid w:val="00D8634B"/>
    <w:rsid w:val="00D8636D"/>
    <w:rsid w:val="00D863CC"/>
    <w:rsid w:val="00D86546"/>
    <w:rsid w:val="00D86618"/>
    <w:rsid w:val="00D8666F"/>
    <w:rsid w:val="00D866C0"/>
    <w:rsid w:val="00D86793"/>
    <w:rsid w:val="00D867EF"/>
    <w:rsid w:val="00D86819"/>
    <w:rsid w:val="00D86A9E"/>
    <w:rsid w:val="00D86C40"/>
    <w:rsid w:val="00D86C76"/>
    <w:rsid w:val="00D86D79"/>
    <w:rsid w:val="00D86DA4"/>
    <w:rsid w:val="00D86F86"/>
    <w:rsid w:val="00D8715F"/>
    <w:rsid w:val="00D87194"/>
    <w:rsid w:val="00D876C6"/>
    <w:rsid w:val="00D877C1"/>
    <w:rsid w:val="00D877C6"/>
    <w:rsid w:val="00D878A9"/>
    <w:rsid w:val="00D878B4"/>
    <w:rsid w:val="00D87A36"/>
    <w:rsid w:val="00D87A3F"/>
    <w:rsid w:val="00D87C32"/>
    <w:rsid w:val="00D900BD"/>
    <w:rsid w:val="00D90231"/>
    <w:rsid w:val="00D90246"/>
    <w:rsid w:val="00D9078B"/>
    <w:rsid w:val="00D90885"/>
    <w:rsid w:val="00D90892"/>
    <w:rsid w:val="00D9096D"/>
    <w:rsid w:val="00D90970"/>
    <w:rsid w:val="00D90A3C"/>
    <w:rsid w:val="00D90A59"/>
    <w:rsid w:val="00D90A64"/>
    <w:rsid w:val="00D90CC8"/>
    <w:rsid w:val="00D90F72"/>
    <w:rsid w:val="00D90F91"/>
    <w:rsid w:val="00D910AF"/>
    <w:rsid w:val="00D9137F"/>
    <w:rsid w:val="00D9158B"/>
    <w:rsid w:val="00D9166A"/>
    <w:rsid w:val="00D91782"/>
    <w:rsid w:val="00D91AB5"/>
    <w:rsid w:val="00D91B0C"/>
    <w:rsid w:val="00D91B4B"/>
    <w:rsid w:val="00D91CBA"/>
    <w:rsid w:val="00D91DAC"/>
    <w:rsid w:val="00D91DE7"/>
    <w:rsid w:val="00D91E1D"/>
    <w:rsid w:val="00D91E43"/>
    <w:rsid w:val="00D91E56"/>
    <w:rsid w:val="00D91FC7"/>
    <w:rsid w:val="00D920B6"/>
    <w:rsid w:val="00D921BE"/>
    <w:rsid w:val="00D92395"/>
    <w:rsid w:val="00D92420"/>
    <w:rsid w:val="00D92576"/>
    <w:rsid w:val="00D92586"/>
    <w:rsid w:val="00D92651"/>
    <w:rsid w:val="00D9269B"/>
    <w:rsid w:val="00D926C3"/>
    <w:rsid w:val="00D9280D"/>
    <w:rsid w:val="00D92A5F"/>
    <w:rsid w:val="00D92BC9"/>
    <w:rsid w:val="00D92C49"/>
    <w:rsid w:val="00D92E38"/>
    <w:rsid w:val="00D92F99"/>
    <w:rsid w:val="00D92FEA"/>
    <w:rsid w:val="00D92FFA"/>
    <w:rsid w:val="00D93255"/>
    <w:rsid w:val="00D9335A"/>
    <w:rsid w:val="00D933AC"/>
    <w:rsid w:val="00D93557"/>
    <w:rsid w:val="00D935C8"/>
    <w:rsid w:val="00D936C9"/>
    <w:rsid w:val="00D9372A"/>
    <w:rsid w:val="00D9380B"/>
    <w:rsid w:val="00D9383B"/>
    <w:rsid w:val="00D93929"/>
    <w:rsid w:val="00D93A94"/>
    <w:rsid w:val="00D93C91"/>
    <w:rsid w:val="00D93D93"/>
    <w:rsid w:val="00D93E9C"/>
    <w:rsid w:val="00D93F75"/>
    <w:rsid w:val="00D94071"/>
    <w:rsid w:val="00D9411F"/>
    <w:rsid w:val="00D94556"/>
    <w:rsid w:val="00D94808"/>
    <w:rsid w:val="00D94BE1"/>
    <w:rsid w:val="00D94ED2"/>
    <w:rsid w:val="00D95155"/>
    <w:rsid w:val="00D95187"/>
    <w:rsid w:val="00D9520F"/>
    <w:rsid w:val="00D952B7"/>
    <w:rsid w:val="00D952D2"/>
    <w:rsid w:val="00D952D5"/>
    <w:rsid w:val="00D95348"/>
    <w:rsid w:val="00D953ED"/>
    <w:rsid w:val="00D95679"/>
    <w:rsid w:val="00D95934"/>
    <w:rsid w:val="00D95B27"/>
    <w:rsid w:val="00D95D0E"/>
    <w:rsid w:val="00D95E6F"/>
    <w:rsid w:val="00D960D9"/>
    <w:rsid w:val="00D961CB"/>
    <w:rsid w:val="00D961E2"/>
    <w:rsid w:val="00D96254"/>
    <w:rsid w:val="00D9630F"/>
    <w:rsid w:val="00D96396"/>
    <w:rsid w:val="00D9650E"/>
    <w:rsid w:val="00D96601"/>
    <w:rsid w:val="00D9660F"/>
    <w:rsid w:val="00D9665E"/>
    <w:rsid w:val="00D9667F"/>
    <w:rsid w:val="00D9676C"/>
    <w:rsid w:val="00D96824"/>
    <w:rsid w:val="00D96837"/>
    <w:rsid w:val="00D96A64"/>
    <w:rsid w:val="00D96A6E"/>
    <w:rsid w:val="00D96B76"/>
    <w:rsid w:val="00D96D30"/>
    <w:rsid w:val="00D96DEE"/>
    <w:rsid w:val="00D97130"/>
    <w:rsid w:val="00D9714E"/>
    <w:rsid w:val="00D972AC"/>
    <w:rsid w:val="00D972CC"/>
    <w:rsid w:val="00D978EA"/>
    <w:rsid w:val="00D97904"/>
    <w:rsid w:val="00D979F8"/>
    <w:rsid w:val="00D97A06"/>
    <w:rsid w:val="00D97AAF"/>
    <w:rsid w:val="00D97B34"/>
    <w:rsid w:val="00D97B41"/>
    <w:rsid w:val="00D97B8E"/>
    <w:rsid w:val="00D97C90"/>
    <w:rsid w:val="00D97D7D"/>
    <w:rsid w:val="00D97F86"/>
    <w:rsid w:val="00D97FAC"/>
    <w:rsid w:val="00DA02C0"/>
    <w:rsid w:val="00DA02EF"/>
    <w:rsid w:val="00DA042A"/>
    <w:rsid w:val="00DA0457"/>
    <w:rsid w:val="00DA0470"/>
    <w:rsid w:val="00DA04BA"/>
    <w:rsid w:val="00DA0568"/>
    <w:rsid w:val="00DA0628"/>
    <w:rsid w:val="00DA07F5"/>
    <w:rsid w:val="00DA0803"/>
    <w:rsid w:val="00DA092B"/>
    <w:rsid w:val="00DA095A"/>
    <w:rsid w:val="00DA09D8"/>
    <w:rsid w:val="00DA0BE1"/>
    <w:rsid w:val="00DA0D0B"/>
    <w:rsid w:val="00DA0D12"/>
    <w:rsid w:val="00DA0F92"/>
    <w:rsid w:val="00DA0FEE"/>
    <w:rsid w:val="00DA1213"/>
    <w:rsid w:val="00DA121F"/>
    <w:rsid w:val="00DA1275"/>
    <w:rsid w:val="00DA12B0"/>
    <w:rsid w:val="00DA1470"/>
    <w:rsid w:val="00DA1555"/>
    <w:rsid w:val="00DA171A"/>
    <w:rsid w:val="00DA18B6"/>
    <w:rsid w:val="00DA190D"/>
    <w:rsid w:val="00DA196D"/>
    <w:rsid w:val="00DA19A3"/>
    <w:rsid w:val="00DA1A61"/>
    <w:rsid w:val="00DA1D49"/>
    <w:rsid w:val="00DA1D66"/>
    <w:rsid w:val="00DA1D99"/>
    <w:rsid w:val="00DA1DDF"/>
    <w:rsid w:val="00DA1DE4"/>
    <w:rsid w:val="00DA1EE8"/>
    <w:rsid w:val="00DA206D"/>
    <w:rsid w:val="00DA20D3"/>
    <w:rsid w:val="00DA217C"/>
    <w:rsid w:val="00DA21E4"/>
    <w:rsid w:val="00DA2234"/>
    <w:rsid w:val="00DA223C"/>
    <w:rsid w:val="00DA242A"/>
    <w:rsid w:val="00DA249B"/>
    <w:rsid w:val="00DA25D7"/>
    <w:rsid w:val="00DA2805"/>
    <w:rsid w:val="00DA2807"/>
    <w:rsid w:val="00DA2818"/>
    <w:rsid w:val="00DA28E7"/>
    <w:rsid w:val="00DA2BAD"/>
    <w:rsid w:val="00DA2C2A"/>
    <w:rsid w:val="00DA2C8C"/>
    <w:rsid w:val="00DA2DB4"/>
    <w:rsid w:val="00DA2E05"/>
    <w:rsid w:val="00DA30CA"/>
    <w:rsid w:val="00DA341B"/>
    <w:rsid w:val="00DA3585"/>
    <w:rsid w:val="00DA3754"/>
    <w:rsid w:val="00DA389C"/>
    <w:rsid w:val="00DA39FB"/>
    <w:rsid w:val="00DA3A91"/>
    <w:rsid w:val="00DA3B84"/>
    <w:rsid w:val="00DA3C6A"/>
    <w:rsid w:val="00DA3CAE"/>
    <w:rsid w:val="00DA4124"/>
    <w:rsid w:val="00DA413B"/>
    <w:rsid w:val="00DA41F6"/>
    <w:rsid w:val="00DA4281"/>
    <w:rsid w:val="00DA4291"/>
    <w:rsid w:val="00DA43A0"/>
    <w:rsid w:val="00DA4425"/>
    <w:rsid w:val="00DA4453"/>
    <w:rsid w:val="00DA4463"/>
    <w:rsid w:val="00DA4690"/>
    <w:rsid w:val="00DA46D4"/>
    <w:rsid w:val="00DA46E0"/>
    <w:rsid w:val="00DA4828"/>
    <w:rsid w:val="00DA49AF"/>
    <w:rsid w:val="00DA4AD4"/>
    <w:rsid w:val="00DA4E39"/>
    <w:rsid w:val="00DA50E7"/>
    <w:rsid w:val="00DA517A"/>
    <w:rsid w:val="00DA5493"/>
    <w:rsid w:val="00DA555E"/>
    <w:rsid w:val="00DA556F"/>
    <w:rsid w:val="00DA568E"/>
    <w:rsid w:val="00DA59D6"/>
    <w:rsid w:val="00DA5AEF"/>
    <w:rsid w:val="00DA5B0B"/>
    <w:rsid w:val="00DA5B50"/>
    <w:rsid w:val="00DA5B5C"/>
    <w:rsid w:val="00DA5CC5"/>
    <w:rsid w:val="00DA5E77"/>
    <w:rsid w:val="00DA5EF1"/>
    <w:rsid w:val="00DA60B1"/>
    <w:rsid w:val="00DA62AF"/>
    <w:rsid w:val="00DA62C7"/>
    <w:rsid w:val="00DA66FB"/>
    <w:rsid w:val="00DA67E2"/>
    <w:rsid w:val="00DA6831"/>
    <w:rsid w:val="00DA6879"/>
    <w:rsid w:val="00DA6972"/>
    <w:rsid w:val="00DA6C22"/>
    <w:rsid w:val="00DA6C4A"/>
    <w:rsid w:val="00DA6D79"/>
    <w:rsid w:val="00DA6E49"/>
    <w:rsid w:val="00DA6F13"/>
    <w:rsid w:val="00DA6F57"/>
    <w:rsid w:val="00DA71AD"/>
    <w:rsid w:val="00DA71CA"/>
    <w:rsid w:val="00DA7641"/>
    <w:rsid w:val="00DA76E9"/>
    <w:rsid w:val="00DA7809"/>
    <w:rsid w:val="00DA7829"/>
    <w:rsid w:val="00DA784F"/>
    <w:rsid w:val="00DA7B9C"/>
    <w:rsid w:val="00DA7C17"/>
    <w:rsid w:val="00DA7D18"/>
    <w:rsid w:val="00DA7D4F"/>
    <w:rsid w:val="00DA7DAB"/>
    <w:rsid w:val="00DA7DB2"/>
    <w:rsid w:val="00DA7DCB"/>
    <w:rsid w:val="00DA7E2C"/>
    <w:rsid w:val="00DA7EAD"/>
    <w:rsid w:val="00DA7EB8"/>
    <w:rsid w:val="00DA7FFD"/>
    <w:rsid w:val="00DB0264"/>
    <w:rsid w:val="00DB07F9"/>
    <w:rsid w:val="00DB0889"/>
    <w:rsid w:val="00DB0933"/>
    <w:rsid w:val="00DB0962"/>
    <w:rsid w:val="00DB0AFD"/>
    <w:rsid w:val="00DB0B0A"/>
    <w:rsid w:val="00DB0B38"/>
    <w:rsid w:val="00DB0B75"/>
    <w:rsid w:val="00DB0E54"/>
    <w:rsid w:val="00DB0EEE"/>
    <w:rsid w:val="00DB0F2B"/>
    <w:rsid w:val="00DB0FB6"/>
    <w:rsid w:val="00DB1037"/>
    <w:rsid w:val="00DB111E"/>
    <w:rsid w:val="00DB113F"/>
    <w:rsid w:val="00DB128A"/>
    <w:rsid w:val="00DB1357"/>
    <w:rsid w:val="00DB13E0"/>
    <w:rsid w:val="00DB15B7"/>
    <w:rsid w:val="00DB17FF"/>
    <w:rsid w:val="00DB1929"/>
    <w:rsid w:val="00DB19C4"/>
    <w:rsid w:val="00DB1A4A"/>
    <w:rsid w:val="00DB1BA5"/>
    <w:rsid w:val="00DB1BAA"/>
    <w:rsid w:val="00DB1EC6"/>
    <w:rsid w:val="00DB1F2C"/>
    <w:rsid w:val="00DB2052"/>
    <w:rsid w:val="00DB20E3"/>
    <w:rsid w:val="00DB2162"/>
    <w:rsid w:val="00DB21B8"/>
    <w:rsid w:val="00DB224C"/>
    <w:rsid w:val="00DB23BC"/>
    <w:rsid w:val="00DB2402"/>
    <w:rsid w:val="00DB25A7"/>
    <w:rsid w:val="00DB25CA"/>
    <w:rsid w:val="00DB27DA"/>
    <w:rsid w:val="00DB27E3"/>
    <w:rsid w:val="00DB2A22"/>
    <w:rsid w:val="00DB2AAA"/>
    <w:rsid w:val="00DB2B90"/>
    <w:rsid w:val="00DB2BD3"/>
    <w:rsid w:val="00DB2C99"/>
    <w:rsid w:val="00DB2CE9"/>
    <w:rsid w:val="00DB2DE9"/>
    <w:rsid w:val="00DB2F7B"/>
    <w:rsid w:val="00DB3247"/>
    <w:rsid w:val="00DB328A"/>
    <w:rsid w:val="00DB338E"/>
    <w:rsid w:val="00DB34F0"/>
    <w:rsid w:val="00DB354D"/>
    <w:rsid w:val="00DB36C6"/>
    <w:rsid w:val="00DB371B"/>
    <w:rsid w:val="00DB3739"/>
    <w:rsid w:val="00DB380B"/>
    <w:rsid w:val="00DB3A8E"/>
    <w:rsid w:val="00DB3AD7"/>
    <w:rsid w:val="00DB3B0C"/>
    <w:rsid w:val="00DB3C5A"/>
    <w:rsid w:val="00DB3C96"/>
    <w:rsid w:val="00DB3CD2"/>
    <w:rsid w:val="00DB3D85"/>
    <w:rsid w:val="00DB3DE8"/>
    <w:rsid w:val="00DB3F35"/>
    <w:rsid w:val="00DB3F72"/>
    <w:rsid w:val="00DB4112"/>
    <w:rsid w:val="00DB431E"/>
    <w:rsid w:val="00DB4406"/>
    <w:rsid w:val="00DB453A"/>
    <w:rsid w:val="00DB479E"/>
    <w:rsid w:val="00DB4C75"/>
    <w:rsid w:val="00DB4CC6"/>
    <w:rsid w:val="00DB4D32"/>
    <w:rsid w:val="00DB4F81"/>
    <w:rsid w:val="00DB4FD0"/>
    <w:rsid w:val="00DB58E7"/>
    <w:rsid w:val="00DB5936"/>
    <w:rsid w:val="00DB5953"/>
    <w:rsid w:val="00DB5A61"/>
    <w:rsid w:val="00DB5AFF"/>
    <w:rsid w:val="00DB5B82"/>
    <w:rsid w:val="00DB5B86"/>
    <w:rsid w:val="00DB5B8A"/>
    <w:rsid w:val="00DB5C22"/>
    <w:rsid w:val="00DB5CA4"/>
    <w:rsid w:val="00DB5CF5"/>
    <w:rsid w:val="00DB5E33"/>
    <w:rsid w:val="00DB602A"/>
    <w:rsid w:val="00DB60B8"/>
    <w:rsid w:val="00DB63E4"/>
    <w:rsid w:val="00DB645E"/>
    <w:rsid w:val="00DB6474"/>
    <w:rsid w:val="00DB666C"/>
    <w:rsid w:val="00DB6751"/>
    <w:rsid w:val="00DB67BB"/>
    <w:rsid w:val="00DB67F0"/>
    <w:rsid w:val="00DB68AE"/>
    <w:rsid w:val="00DB68BC"/>
    <w:rsid w:val="00DB68D5"/>
    <w:rsid w:val="00DB6AA1"/>
    <w:rsid w:val="00DB6B14"/>
    <w:rsid w:val="00DB6B3C"/>
    <w:rsid w:val="00DB6B99"/>
    <w:rsid w:val="00DB6BF4"/>
    <w:rsid w:val="00DB6DA2"/>
    <w:rsid w:val="00DB7123"/>
    <w:rsid w:val="00DB7137"/>
    <w:rsid w:val="00DB7317"/>
    <w:rsid w:val="00DB7517"/>
    <w:rsid w:val="00DB7722"/>
    <w:rsid w:val="00DB7786"/>
    <w:rsid w:val="00DB7892"/>
    <w:rsid w:val="00DB7928"/>
    <w:rsid w:val="00DB7E94"/>
    <w:rsid w:val="00DB7FF4"/>
    <w:rsid w:val="00DC0261"/>
    <w:rsid w:val="00DC027E"/>
    <w:rsid w:val="00DC03DA"/>
    <w:rsid w:val="00DC073C"/>
    <w:rsid w:val="00DC0750"/>
    <w:rsid w:val="00DC07CE"/>
    <w:rsid w:val="00DC07E2"/>
    <w:rsid w:val="00DC08C6"/>
    <w:rsid w:val="00DC0AD9"/>
    <w:rsid w:val="00DC0BAC"/>
    <w:rsid w:val="00DC0C0F"/>
    <w:rsid w:val="00DC0C28"/>
    <w:rsid w:val="00DC0C5D"/>
    <w:rsid w:val="00DC0D82"/>
    <w:rsid w:val="00DC0E65"/>
    <w:rsid w:val="00DC1003"/>
    <w:rsid w:val="00DC101C"/>
    <w:rsid w:val="00DC1021"/>
    <w:rsid w:val="00DC13B8"/>
    <w:rsid w:val="00DC16D4"/>
    <w:rsid w:val="00DC1B94"/>
    <w:rsid w:val="00DC1BCE"/>
    <w:rsid w:val="00DC1D93"/>
    <w:rsid w:val="00DC1FA5"/>
    <w:rsid w:val="00DC2098"/>
    <w:rsid w:val="00DC20D2"/>
    <w:rsid w:val="00DC2295"/>
    <w:rsid w:val="00DC23E0"/>
    <w:rsid w:val="00DC2536"/>
    <w:rsid w:val="00DC26C9"/>
    <w:rsid w:val="00DC270E"/>
    <w:rsid w:val="00DC289D"/>
    <w:rsid w:val="00DC28E2"/>
    <w:rsid w:val="00DC29F0"/>
    <w:rsid w:val="00DC2B35"/>
    <w:rsid w:val="00DC2C38"/>
    <w:rsid w:val="00DC2CB4"/>
    <w:rsid w:val="00DC315E"/>
    <w:rsid w:val="00DC3221"/>
    <w:rsid w:val="00DC325A"/>
    <w:rsid w:val="00DC3362"/>
    <w:rsid w:val="00DC3373"/>
    <w:rsid w:val="00DC3374"/>
    <w:rsid w:val="00DC3382"/>
    <w:rsid w:val="00DC341F"/>
    <w:rsid w:val="00DC34D4"/>
    <w:rsid w:val="00DC3580"/>
    <w:rsid w:val="00DC3634"/>
    <w:rsid w:val="00DC3738"/>
    <w:rsid w:val="00DC38FA"/>
    <w:rsid w:val="00DC39F6"/>
    <w:rsid w:val="00DC3A5B"/>
    <w:rsid w:val="00DC3AA1"/>
    <w:rsid w:val="00DC3AA6"/>
    <w:rsid w:val="00DC3AAF"/>
    <w:rsid w:val="00DC3BD2"/>
    <w:rsid w:val="00DC3C5C"/>
    <w:rsid w:val="00DC3CE8"/>
    <w:rsid w:val="00DC3D11"/>
    <w:rsid w:val="00DC3F13"/>
    <w:rsid w:val="00DC411C"/>
    <w:rsid w:val="00DC41FE"/>
    <w:rsid w:val="00DC4302"/>
    <w:rsid w:val="00DC435D"/>
    <w:rsid w:val="00DC4396"/>
    <w:rsid w:val="00DC43C0"/>
    <w:rsid w:val="00DC43D5"/>
    <w:rsid w:val="00DC441B"/>
    <w:rsid w:val="00DC44C2"/>
    <w:rsid w:val="00DC451B"/>
    <w:rsid w:val="00DC46B5"/>
    <w:rsid w:val="00DC48FB"/>
    <w:rsid w:val="00DC498D"/>
    <w:rsid w:val="00DC4A48"/>
    <w:rsid w:val="00DC4B1C"/>
    <w:rsid w:val="00DC4BA3"/>
    <w:rsid w:val="00DC4C6A"/>
    <w:rsid w:val="00DC4D36"/>
    <w:rsid w:val="00DC4D84"/>
    <w:rsid w:val="00DC4F4F"/>
    <w:rsid w:val="00DC4FBC"/>
    <w:rsid w:val="00DC535A"/>
    <w:rsid w:val="00DC55C9"/>
    <w:rsid w:val="00DC5692"/>
    <w:rsid w:val="00DC58FA"/>
    <w:rsid w:val="00DC59E2"/>
    <w:rsid w:val="00DC5C6A"/>
    <w:rsid w:val="00DC5C6C"/>
    <w:rsid w:val="00DC5E73"/>
    <w:rsid w:val="00DC5F5F"/>
    <w:rsid w:val="00DC6151"/>
    <w:rsid w:val="00DC61A1"/>
    <w:rsid w:val="00DC6230"/>
    <w:rsid w:val="00DC62CF"/>
    <w:rsid w:val="00DC62EE"/>
    <w:rsid w:val="00DC6322"/>
    <w:rsid w:val="00DC6345"/>
    <w:rsid w:val="00DC6457"/>
    <w:rsid w:val="00DC647D"/>
    <w:rsid w:val="00DC65AB"/>
    <w:rsid w:val="00DC6619"/>
    <w:rsid w:val="00DC6695"/>
    <w:rsid w:val="00DC66B4"/>
    <w:rsid w:val="00DC687C"/>
    <w:rsid w:val="00DC6BB6"/>
    <w:rsid w:val="00DC6DD2"/>
    <w:rsid w:val="00DC6DDC"/>
    <w:rsid w:val="00DC6DE5"/>
    <w:rsid w:val="00DC6F0D"/>
    <w:rsid w:val="00DC6FA1"/>
    <w:rsid w:val="00DC6FA4"/>
    <w:rsid w:val="00DC7353"/>
    <w:rsid w:val="00DC738C"/>
    <w:rsid w:val="00DC75A3"/>
    <w:rsid w:val="00DC75E2"/>
    <w:rsid w:val="00DC76A1"/>
    <w:rsid w:val="00DC7A5A"/>
    <w:rsid w:val="00DC7A8F"/>
    <w:rsid w:val="00DC7C39"/>
    <w:rsid w:val="00DC7D5A"/>
    <w:rsid w:val="00DC7E83"/>
    <w:rsid w:val="00DD0059"/>
    <w:rsid w:val="00DD006C"/>
    <w:rsid w:val="00DD007F"/>
    <w:rsid w:val="00DD0267"/>
    <w:rsid w:val="00DD0465"/>
    <w:rsid w:val="00DD050E"/>
    <w:rsid w:val="00DD05BD"/>
    <w:rsid w:val="00DD082F"/>
    <w:rsid w:val="00DD08D4"/>
    <w:rsid w:val="00DD0BB8"/>
    <w:rsid w:val="00DD0C18"/>
    <w:rsid w:val="00DD0CAA"/>
    <w:rsid w:val="00DD0DE1"/>
    <w:rsid w:val="00DD0EDA"/>
    <w:rsid w:val="00DD0FC7"/>
    <w:rsid w:val="00DD1042"/>
    <w:rsid w:val="00DD104D"/>
    <w:rsid w:val="00DD12A1"/>
    <w:rsid w:val="00DD12CE"/>
    <w:rsid w:val="00DD1418"/>
    <w:rsid w:val="00DD1494"/>
    <w:rsid w:val="00DD1656"/>
    <w:rsid w:val="00DD1687"/>
    <w:rsid w:val="00DD178A"/>
    <w:rsid w:val="00DD1C4C"/>
    <w:rsid w:val="00DD1C60"/>
    <w:rsid w:val="00DD1CF8"/>
    <w:rsid w:val="00DD1DD3"/>
    <w:rsid w:val="00DD2030"/>
    <w:rsid w:val="00DD2067"/>
    <w:rsid w:val="00DD2138"/>
    <w:rsid w:val="00DD22CA"/>
    <w:rsid w:val="00DD23B6"/>
    <w:rsid w:val="00DD2420"/>
    <w:rsid w:val="00DD254C"/>
    <w:rsid w:val="00DD2670"/>
    <w:rsid w:val="00DD286A"/>
    <w:rsid w:val="00DD2EAE"/>
    <w:rsid w:val="00DD3093"/>
    <w:rsid w:val="00DD31E4"/>
    <w:rsid w:val="00DD3278"/>
    <w:rsid w:val="00DD32FF"/>
    <w:rsid w:val="00DD333E"/>
    <w:rsid w:val="00DD339A"/>
    <w:rsid w:val="00DD371D"/>
    <w:rsid w:val="00DD3837"/>
    <w:rsid w:val="00DD38C7"/>
    <w:rsid w:val="00DD3AD2"/>
    <w:rsid w:val="00DD3BB3"/>
    <w:rsid w:val="00DD3BBF"/>
    <w:rsid w:val="00DD3BCB"/>
    <w:rsid w:val="00DD3D59"/>
    <w:rsid w:val="00DD3D8A"/>
    <w:rsid w:val="00DD3DE3"/>
    <w:rsid w:val="00DD3E01"/>
    <w:rsid w:val="00DD3EB7"/>
    <w:rsid w:val="00DD3F6D"/>
    <w:rsid w:val="00DD42B8"/>
    <w:rsid w:val="00DD431A"/>
    <w:rsid w:val="00DD445D"/>
    <w:rsid w:val="00DD4468"/>
    <w:rsid w:val="00DD45CB"/>
    <w:rsid w:val="00DD4657"/>
    <w:rsid w:val="00DD4688"/>
    <w:rsid w:val="00DD48CF"/>
    <w:rsid w:val="00DD4929"/>
    <w:rsid w:val="00DD496C"/>
    <w:rsid w:val="00DD49F4"/>
    <w:rsid w:val="00DD4EB4"/>
    <w:rsid w:val="00DD5027"/>
    <w:rsid w:val="00DD54F6"/>
    <w:rsid w:val="00DD55E6"/>
    <w:rsid w:val="00DD56BC"/>
    <w:rsid w:val="00DD56D9"/>
    <w:rsid w:val="00DD56DE"/>
    <w:rsid w:val="00DD572A"/>
    <w:rsid w:val="00DD57D3"/>
    <w:rsid w:val="00DD588C"/>
    <w:rsid w:val="00DD59DF"/>
    <w:rsid w:val="00DD5B07"/>
    <w:rsid w:val="00DD5BA3"/>
    <w:rsid w:val="00DD5D05"/>
    <w:rsid w:val="00DD5F0A"/>
    <w:rsid w:val="00DD5F4B"/>
    <w:rsid w:val="00DD5FB6"/>
    <w:rsid w:val="00DD624A"/>
    <w:rsid w:val="00DD62B8"/>
    <w:rsid w:val="00DD63E1"/>
    <w:rsid w:val="00DD6741"/>
    <w:rsid w:val="00DD67F4"/>
    <w:rsid w:val="00DD68EC"/>
    <w:rsid w:val="00DD6923"/>
    <w:rsid w:val="00DD6A5A"/>
    <w:rsid w:val="00DD6C6A"/>
    <w:rsid w:val="00DD6CC5"/>
    <w:rsid w:val="00DD6D8D"/>
    <w:rsid w:val="00DD6E20"/>
    <w:rsid w:val="00DD6EEA"/>
    <w:rsid w:val="00DD7046"/>
    <w:rsid w:val="00DD713B"/>
    <w:rsid w:val="00DD7195"/>
    <w:rsid w:val="00DD72B3"/>
    <w:rsid w:val="00DD73C5"/>
    <w:rsid w:val="00DD740B"/>
    <w:rsid w:val="00DD75D6"/>
    <w:rsid w:val="00DD77B9"/>
    <w:rsid w:val="00DD7AB5"/>
    <w:rsid w:val="00DD7B56"/>
    <w:rsid w:val="00DD7BD8"/>
    <w:rsid w:val="00DD7C4C"/>
    <w:rsid w:val="00DD7DE7"/>
    <w:rsid w:val="00DD7E79"/>
    <w:rsid w:val="00DD7FE7"/>
    <w:rsid w:val="00DE0117"/>
    <w:rsid w:val="00DE0308"/>
    <w:rsid w:val="00DE038C"/>
    <w:rsid w:val="00DE053A"/>
    <w:rsid w:val="00DE05EF"/>
    <w:rsid w:val="00DE065B"/>
    <w:rsid w:val="00DE072F"/>
    <w:rsid w:val="00DE0741"/>
    <w:rsid w:val="00DE0A2C"/>
    <w:rsid w:val="00DE0BBD"/>
    <w:rsid w:val="00DE0DC8"/>
    <w:rsid w:val="00DE0FA6"/>
    <w:rsid w:val="00DE1019"/>
    <w:rsid w:val="00DE1038"/>
    <w:rsid w:val="00DE1083"/>
    <w:rsid w:val="00DE10A1"/>
    <w:rsid w:val="00DE1175"/>
    <w:rsid w:val="00DE1233"/>
    <w:rsid w:val="00DE1285"/>
    <w:rsid w:val="00DE141C"/>
    <w:rsid w:val="00DE153A"/>
    <w:rsid w:val="00DE15CF"/>
    <w:rsid w:val="00DE1925"/>
    <w:rsid w:val="00DE19BA"/>
    <w:rsid w:val="00DE1AB9"/>
    <w:rsid w:val="00DE1C36"/>
    <w:rsid w:val="00DE1D85"/>
    <w:rsid w:val="00DE1FB5"/>
    <w:rsid w:val="00DE2122"/>
    <w:rsid w:val="00DE224C"/>
    <w:rsid w:val="00DE22AB"/>
    <w:rsid w:val="00DE22CB"/>
    <w:rsid w:val="00DE22FC"/>
    <w:rsid w:val="00DE2392"/>
    <w:rsid w:val="00DE23C1"/>
    <w:rsid w:val="00DE24AB"/>
    <w:rsid w:val="00DE2540"/>
    <w:rsid w:val="00DE2635"/>
    <w:rsid w:val="00DE27C2"/>
    <w:rsid w:val="00DE27C7"/>
    <w:rsid w:val="00DE29B6"/>
    <w:rsid w:val="00DE2ABE"/>
    <w:rsid w:val="00DE2AFD"/>
    <w:rsid w:val="00DE2AFF"/>
    <w:rsid w:val="00DE2CFF"/>
    <w:rsid w:val="00DE2D04"/>
    <w:rsid w:val="00DE2D1A"/>
    <w:rsid w:val="00DE2D91"/>
    <w:rsid w:val="00DE2EEB"/>
    <w:rsid w:val="00DE2EFF"/>
    <w:rsid w:val="00DE3054"/>
    <w:rsid w:val="00DE31D1"/>
    <w:rsid w:val="00DE3264"/>
    <w:rsid w:val="00DE3266"/>
    <w:rsid w:val="00DE33C6"/>
    <w:rsid w:val="00DE3432"/>
    <w:rsid w:val="00DE3622"/>
    <w:rsid w:val="00DE362B"/>
    <w:rsid w:val="00DE3719"/>
    <w:rsid w:val="00DE37DA"/>
    <w:rsid w:val="00DE3868"/>
    <w:rsid w:val="00DE39D5"/>
    <w:rsid w:val="00DE3A0C"/>
    <w:rsid w:val="00DE3BDF"/>
    <w:rsid w:val="00DE3C07"/>
    <w:rsid w:val="00DE3CAA"/>
    <w:rsid w:val="00DE3CEA"/>
    <w:rsid w:val="00DE3DE1"/>
    <w:rsid w:val="00DE3E36"/>
    <w:rsid w:val="00DE42E5"/>
    <w:rsid w:val="00DE4708"/>
    <w:rsid w:val="00DE47D2"/>
    <w:rsid w:val="00DE481A"/>
    <w:rsid w:val="00DE485B"/>
    <w:rsid w:val="00DE488F"/>
    <w:rsid w:val="00DE48FB"/>
    <w:rsid w:val="00DE4968"/>
    <w:rsid w:val="00DE4B25"/>
    <w:rsid w:val="00DE4CE8"/>
    <w:rsid w:val="00DE4E62"/>
    <w:rsid w:val="00DE4F86"/>
    <w:rsid w:val="00DE5079"/>
    <w:rsid w:val="00DE523E"/>
    <w:rsid w:val="00DE5244"/>
    <w:rsid w:val="00DE54A8"/>
    <w:rsid w:val="00DE54F4"/>
    <w:rsid w:val="00DE56EF"/>
    <w:rsid w:val="00DE5802"/>
    <w:rsid w:val="00DE5975"/>
    <w:rsid w:val="00DE59C1"/>
    <w:rsid w:val="00DE59CC"/>
    <w:rsid w:val="00DE59F8"/>
    <w:rsid w:val="00DE5ADE"/>
    <w:rsid w:val="00DE5B11"/>
    <w:rsid w:val="00DE5B27"/>
    <w:rsid w:val="00DE5C21"/>
    <w:rsid w:val="00DE5CCE"/>
    <w:rsid w:val="00DE5E8C"/>
    <w:rsid w:val="00DE610C"/>
    <w:rsid w:val="00DE61B0"/>
    <w:rsid w:val="00DE61B3"/>
    <w:rsid w:val="00DE61C3"/>
    <w:rsid w:val="00DE620F"/>
    <w:rsid w:val="00DE62CB"/>
    <w:rsid w:val="00DE62D8"/>
    <w:rsid w:val="00DE6305"/>
    <w:rsid w:val="00DE63BD"/>
    <w:rsid w:val="00DE63FD"/>
    <w:rsid w:val="00DE6441"/>
    <w:rsid w:val="00DE64FC"/>
    <w:rsid w:val="00DE66F5"/>
    <w:rsid w:val="00DE6781"/>
    <w:rsid w:val="00DE67B0"/>
    <w:rsid w:val="00DE6877"/>
    <w:rsid w:val="00DE6A6E"/>
    <w:rsid w:val="00DE6A7C"/>
    <w:rsid w:val="00DE6C9A"/>
    <w:rsid w:val="00DE6CA1"/>
    <w:rsid w:val="00DE6D9C"/>
    <w:rsid w:val="00DE6FE7"/>
    <w:rsid w:val="00DE6FFC"/>
    <w:rsid w:val="00DE70CE"/>
    <w:rsid w:val="00DE7226"/>
    <w:rsid w:val="00DE7307"/>
    <w:rsid w:val="00DE737B"/>
    <w:rsid w:val="00DE7431"/>
    <w:rsid w:val="00DE7454"/>
    <w:rsid w:val="00DE749B"/>
    <w:rsid w:val="00DE7536"/>
    <w:rsid w:val="00DE75C1"/>
    <w:rsid w:val="00DE771C"/>
    <w:rsid w:val="00DE778E"/>
    <w:rsid w:val="00DE7A48"/>
    <w:rsid w:val="00DE7FB3"/>
    <w:rsid w:val="00DF014A"/>
    <w:rsid w:val="00DF0286"/>
    <w:rsid w:val="00DF02BF"/>
    <w:rsid w:val="00DF043E"/>
    <w:rsid w:val="00DF04FE"/>
    <w:rsid w:val="00DF0719"/>
    <w:rsid w:val="00DF073B"/>
    <w:rsid w:val="00DF09F0"/>
    <w:rsid w:val="00DF0A38"/>
    <w:rsid w:val="00DF0B97"/>
    <w:rsid w:val="00DF0C47"/>
    <w:rsid w:val="00DF0C8C"/>
    <w:rsid w:val="00DF0E82"/>
    <w:rsid w:val="00DF0F1C"/>
    <w:rsid w:val="00DF0F78"/>
    <w:rsid w:val="00DF11D3"/>
    <w:rsid w:val="00DF12CE"/>
    <w:rsid w:val="00DF16EB"/>
    <w:rsid w:val="00DF18B9"/>
    <w:rsid w:val="00DF195C"/>
    <w:rsid w:val="00DF1998"/>
    <w:rsid w:val="00DF1A6C"/>
    <w:rsid w:val="00DF1A74"/>
    <w:rsid w:val="00DF1B54"/>
    <w:rsid w:val="00DF1B98"/>
    <w:rsid w:val="00DF1BE5"/>
    <w:rsid w:val="00DF1C78"/>
    <w:rsid w:val="00DF1C79"/>
    <w:rsid w:val="00DF1DA6"/>
    <w:rsid w:val="00DF1F55"/>
    <w:rsid w:val="00DF2347"/>
    <w:rsid w:val="00DF245D"/>
    <w:rsid w:val="00DF24B5"/>
    <w:rsid w:val="00DF251A"/>
    <w:rsid w:val="00DF25D1"/>
    <w:rsid w:val="00DF2644"/>
    <w:rsid w:val="00DF28A7"/>
    <w:rsid w:val="00DF29E4"/>
    <w:rsid w:val="00DF2A6B"/>
    <w:rsid w:val="00DF2BF5"/>
    <w:rsid w:val="00DF2C7C"/>
    <w:rsid w:val="00DF2C86"/>
    <w:rsid w:val="00DF2D01"/>
    <w:rsid w:val="00DF2DCE"/>
    <w:rsid w:val="00DF2E10"/>
    <w:rsid w:val="00DF30D6"/>
    <w:rsid w:val="00DF3183"/>
    <w:rsid w:val="00DF31A5"/>
    <w:rsid w:val="00DF31FE"/>
    <w:rsid w:val="00DF32B4"/>
    <w:rsid w:val="00DF3352"/>
    <w:rsid w:val="00DF3360"/>
    <w:rsid w:val="00DF337E"/>
    <w:rsid w:val="00DF3391"/>
    <w:rsid w:val="00DF36CF"/>
    <w:rsid w:val="00DF37DF"/>
    <w:rsid w:val="00DF3AE7"/>
    <w:rsid w:val="00DF3AF4"/>
    <w:rsid w:val="00DF3F77"/>
    <w:rsid w:val="00DF3F7A"/>
    <w:rsid w:val="00DF4397"/>
    <w:rsid w:val="00DF47AE"/>
    <w:rsid w:val="00DF48E9"/>
    <w:rsid w:val="00DF490C"/>
    <w:rsid w:val="00DF4AA4"/>
    <w:rsid w:val="00DF4CF7"/>
    <w:rsid w:val="00DF4D6B"/>
    <w:rsid w:val="00DF4DDF"/>
    <w:rsid w:val="00DF4F40"/>
    <w:rsid w:val="00DF4F63"/>
    <w:rsid w:val="00DF5576"/>
    <w:rsid w:val="00DF5787"/>
    <w:rsid w:val="00DF5D78"/>
    <w:rsid w:val="00DF5E12"/>
    <w:rsid w:val="00DF5EA4"/>
    <w:rsid w:val="00DF615E"/>
    <w:rsid w:val="00DF61A7"/>
    <w:rsid w:val="00DF6301"/>
    <w:rsid w:val="00DF6321"/>
    <w:rsid w:val="00DF63E0"/>
    <w:rsid w:val="00DF6450"/>
    <w:rsid w:val="00DF656C"/>
    <w:rsid w:val="00DF66FE"/>
    <w:rsid w:val="00DF692D"/>
    <w:rsid w:val="00DF694F"/>
    <w:rsid w:val="00DF6A84"/>
    <w:rsid w:val="00DF6AE4"/>
    <w:rsid w:val="00DF6AFE"/>
    <w:rsid w:val="00DF6B98"/>
    <w:rsid w:val="00DF6BD0"/>
    <w:rsid w:val="00DF6CEB"/>
    <w:rsid w:val="00DF6D6B"/>
    <w:rsid w:val="00DF6D79"/>
    <w:rsid w:val="00DF6E7D"/>
    <w:rsid w:val="00DF7001"/>
    <w:rsid w:val="00DF720C"/>
    <w:rsid w:val="00DF735D"/>
    <w:rsid w:val="00DF7384"/>
    <w:rsid w:val="00DF73C0"/>
    <w:rsid w:val="00DF785E"/>
    <w:rsid w:val="00DF7AB0"/>
    <w:rsid w:val="00DF7B79"/>
    <w:rsid w:val="00DF7C1B"/>
    <w:rsid w:val="00DF7DA6"/>
    <w:rsid w:val="00DF7F28"/>
    <w:rsid w:val="00E000B0"/>
    <w:rsid w:val="00E00506"/>
    <w:rsid w:val="00E005C7"/>
    <w:rsid w:val="00E008A4"/>
    <w:rsid w:val="00E00931"/>
    <w:rsid w:val="00E00932"/>
    <w:rsid w:val="00E009A8"/>
    <w:rsid w:val="00E00DE2"/>
    <w:rsid w:val="00E010DD"/>
    <w:rsid w:val="00E01113"/>
    <w:rsid w:val="00E01116"/>
    <w:rsid w:val="00E012AA"/>
    <w:rsid w:val="00E01406"/>
    <w:rsid w:val="00E016A8"/>
    <w:rsid w:val="00E0175F"/>
    <w:rsid w:val="00E0176D"/>
    <w:rsid w:val="00E01772"/>
    <w:rsid w:val="00E017C9"/>
    <w:rsid w:val="00E01985"/>
    <w:rsid w:val="00E01B09"/>
    <w:rsid w:val="00E01BFB"/>
    <w:rsid w:val="00E01C51"/>
    <w:rsid w:val="00E01E96"/>
    <w:rsid w:val="00E01EB7"/>
    <w:rsid w:val="00E01F0E"/>
    <w:rsid w:val="00E020B2"/>
    <w:rsid w:val="00E0227A"/>
    <w:rsid w:val="00E02461"/>
    <w:rsid w:val="00E024D0"/>
    <w:rsid w:val="00E024E9"/>
    <w:rsid w:val="00E024EA"/>
    <w:rsid w:val="00E0256E"/>
    <w:rsid w:val="00E028A1"/>
    <w:rsid w:val="00E02AA1"/>
    <w:rsid w:val="00E02B87"/>
    <w:rsid w:val="00E02C18"/>
    <w:rsid w:val="00E02C3B"/>
    <w:rsid w:val="00E02C56"/>
    <w:rsid w:val="00E02D35"/>
    <w:rsid w:val="00E0304D"/>
    <w:rsid w:val="00E031D9"/>
    <w:rsid w:val="00E03327"/>
    <w:rsid w:val="00E033E5"/>
    <w:rsid w:val="00E036FC"/>
    <w:rsid w:val="00E03A91"/>
    <w:rsid w:val="00E03AB3"/>
    <w:rsid w:val="00E03B71"/>
    <w:rsid w:val="00E03E6F"/>
    <w:rsid w:val="00E03F42"/>
    <w:rsid w:val="00E04045"/>
    <w:rsid w:val="00E04061"/>
    <w:rsid w:val="00E041DB"/>
    <w:rsid w:val="00E042E7"/>
    <w:rsid w:val="00E048F6"/>
    <w:rsid w:val="00E0492B"/>
    <w:rsid w:val="00E04B0D"/>
    <w:rsid w:val="00E04C45"/>
    <w:rsid w:val="00E04EB1"/>
    <w:rsid w:val="00E0504B"/>
    <w:rsid w:val="00E0505E"/>
    <w:rsid w:val="00E0505F"/>
    <w:rsid w:val="00E05268"/>
    <w:rsid w:val="00E05396"/>
    <w:rsid w:val="00E05449"/>
    <w:rsid w:val="00E056A4"/>
    <w:rsid w:val="00E0570A"/>
    <w:rsid w:val="00E0580E"/>
    <w:rsid w:val="00E05855"/>
    <w:rsid w:val="00E058ED"/>
    <w:rsid w:val="00E05918"/>
    <w:rsid w:val="00E059B1"/>
    <w:rsid w:val="00E059DA"/>
    <w:rsid w:val="00E05A76"/>
    <w:rsid w:val="00E05DAA"/>
    <w:rsid w:val="00E05F61"/>
    <w:rsid w:val="00E05FCF"/>
    <w:rsid w:val="00E060AD"/>
    <w:rsid w:val="00E0614B"/>
    <w:rsid w:val="00E06288"/>
    <w:rsid w:val="00E0634F"/>
    <w:rsid w:val="00E0643D"/>
    <w:rsid w:val="00E0648B"/>
    <w:rsid w:val="00E064AD"/>
    <w:rsid w:val="00E06533"/>
    <w:rsid w:val="00E0655C"/>
    <w:rsid w:val="00E0656E"/>
    <w:rsid w:val="00E065E0"/>
    <w:rsid w:val="00E0668D"/>
    <w:rsid w:val="00E0671E"/>
    <w:rsid w:val="00E0682C"/>
    <w:rsid w:val="00E06869"/>
    <w:rsid w:val="00E06A07"/>
    <w:rsid w:val="00E06A16"/>
    <w:rsid w:val="00E06C94"/>
    <w:rsid w:val="00E06D17"/>
    <w:rsid w:val="00E06E60"/>
    <w:rsid w:val="00E07001"/>
    <w:rsid w:val="00E07236"/>
    <w:rsid w:val="00E07292"/>
    <w:rsid w:val="00E0757F"/>
    <w:rsid w:val="00E077E3"/>
    <w:rsid w:val="00E07859"/>
    <w:rsid w:val="00E07908"/>
    <w:rsid w:val="00E07911"/>
    <w:rsid w:val="00E07AF1"/>
    <w:rsid w:val="00E07B80"/>
    <w:rsid w:val="00E07BAE"/>
    <w:rsid w:val="00E07BC7"/>
    <w:rsid w:val="00E07D3C"/>
    <w:rsid w:val="00E07DD2"/>
    <w:rsid w:val="00E07E30"/>
    <w:rsid w:val="00E07E84"/>
    <w:rsid w:val="00E07FCF"/>
    <w:rsid w:val="00E07FD6"/>
    <w:rsid w:val="00E100A5"/>
    <w:rsid w:val="00E100D3"/>
    <w:rsid w:val="00E101F2"/>
    <w:rsid w:val="00E10262"/>
    <w:rsid w:val="00E10336"/>
    <w:rsid w:val="00E1035E"/>
    <w:rsid w:val="00E10473"/>
    <w:rsid w:val="00E1086D"/>
    <w:rsid w:val="00E10A18"/>
    <w:rsid w:val="00E10A8A"/>
    <w:rsid w:val="00E10BCE"/>
    <w:rsid w:val="00E10C05"/>
    <w:rsid w:val="00E10C7B"/>
    <w:rsid w:val="00E10D3F"/>
    <w:rsid w:val="00E10E2D"/>
    <w:rsid w:val="00E10F92"/>
    <w:rsid w:val="00E11010"/>
    <w:rsid w:val="00E11394"/>
    <w:rsid w:val="00E1141C"/>
    <w:rsid w:val="00E11433"/>
    <w:rsid w:val="00E11533"/>
    <w:rsid w:val="00E11573"/>
    <w:rsid w:val="00E115D3"/>
    <w:rsid w:val="00E1163B"/>
    <w:rsid w:val="00E1186E"/>
    <w:rsid w:val="00E11A57"/>
    <w:rsid w:val="00E11A84"/>
    <w:rsid w:val="00E11A89"/>
    <w:rsid w:val="00E11B11"/>
    <w:rsid w:val="00E11B5B"/>
    <w:rsid w:val="00E120D7"/>
    <w:rsid w:val="00E1218F"/>
    <w:rsid w:val="00E1230B"/>
    <w:rsid w:val="00E12340"/>
    <w:rsid w:val="00E123E9"/>
    <w:rsid w:val="00E123FF"/>
    <w:rsid w:val="00E125E3"/>
    <w:rsid w:val="00E12724"/>
    <w:rsid w:val="00E127E8"/>
    <w:rsid w:val="00E12970"/>
    <w:rsid w:val="00E12DCF"/>
    <w:rsid w:val="00E12EA1"/>
    <w:rsid w:val="00E12EBD"/>
    <w:rsid w:val="00E1301B"/>
    <w:rsid w:val="00E1313A"/>
    <w:rsid w:val="00E132F0"/>
    <w:rsid w:val="00E1337F"/>
    <w:rsid w:val="00E133DD"/>
    <w:rsid w:val="00E13484"/>
    <w:rsid w:val="00E13558"/>
    <w:rsid w:val="00E1395B"/>
    <w:rsid w:val="00E139BE"/>
    <w:rsid w:val="00E13CCA"/>
    <w:rsid w:val="00E13E6B"/>
    <w:rsid w:val="00E13FB7"/>
    <w:rsid w:val="00E14033"/>
    <w:rsid w:val="00E140ED"/>
    <w:rsid w:val="00E141AA"/>
    <w:rsid w:val="00E142EB"/>
    <w:rsid w:val="00E14692"/>
    <w:rsid w:val="00E14732"/>
    <w:rsid w:val="00E147B2"/>
    <w:rsid w:val="00E14854"/>
    <w:rsid w:val="00E148A5"/>
    <w:rsid w:val="00E14AB8"/>
    <w:rsid w:val="00E14ADB"/>
    <w:rsid w:val="00E14BED"/>
    <w:rsid w:val="00E14CFA"/>
    <w:rsid w:val="00E14EBB"/>
    <w:rsid w:val="00E15117"/>
    <w:rsid w:val="00E15188"/>
    <w:rsid w:val="00E151C4"/>
    <w:rsid w:val="00E15543"/>
    <w:rsid w:val="00E15632"/>
    <w:rsid w:val="00E15985"/>
    <w:rsid w:val="00E15AB4"/>
    <w:rsid w:val="00E15BD4"/>
    <w:rsid w:val="00E15C06"/>
    <w:rsid w:val="00E15C2F"/>
    <w:rsid w:val="00E15E8A"/>
    <w:rsid w:val="00E1601A"/>
    <w:rsid w:val="00E160B8"/>
    <w:rsid w:val="00E1625C"/>
    <w:rsid w:val="00E16296"/>
    <w:rsid w:val="00E162B4"/>
    <w:rsid w:val="00E162F3"/>
    <w:rsid w:val="00E163E2"/>
    <w:rsid w:val="00E163F9"/>
    <w:rsid w:val="00E1655D"/>
    <w:rsid w:val="00E1659E"/>
    <w:rsid w:val="00E1660E"/>
    <w:rsid w:val="00E166D4"/>
    <w:rsid w:val="00E16817"/>
    <w:rsid w:val="00E1691C"/>
    <w:rsid w:val="00E16951"/>
    <w:rsid w:val="00E16969"/>
    <w:rsid w:val="00E169B2"/>
    <w:rsid w:val="00E16AB2"/>
    <w:rsid w:val="00E16AE8"/>
    <w:rsid w:val="00E16C24"/>
    <w:rsid w:val="00E170CA"/>
    <w:rsid w:val="00E1717D"/>
    <w:rsid w:val="00E17209"/>
    <w:rsid w:val="00E173F9"/>
    <w:rsid w:val="00E175C2"/>
    <w:rsid w:val="00E176D5"/>
    <w:rsid w:val="00E17792"/>
    <w:rsid w:val="00E1782D"/>
    <w:rsid w:val="00E17939"/>
    <w:rsid w:val="00E17949"/>
    <w:rsid w:val="00E17A9D"/>
    <w:rsid w:val="00E17CBE"/>
    <w:rsid w:val="00E17D09"/>
    <w:rsid w:val="00E17D4A"/>
    <w:rsid w:val="00E17EB6"/>
    <w:rsid w:val="00E17F21"/>
    <w:rsid w:val="00E17F5F"/>
    <w:rsid w:val="00E17FA9"/>
    <w:rsid w:val="00E20123"/>
    <w:rsid w:val="00E2037E"/>
    <w:rsid w:val="00E20392"/>
    <w:rsid w:val="00E203FA"/>
    <w:rsid w:val="00E20553"/>
    <w:rsid w:val="00E2058D"/>
    <w:rsid w:val="00E20613"/>
    <w:rsid w:val="00E20845"/>
    <w:rsid w:val="00E20975"/>
    <w:rsid w:val="00E209A4"/>
    <w:rsid w:val="00E20B2D"/>
    <w:rsid w:val="00E20C6A"/>
    <w:rsid w:val="00E20C92"/>
    <w:rsid w:val="00E20CBD"/>
    <w:rsid w:val="00E20CDC"/>
    <w:rsid w:val="00E20D17"/>
    <w:rsid w:val="00E21060"/>
    <w:rsid w:val="00E21076"/>
    <w:rsid w:val="00E21142"/>
    <w:rsid w:val="00E211A8"/>
    <w:rsid w:val="00E21372"/>
    <w:rsid w:val="00E21639"/>
    <w:rsid w:val="00E2169D"/>
    <w:rsid w:val="00E2170C"/>
    <w:rsid w:val="00E21872"/>
    <w:rsid w:val="00E21945"/>
    <w:rsid w:val="00E21A1A"/>
    <w:rsid w:val="00E21B78"/>
    <w:rsid w:val="00E21BDB"/>
    <w:rsid w:val="00E21CCC"/>
    <w:rsid w:val="00E21D66"/>
    <w:rsid w:val="00E21DD0"/>
    <w:rsid w:val="00E21DF6"/>
    <w:rsid w:val="00E21FD7"/>
    <w:rsid w:val="00E22066"/>
    <w:rsid w:val="00E22144"/>
    <w:rsid w:val="00E2235C"/>
    <w:rsid w:val="00E223C7"/>
    <w:rsid w:val="00E223E2"/>
    <w:rsid w:val="00E2282A"/>
    <w:rsid w:val="00E22A08"/>
    <w:rsid w:val="00E22ACC"/>
    <w:rsid w:val="00E22B2E"/>
    <w:rsid w:val="00E22B41"/>
    <w:rsid w:val="00E22B4C"/>
    <w:rsid w:val="00E22D1B"/>
    <w:rsid w:val="00E22E62"/>
    <w:rsid w:val="00E22E7B"/>
    <w:rsid w:val="00E22F0C"/>
    <w:rsid w:val="00E22F10"/>
    <w:rsid w:val="00E2303E"/>
    <w:rsid w:val="00E230A5"/>
    <w:rsid w:val="00E231B4"/>
    <w:rsid w:val="00E233A1"/>
    <w:rsid w:val="00E234C7"/>
    <w:rsid w:val="00E235B5"/>
    <w:rsid w:val="00E2375A"/>
    <w:rsid w:val="00E23809"/>
    <w:rsid w:val="00E23A3A"/>
    <w:rsid w:val="00E23D17"/>
    <w:rsid w:val="00E23F74"/>
    <w:rsid w:val="00E24179"/>
    <w:rsid w:val="00E241C0"/>
    <w:rsid w:val="00E2427D"/>
    <w:rsid w:val="00E244FC"/>
    <w:rsid w:val="00E24505"/>
    <w:rsid w:val="00E24551"/>
    <w:rsid w:val="00E246B3"/>
    <w:rsid w:val="00E246B8"/>
    <w:rsid w:val="00E2474B"/>
    <w:rsid w:val="00E247BF"/>
    <w:rsid w:val="00E2486B"/>
    <w:rsid w:val="00E248BA"/>
    <w:rsid w:val="00E2492A"/>
    <w:rsid w:val="00E24A33"/>
    <w:rsid w:val="00E24A3F"/>
    <w:rsid w:val="00E24A5E"/>
    <w:rsid w:val="00E24B3B"/>
    <w:rsid w:val="00E24BC9"/>
    <w:rsid w:val="00E24C06"/>
    <w:rsid w:val="00E24C98"/>
    <w:rsid w:val="00E24CD8"/>
    <w:rsid w:val="00E24CFB"/>
    <w:rsid w:val="00E24ED8"/>
    <w:rsid w:val="00E24EE7"/>
    <w:rsid w:val="00E24F7D"/>
    <w:rsid w:val="00E250AE"/>
    <w:rsid w:val="00E25250"/>
    <w:rsid w:val="00E25429"/>
    <w:rsid w:val="00E25548"/>
    <w:rsid w:val="00E25608"/>
    <w:rsid w:val="00E256EF"/>
    <w:rsid w:val="00E259A8"/>
    <w:rsid w:val="00E25BF7"/>
    <w:rsid w:val="00E25E37"/>
    <w:rsid w:val="00E2619F"/>
    <w:rsid w:val="00E261A1"/>
    <w:rsid w:val="00E261D9"/>
    <w:rsid w:val="00E26219"/>
    <w:rsid w:val="00E26246"/>
    <w:rsid w:val="00E262E5"/>
    <w:rsid w:val="00E26402"/>
    <w:rsid w:val="00E2643D"/>
    <w:rsid w:val="00E2644C"/>
    <w:rsid w:val="00E26483"/>
    <w:rsid w:val="00E265CB"/>
    <w:rsid w:val="00E26691"/>
    <w:rsid w:val="00E26A85"/>
    <w:rsid w:val="00E26BD2"/>
    <w:rsid w:val="00E27187"/>
    <w:rsid w:val="00E27237"/>
    <w:rsid w:val="00E274B3"/>
    <w:rsid w:val="00E274BE"/>
    <w:rsid w:val="00E275E6"/>
    <w:rsid w:val="00E276A2"/>
    <w:rsid w:val="00E2778B"/>
    <w:rsid w:val="00E2785E"/>
    <w:rsid w:val="00E278C3"/>
    <w:rsid w:val="00E27925"/>
    <w:rsid w:val="00E2792B"/>
    <w:rsid w:val="00E27A77"/>
    <w:rsid w:val="00E27B11"/>
    <w:rsid w:val="00E27E4C"/>
    <w:rsid w:val="00E30318"/>
    <w:rsid w:val="00E303D9"/>
    <w:rsid w:val="00E304FE"/>
    <w:rsid w:val="00E30566"/>
    <w:rsid w:val="00E3096C"/>
    <w:rsid w:val="00E30DCB"/>
    <w:rsid w:val="00E30E57"/>
    <w:rsid w:val="00E30EBE"/>
    <w:rsid w:val="00E30ED5"/>
    <w:rsid w:val="00E30F0C"/>
    <w:rsid w:val="00E30F60"/>
    <w:rsid w:val="00E3108B"/>
    <w:rsid w:val="00E31229"/>
    <w:rsid w:val="00E312E4"/>
    <w:rsid w:val="00E31312"/>
    <w:rsid w:val="00E313EA"/>
    <w:rsid w:val="00E31419"/>
    <w:rsid w:val="00E31581"/>
    <w:rsid w:val="00E31623"/>
    <w:rsid w:val="00E31777"/>
    <w:rsid w:val="00E31812"/>
    <w:rsid w:val="00E31C7D"/>
    <w:rsid w:val="00E321FE"/>
    <w:rsid w:val="00E32227"/>
    <w:rsid w:val="00E323BA"/>
    <w:rsid w:val="00E323D2"/>
    <w:rsid w:val="00E32432"/>
    <w:rsid w:val="00E32833"/>
    <w:rsid w:val="00E32920"/>
    <w:rsid w:val="00E32A4C"/>
    <w:rsid w:val="00E32BE1"/>
    <w:rsid w:val="00E32D57"/>
    <w:rsid w:val="00E32DB0"/>
    <w:rsid w:val="00E32DFB"/>
    <w:rsid w:val="00E32E63"/>
    <w:rsid w:val="00E32ED4"/>
    <w:rsid w:val="00E330F8"/>
    <w:rsid w:val="00E33178"/>
    <w:rsid w:val="00E331ED"/>
    <w:rsid w:val="00E3321A"/>
    <w:rsid w:val="00E33285"/>
    <w:rsid w:val="00E33319"/>
    <w:rsid w:val="00E33332"/>
    <w:rsid w:val="00E33612"/>
    <w:rsid w:val="00E3362F"/>
    <w:rsid w:val="00E3369E"/>
    <w:rsid w:val="00E338AA"/>
    <w:rsid w:val="00E33978"/>
    <w:rsid w:val="00E33A0A"/>
    <w:rsid w:val="00E33CCD"/>
    <w:rsid w:val="00E33D8F"/>
    <w:rsid w:val="00E33DFF"/>
    <w:rsid w:val="00E33E5C"/>
    <w:rsid w:val="00E33E79"/>
    <w:rsid w:val="00E33E9F"/>
    <w:rsid w:val="00E33ECF"/>
    <w:rsid w:val="00E33EED"/>
    <w:rsid w:val="00E34049"/>
    <w:rsid w:val="00E34145"/>
    <w:rsid w:val="00E34192"/>
    <w:rsid w:val="00E341D1"/>
    <w:rsid w:val="00E346F1"/>
    <w:rsid w:val="00E3475B"/>
    <w:rsid w:val="00E34814"/>
    <w:rsid w:val="00E34982"/>
    <w:rsid w:val="00E34AB0"/>
    <w:rsid w:val="00E34AB1"/>
    <w:rsid w:val="00E34AF5"/>
    <w:rsid w:val="00E34B1D"/>
    <w:rsid w:val="00E34B2A"/>
    <w:rsid w:val="00E34C17"/>
    <w:rsid w:val="00E34C3E"/>
    <w:rsid w:val="00E34E71"/>
    <w:rsid w:val="00E34F4D"/>
    <w:rsid w:val="00E354AB"/>
    <w:rsid w:val="00E354F2"/>
    <w:rsid w:val="00E354F8"/>
    <w:rsid w:val="00E3551A"/>
    <w:rsid w:val="00E35536"/>
    <w:rsid w:val="00E355C3"/>
    <w:rsid w:val="00E3561B"/>
    <w:rsid w:val="00E359B4"/>
    <w:rsid w:val="00E359BC"/>
    <w:rsid w:val="00E35A2D"/>
    <w:rsid w:val="00E35A6D"/>
    <w:rsid w:val="00E35C98"/>
    <w:rsid w:val="00E35CC4"/>
    <w:rsid w:val="00E35DCF"/>
    <w:rsid w:val="00E36075"/>
    <w:rsid w:val="00E3618E"/>
    <w:rsid w:val="00E361A1"/>
    <w:rsid w:val="00E363B6"/>
    <w:rsid w:val="00E363C8"/>
    <w:rsid w:val="00E36751"/>
    <w:rsid w:val="00E36933"/>
    <w:rsid w:val="00E369B6"/>
    <w:rsid w:val="00E36A60"/>
    <w:rsid w:val="00E36BFC"/>
    <w:rsid w:val="00E36D86"/>
    <w:rsid w:val="00E36DC5"/>
    <w:rsid w:val="00E36E10"/>
    <w:rsid w:val="00E36E3B"/>
    <w:rsid w:val="00E36FF4"/>
    <w:rsid w:val="00E370A9"/>
    <w:rsid w:val="00E370AE"/>
    <w:rsid w:val="00E370D2"/>
    <w:rsid w:val="00E373C5"/>
    <w:rsid w:val="00E37650"/>
    <w:rsid w:val="00E37705"/>
    <w:rsid w:val="00E37708"/>
    <w:rsid w:val="00E377D4"/>
    <w:rsid w:val="00E3784E"/>
    <w:rsid w:val="00E378F1"/>
    <w:rsid w:val="00E378FA"/>
    <w:rsid w:val="00E37B77"/>
    <w:rsid w:val="00E37BEB"/>
    <w:rsid w:val="00E37D8E"/>
    <w:rsid w:val="00E37DA1"/>
    <w:rsid w:val="00E37DBE"/>
    <w:rsid w:val="00E37ECD"/>
    <w:rsid w:val="00E37F42"/>
    <w:rsid w:val="00E40050"/>
    <w:rsid w:val="00E400DD"/>
    <w:rsid w:val="00E400F7"/>
    <w:rsid w:val="00E40146"/>
    <w:rsid w:val="00E402AC"/>
    <w:rsid w:val="00E402DF"/>
    <w:rsid w:val="00E4038A"/>
    <w:rsid w:val="00E40598"/>
    <w:rsid w:val="00E405EE"/>
    <w:rsid w:val="00E40602"/>
    <w:rsid w:val="00E40687"/>
    <w:rsid w:val="00E406D2"/>
    <w:rsid w:val="00E40900"/>
    <w:rsid w:val="00E40B36"/>
    <w:rsid w:val="00E40B67"/>
    <w:rsid w:val="00E40D06"/>
    <w:rsid w:val="00E40D9F"/>
    <w:rsid w:val="00E40F4A"/>
    <w:rsid w:val="00E4105F"/>
    <w:rsid w:val="00E4110A"/>
    <w:rsid w:val="00E411C9"/>
    <w:rsid w:val="00E41205"/>
    <w:rsid w:val="00E4126E"/>
    <w:rsid w:val="00E41284"/>
    <w:rsid w:val="00E4141D"/>
    <w:rsid w:val="00E4145A"/>
    <w:rsid w:val="00E414FF"/>
    <w:rsid w:val="00E41577"/>
    <w:rsid w:val="00E41782"/>
    <w:rsid w:val="00E4178F"/>
    <w:rsid w:val="00E417FE"/>
    <w:rsid w:val="00E4181C"/>
    <w:rsid w:val="00E4189B"/>
    <w:rsid w:val="00E418D6"/>
    <w:rsid w:val="00E4197C"/>
    <w:rsid w:val="00E41EC0"/>
    <w:rsid w:val="00E42414"/>
    <w:rsid w:val="00E4250C"/>
    <w:rsid w:val="00E4260E"/>
    <w:rsid w:val="00E4272B"/>
    <w:rsid w:val="00E428DD"/>
    <w:rsid w:val="00E42D10"/>
    <w:rsid w:val="00E42D16"/>
    <w:rsid w:val="00E43203"/>
    <w:rsid w:val="00E432B2"/>
    <w:rsid w:val="00E432FB"/>
    <w:rsid w:val="00E43513"/>
    <w:rsid w:val="00E436A7"/>
    <w:rsid w:val="00E436A8"/>
    <w:rsid w:val="00E4370A"/>
    <w:rsid w:val="00E43761"/>
    <w:rsid w:val="00E438AE"/>
    <w:rsid w:val="00E4394F"/>
    <w:rsid w:val="00E43981"/>
    <w:rsid w:val="00E43A46"/>
    <w:rsid w:val="00E43C22"/>
    <w:rsid w:val="00E43C70"/>
    <w:rsid w:val="00E43FD6"/>
    <w:rsid w:val="00E440A6"/>
    <w:rsid w:val="00E44260"/>
    <w:rsid w:val="00E44473"/>
    <w:rsid w:val="00E44692"/>
    <w:rsid w:val="00E446AE"/>
    <w:rsid w:val="00E446E2"/>
    <w:rsid w:val="00E44706"/>
    <w:rsid w:val="00E447C0"/>
    <w:rsid w:val="00E44AB0"/>
    <w:rsid w:val="00E44BCE"/>
    <w:rsid w:val="00E44D32"/>
    <w:rsid w:val="00E44DD9"/>
    <w:rsid w:val="00E44E51"/>
    <w:rsid w:val="00E4513D"/>
    <w:rsid w:val="00E452B2"/>
    <w:rsid w:val="00E454EF"/>
    <w:rsid w:val="00E454F6"/>
    <w:rsid w:val="00E45527"/>
    <w:rsid w:val="00E4556A"/>
    <w:rsid w:val="00E458EF"/>
    <w:rsid w:val="00E45908"/>
    <w:rsid w:val="00E45A91"/>
    <w:rsid w:val="00E45B1C"/>
    <w:rsid w:val="00E45B23"/>
    <w:rsid w:val="00E45B31"/>
    <w:rsid w:val="00E45B8A"/>
    <w:rsid w:val="00E45CFC"/>
    <w:rsid w:val="00E45EFF"/>
    <w:rsid w:val="00E45F15"/>
    <w:rsid w:val="00E461D1"/>
    <w:rsid w:val="00E461E7"/>
    <w:rsid w:val="00E4623A"/>
    <w:rsid w:val="00E46272"/>
    <w:rsid w:val="00E462C8"/>
    <w:rsid w:val="00E465C3"/>
    <w:rsid w:val="00E46605"/>
    <w:rsid w:val="00E46699"/>
    <w:rsid w:val="00E4675D"/>
    <w:rsid w:val="00E46794"/>
    <w:rsid w:val="00E4690C"/>
    <w:rsid w:val="00E469C1"/>
    <w:rsid w:val="00E46A8F"/>
    <w:rsid w:val="00E46B96"/>
    <w:rsid w:val="00E46E1B"/>
    <w:rsid w:val="00E46F2B"/>
    <w:rsid w:val="00E46FF0"/>
    <w:rsid w:val="00E4739D"/>
    <w:rsid w:val="00E474B4"/>
    <w:rsid w:val="00E47504"/>
    <w:rsid w:val="00E4751B"/>
    <w:rsid w:val="00E475B5"/>
    <w:rsid w:val="00E4768E"/>
    <w:rsid w:val="00E47719"/>
    <w:rsid w:val="00E47A6F"/>
    <w:rsid w:val="00E47AE0"/>
    <w:rsid w:val="00E47AF5"/>
    <w:rsid w:val="00E47B1E"/>
    <w:rsid w:val="00E47B8C"/>
    <w:rsid w:val="00E47BBF"/>
    <w:rsid w:val="00E47BDF"/>
    <w:rsid w:val="00E47C89"/>
    <w:rsid w:val="00E47D09"/>
    <w:rsid w:val="00E47F2D"/>
    <w:rsid w:val="00E50008"/>
    <w:rsid w:val="00E500E7"/>
    <w:rsid w:val="00E501C9"/>
    <w:rsid w:val="00E5020C"/>
    <w:rsid w:val="00E50278"/>
    <w:rsid w:val="00E503A6"/>
    <w:rsid w:val="00E503D3"/>
    <w:rsid w:val="00E50453"/>
    <w:rsid w:val="00E5048B"/>
    <w:rsid w:val="00E504DC"/>
    <w:rsid w:val="00E5053D"/>
    <w:rsid w:val="00E505F4"/>
    <w:rsid w:val="00E5066D"/>
    <w:rsid w:val="00E50962"/>
    <w:rsid w:val="00E50BD9"/>
    <w:rsid w:val="00E50C7F"/>
    <w:rsid w:val="00E50CEB"/>
    <w:rsid w:val="00E50D0A"/>
    <w:rsid w:val="00E50D38"/>
    <w:rsid w:val="00E50D63"/>
    <w:rsid w:val="00E50DAC"/>
    <w:rsid w:val="00E50DB6"/>
    <w:rsid w:val="00E50E2D"/>
    <w:rsid w:val="00E50E48"/>
    <w:rsid w:val="00E51389"/>
    <w:rsid w:val="00E514D0"/>
    <w:rsid w:val="00E5151E"/>
    <w:rsid w:val="00E518BD"/>
    <w:rsid w:val="00E51912"/>
    <w:rsid w:val="00E51A72"/>
    <w:rsid w:val="00E51ACF"/>
    <w:rsid w:val="00E51BF5"/>
    <w:rsid w:val="00E51E6E"/>
    <w:rsid w:val="00E521EF"/>
    <w:rsid w:val="00E5237C"/>
    <w:rsid w:val="00E52513"/>
    <w:rsid w:val="00E52698"/>
    <w:rsid w:val="00E526B7"/>
    <w:rsid w:val="00E528B3"/>
    <w:rsid w:val="00E52913"/>
    <w:rsid w:val="00E529E7"/>
    <w:rsid w:val="00E52BFD"/>
    <w:rsid w:val="00E52CE5"/>
    <w:rsid w:val="00E52DA2"/>
    <w:rsid w:val="00E52DB8"/>
    <w:rsid w:val="00E52DE1"/>
    <w:rsid w:val="00E530BA"/>
    <w:rsid w:val="00E530C7"/>
    <w:rsid w:val="00E531A4"/>
    <w:rsid w:val="00E53319"/>
    <w:rsid w:val="00E534F6"/>
    <w:rsid w:val="00E53761"/>
    <w:rsid w:val="00E53881"/>
    <w:rsid w:val="00E538A0"/>
    <w:rsid w:val="00E5396B"/>
    <w:rsid w:val="00E5397F"/>
    <w:rsid w:val="00E53A1A"/>
    <w:rsid w:val="00E53A99"/>
    <w:rsid w:val="00E53B3B"/>
    <w:rsid w:val="00E54006"/>
    <w:rsid w:val="00E5400C"/>
    <w:rsid w:val="00E5409B"/>
    <w:rsid w:val="00E54133"/>
    <w:rsid w:val="00E5413B"/>
    <w:rsid w:val="00E54146"/>
    <w:rsid w:val="00E541FB"/>
    <w:rsid w:val="00E542D1"/>
    <w:rsid w:val="00E542F6"/>
    <w:rsid w:val="00E542FE"/>
    <w:rsid w:val="00E543BC"/>
    <w:rsid w:val="00E54606"/>
    <w:rsid w:val="00E5468C"/>
    <w:rsid w:val="00E54769"/>
    <w:rsid w:val="00E548D4"/>
    <w:rsid w:val="00E548EB"/>
    <w:rsid w:val="00E54B55"/>
    <w:rsid w:val="00E54BB9"/>
    <w:rsid w:val="00E54BD5"/>
    <w:rsid w:val="00E54CD3"/>
    <w:rsid w:val="00E54F91"/>
    <w:rsid w:val="00E54FBD"/>
    <w:rsid w:val="00E54FCB"/>
    <w:rsid w:val="00E550A2"/>
    <w:rsid w:val="00E550CF"/>
    <w:rsid w:val="00E552AB"/>
    <w:rsid w:val="00E5553E"/>
    <w:rsid w:val="00E556BB"/>
    <w:rsid w:val="00E557C0"/>
    <w:rsid w:val="00E55A72"/>
    <w:rsid w:val="00E55A73"/>
    <w:rsid w:val="00E55A87"/>
    <w:rsid w:val="00E55C27"/>
    <w:rsid w:val="00E55CAD"/>
    <w:rsid w:val="00E55DE9"/>
    <w:rsid w:val="00E55E44"/>
    <w:rsid w:val="00E55F3A"/>
    <w:rsid w:val="00E561D4"/>
    <w:rsid w:val="00E56204"/>
    <w:rsid w:val="00E562F9"/>
    <w:rsid w:val="00E56353"/>
    <w:rsid w:val="00E563B5"/>
    <w:rsid w:val="00E5645D"/>
    <w:rsid w:val="00E565BC"/>
    <w:rsid w:val="00E566A5"/>
    <w:rsid w:val="00E567CC"/>
    <w:rsid w:val="00E568C9"/>
    <w:rsid w:val="00E56A01"/>
    <w:rsid w:val="00E56E0E"/>
    <w:rsid w:val="00E56E25"/>
    <w:rsid w:val="00E56FB4"/>
    <w:rsid w:val="00E56FB6"/>
    <w:rsid w:val="00E571F2"/>
    <w:rsid w:val="00E5742C"/>
    <w:rsid w:val="00E579C9"/>
    <w:rsid w:val="00E57A6A"/>
    <w:rsid w:val="00E57C27"/>
    <w:rsid w:val="00E57C6F"/>
    <w:rsid w:val="00E57F6E"/>
    <w:rsid w:val="00E57F84"/>
    <w:rsid w:val="00E57FF6"/>
    <w:rsid w:val="00E60058"/>
    <w:rsid w:val="00E60098"/>
    <w:rsid w:val="00E600FF"/>
    <w:rsid w:val="00E6013C"/>
    <w:rsid w:val="00E601D7"/>
    <w:rsid w:val="00E60288"/>
    <w:rsid w:val="00E602A7"/>
    <w:rsid w:val="00E60335"/>
    <w:rsid w:val="00E6040B"/>
    <w:rsid w:val="00E605F0"/>
    <w:rsid w:val="00E6061C"/>
    <w:rsid w:val="00E6067A"/>
    <w:rsid w:val="00E6087D"/>
    <w:rsid w:val="00E60885"/>
    <w:rsid w:val="00E60AA3"/>
    <w:rsid w:val="00E60AB2"/>
    <w:rsid w:val="00E60BA8"/>
    <w:rsid w:val="00E60C41"/>
    <w:rsid w:val="00E60C48"/>
    <w:rsid w:val="00E60E1E"/>
    <w:rsid w:val="00E60F3C"/>
    <w:rsid w:val="00E60F6C"/>
    <w:rsid w:val="00E60FF6"/>
    <w:rsid w:val="00E61085"/>
    <w:rsid w:val="00E6129D"/>
    <w:rsid w:val="00E61349"/>
    <w:rsid w:val="00E61397"/>
    <w:rsid w:val="00E61485"/>
    <w:rsid w:val="00E61489"/>
    <w:rsid w:val="00E61536"/>
    <w:rsid w:val="00E61645"/>
    <w:rsid w:val="00E6167C"/>
    <w:rsid w:val="00E619CE"/>
    <w:rsid w:val="00E61E57"/>
    <w:rsid w:val="00E61E6C"/>
    <w:rsid w:val="00E61F3E"/>
    <w:rsid w:val="00E61F47"/>
    <w:rsid w:val="00E6202E"/>
    <w:rsid w:val="00E62070"/>
    <w:rsid w:val="00E620EA"/>
    <w:rsid w:val="00E6221F"/>
    <w:rsid w:val="00E622DF"/>
    <w:rsid w:val="00E624AD"/>
    <w:rsid w:val="00E62520"/>
    <w:rsid w:val="00E626B6"/>
    <w:rsid w:val="00E62C98"/>
    <w:rsid w:val="00E62EF6"/>
    <w:rsid w:val="00E62F6E"/>
    <w:rsid w:val="00E62F7C"/>
    <w:rsid w:val="00E6300F"/>
    <w:rsid w:val="00E6305D"/>
    <w:rsid w:val="00E63160"/>
    <w:rsid w:val="00E63406"/>
    <w:rsid w:val="00E635EE"/>
    <w:rsid w:val="00E63665"/>
    <w:rsid w:val="00E63750"/>
    <w:rsid w:val="00E6381C"/>
    <w:rsid w:val="00E63833"/>
    <w:rsid w:val="00E638E8"/>
    <w:rsid w:val="00E639B6"/>
    <w:rsid w:val="00E639FC"/>
    <w:rsid w:val="00E63A10"/>
    <w:rsid w:val="00E63B51"/>
    <w:rsid w:val="00E63E0C"/>
    <w:rsid w:val="00E63E1A"/>
    <w:rsid w:val="00E63F29"/>
    <w:rsid w:val="00E63F5C"/>
    <w:rsid w:val="00E6418C"/>
    <w:rsid w:val="00E6418D"/>
    <w:rsid w:val="00E64456"/>
    <w:rsid w:val="00E64697"/>
    <w:rsid w:val="00E64903"/>
    <w:rsid w:val="00E64968"/>
    <w:rsid w:val="00E64A9B"/>
    <w:rsid w:val="00E64ABE"/>
    <w:rsid w:val="00E64B87"/>
    <w:rsid w:val="00E64C1F"/>
    <w:rsid w:val="00E64D9C"/>
    <w:rsid w:val="00E64DCB"/>
    <w:rsid w:val="00E64EF9"/>
    <w:rsid w:val="00E64F3E"/>
    <w:rsid w:val="00E64F4C"/>
    <w:rsid w:val="00E6504B"/>
    <w:rsid w:val="00E65101"/>
    <w:rsid w:val="00E6511D"/>
    <w:rsid w:val="00E65145"/>
    <w:rsid w:val="00E65250"/>
    <w:rsid w:val="00E65263"/>
    <w:rsid w:val="00E654E2"/>
    <w:rsid w:val="00E65502"/>
    <w:rsid w:val="00E65517"/>
    <w:rsid w:val="00E65530"/>
    <w:rsid w:val="00E6559F"/>
    <w:rsid w:val="00E656B9"/>
    <w:rsid w:val="00E657C3"/>
    <w:rsid w:val="00E65AE4"/>
    <w:rsid w:val="00E65D25"/>
    <w:rsid w:val="00E65D39"/>
    <w:rsid w:val="00E6605B"/>
    <w:rsid w:val="00E66099"/>
    <w:rsid w:val="00E660DF"/>
    <w:rsid w:val="00E66369"/>
    <w:rsid w:val="00E66419"/>
    <w:rsid w:val="00E6646B"/>
    <w:rsid w:val="00E664B4"/>
    <w:rsid w:val="00E6656B"/>
    <w:rsid w:val="00E665DD"/>
    <w:rsid w:val="00E6672F"/>
    <w:rsid w:val="00E6685D"/>
    <w:rsid w:val="00E6686C"/>
    <w:rsid w:val="00E66ABA"/>
    <w:rsid w:val="00E66CBE"/>
    <w:rsid w:val="00E66D68"/>
    <w:rsid w:val="00E66D94"/>
    <w:rsid w:val="00E66DEB"/>
    <w:rsid w:val="00E66F40"/>
    <w:rsid w:val="00E671BD"/>
    <w:rsid w:val="00E67363"/>
    <w:rsid w:val="00E67901"/>
    <w:rsid w:val="00E67D28"/>
    <w:rsid w:val="00E67D51"/>
    <w:rsid w:val="00E67E04"/>
    <w:rsid w:val="00E67F47"/>
    <w:rsid w:val="00E700B3"/>
    <w:rsid w:val="00E700FC"/>
    <w:rsid w:val="00E701CC"/>
    <w:rsid w:val="00E702D9"/>
    <w:rsid w:val="00E7064F"/>
    <w:rsid w:val="00E70834"/>
    <w:rsid w:val="00E70925"/>
    <w:rsid w:val="00E70959"/>
    <w:rsid w:val="00E70C09"/>
    <w:rsid w:val="00E70CD3"/>
    <w:rsid w:val="00E70D96"/>
    <w:rsid w:val="00E70DC1"/>
    <w:rsid w:val="00E70F32"/>
    <w:rsid w:val="00E71213"/>
    <w:rsid w:val="00E7124A"/>
    <w:rsid w:val="00E71331"/>
    <w:rsid w:val="00E713E4"/>
    <w:rsid w:val="00E71466"/>
    <w:rsid w:val="00E714A1"/>
    <w:rsid w:val="00E71631"/>
    <w:rsid w:val="00E7163F"/>
    <w:rsid w:val="00E71713"/>
    <w:rsid w:val="00E71B07"/>
    <w:rsid w:val="00E71D5C"/>
    <w:rsid w:val="00E71EEF"/>
    <w:rsid w:val="00E71F74"/>
    <w:rsid w:val="00E72043"/>
    <w:rsid w:val="00E7209D"/>
    <w:rsid w:val="00E721A9"/>
    <w:rsid w:val="00E7257A"/>
    <w:rsid w:val="00E7259F"/>
    <w:rsid w:val="00E72655"/>
    <w:rsid w:val="00E726F4"/>
    <w:rsid w:val="00E7279F"/>
    <w:rsid w:val="00E72867"/>
    <w:rsid w:val="00E72D36"/>
    <w:rsid w:val="00E72D3E"/>
    <w:rsid w:val="00E72E77"/>
    <w:rsid w:val="00E7331F"/>
    <w:rsid w:val="00E735D6"/>
    <w:rsid w:val="00E73846"/>
    <w:rsid w:val="00E7389C"/>
    <w:rsid w:val="00E73AD3"/>
    <w:rsid w:val="00E73CC6"/>
    <w:rsid w:val="00E73F78"/>
    <w:rsid w:val="00E74001"/>
    <w:rsid w:val="00E740B8"/>
    <w:rsid w:val="00E744A1"/>
    <w:rsid w:val="00E74509"/>
    <w:rsid w:val="00E745E4"/>
    <w:rsid w:val="00E74677"/>
    <w:rsid w:val="00E74746"/>
    <w:rsid w:val="00E74881"/>
    <w:rsid w:val="00E748C6"/>
    <w:rsid w:val="00E74A1B"/>
    <w:rsid w:val="00E74A25"/>
    <w:rsid w:val="00E74C5F"/>
    <w:rsid w:val="00E74CE1"/>
    <w:rsid w:val="00E74D73"/>
    <w:rsid w:val="00E74DDC"/>
    <w:rsid w:val="00E74F26"/>
    <w:rsid w:val="00E74F5E"/>
    <w:rsid w:val="00E7525A"/>
    <w:rsid w:val="00E7527E"/>
    <w:rsid w:val="00E7528C"/>
    <w:rsid w:val="00E753B3"/>
    <w:rsid w:val="00E754AB"/>
    <w:rsid w:val="00E75580"/>
    <w:rsid w:val="00E75798"/>
    <w:rsid w:val="00E75869"/>
    <w:rsid w:val="00E758DE"/>
    <w:rsid w:val="00E75A1F"/>
    <w:rsid w:val="00E75CF3"/>
    <w:rsid w:val="00E75DA0"/>
    <w:rsid w:val="00E75E0F"/>
    <w:rsid w:val="00E75F24"/>
    <w:rsid w:val="00E75F5C"/>
    <w:rsid w:val="00E75FA8"/>
    <w:rsid w:val="00E76236"/>
    <w:rsid w:val="00E76255"/>
    <w:rsid w:val="00E7629B"/>
    <w:rsid w:val="00E762EC"/>
    <w:rsid w:val="00E76425"/>
    <w:rsid w:val="00E76463"/>
    <w:rsid w:val="00E764B5"/>
    <w:rsid w:val="00E768A6"/>
    <w:rsid w:val="00E76DCD"/>
    <w:rsid w:val="00E76E0D"/>
    <w:rsid w:val="00E76EDF"/>
    <w:rsid w:val="00E77369"/>
    <w:rsid w:val="00E774D6"/>
    <w:rsid w:val="00E774DF"/>
    <w:rsid w:val="00E77633"/>
    <w:rsid w:val="00E776A6"/>
    <w:rsid w:val="00E776E4"/>
    <w:rsid w:val="00E77851"/>
    <w:rsid w:val="00E77A8A"/>
    <w:rsid w:val="00E77DB2"/>
    <w:rsid w:val="00E77ED2"/>
    <w:rsid w:val="00E8002E"/>
    <w:rsid w:val="00E8016E"/>
    <w:rsid w:val="00E80193"/>
    <w:rsid w:val="00E801AE"/>
    <w:rsid w:val="00E801C8"/>
    <w:rsid w:val="00E802D7"/>
    <w:rsid w:val="00E80542"/>
    <w:rsid w:val="00E805DC"/>
    <w:rsid w:val="00E8065A"/>
    <w:rsid w:val="00E8076F"/>
    <w:rsid w:val="00E807C1"/>
    <w:rsid w:val="00E80A2A"/>
    <w:rsid w:val="00E80BB6"/>
    <w:rsid w:val="00E80BE3"/>
    <w:rsid w:val="00E80CA2"/>
    <w:rsid w:val="00E80E1A"/>
    <w:rsid w:val="00E80E9D"/>
    <w:rsid w:val="00E80EBD"/>
    <w:rsid w:val="00E80FBC"/>
    <w:rsid w:val="00E811FB"/>
    <w:rsid w:val="00E8126B"/>
    <w:rsid w:val="00E812F2"/>
    <w:rsid w:val="00E81340"/>
    <w:rsid w:val="00E813B7"/>
    <w:rsid w:val="00E8158A"/>
    <w:rsid w:val="00E815E9"/>
    <w:rsid w:val="00E8160D"/>
    <w:rsid w:val="00E81690"/>
    <w:rsid w:val="00E81708"/>
    <w:rsid w:val="00E81875"/>
    <w:rsid w:val="00E81A6A"/>
    <w:rsid w:val="00E81A75"/>
    <w:rsid w:val="00E81BFF"/>
    <w:rsid w:val="00E81CC2"/>
    <w:rsid w:val="00E81CF2"/>
    <w:rsid w:val="00E81DD3"/>
    <w:rsid w:val="00E81E15"/>
    <w:rsid w:val="00E81EB1"/>
    <w:rsid w:val="00E81EDA"/>
    <w:rsid w:val="00E81F42"/>
    <w:rsid w:val="00E81F55"/>
    <w:rsid w:val="00E8200E"/>
    <w:rsid w:val="00E820DE"/>
    <w:rsid w:val="00E82275"/>
    <w:rsid w:val="00E829BF"/>
    <w:rsid w:val="00E82A92"/>
    <w:rsid w:val="00E82A9F"/>
    <w:rsid w:val="00E82B17"/>
    <w:rsid w:val="00E82D64"/>
    <w:rsid w:val="00E82E0A"/>
    <w:rsid w:val="00E82E35"/>
    <w:rsid w:val="00E82E62"/>
    <w:rsid w:val="00E82F10"/>
    <w:rsid w:val="00E82FBD"/>
    <w:rsid w:val="00E830D6"/>
    <w:rsid w:val="00E8312C"/>
    <w:rsid w:val="00E8316C"/>
    <w:rsid w:val="00E8338E"/>
    <w:rsid w:val="00E8348D"/>
    <w:rsid w:val="00E8362A"/>
    <w:rsid w:val="00E836A8"/>
    <w:rsid w:val="00E8398E"/>
    <w:rsid w:val="00E83AC7"/>
    <w:rsid w:val="00E83ACB"/>
    <w:rsid w:val="00E83CBC"/>
    <w:rsid w:val="00E83D86"/>
    <w:rsid w:val="00E83DA9"/>
    <w:rsid w:val="00E83DFD"/>
    <w:rsid w:val="00E83E22"/>
    <w:rsid w:val="00E83EFC"/>
    <w:rsid w:val="00E8405A"/>
    <w:rsid w:val="00E840E2"/>
    <w:rsid w:val="00E841B0"/>
    <w:rsid w:val="00E841BE"/>
    <w:rsid w:val="00E843DD"/>
    <w:rsid w:val="00E84967"/>
    <w:rsid w:val="00E849E8"/>
    <w:rsid w:val="00E84B7B"/>
    <w:rsid w:val="00E84C71"/>
    <w:rsid w:val="00E84CC4"/>
    <w:rsid w:val="00E84DB8"/>
    <w:rsid w:val="00E850EE"/>
    <w:rsid w:val="00E85198"/>
    <w:rsid w:val="00E8534B"/>
    <w:rsid w:val="00E854E5"/>
    <w:rsid w:val="00E85530"/>
    <w:rsid w:val="00E85579"/>
    <w:rsid w:val="00E855B1"/>
    <w:rsid w:val="00E8560F"/>
    <w:rsid w:val="00E85691"/>
    <w:rsid w:val="00E856B6"/>
    <w:rsid w:val="00E856CF"/>
    <w:rsid w:val="00E8579B"/>
    <w:rsid w:val="00E85809"/>
    <w:rsid w:val="00E85819"/>
    <w:rsid w:val="00E858C0"/>
    <w:rsid w:val="00E85942"/>
    <w:rsid w:val="00E85A43"/>
    <w:rsid w:val="00E85A97"/>
    <w:rsid w:val="00E85AC1"/>
    <w:rsid w:val="00E85ACD"/>
    <w:rsid w:val="00E85B64"/>
    <w:rsid w:val="00E85D0F"/>
    <w:rsid w:val="00E85DE3"/>
    <w:rsid w:val="00E85E9E"/>
    <w:rsid w:val="00E85F12"/>
    <w:rsid w:val="00E861C7"/>
    <w:rsid w:val="00E862D2"/>
    <w:rsid w:val="00E8638B"/>
    <w:rsid w:val="00E864E3"/>
    <w:rsid w:val="00E8666F"/>
    <w:rsid w:val="00E86931"/>
    <w:rsid w:val="00E869B8"/>
    <w:rsid w:val="00E86A0C"/>
    <w:rsid w:val="00E86BAA"/>
    <w:rsid w:val="00E86BCA"/>
    <w:rsid w:val="00E86D0A"/>
    <w:rsid w:val="00E86D54"/>
    <w:rsid w:val="00E86D5A"/>
    <w:rsid w:val="00E86E9F"/>
    <w:rsid w:val="00E86F3E"/>
    <w:rsid w:val="00E87212"/>
    <w:rsid w:val="00E87244"/>
    <w:rsid w:val="00E87358"/>
    <w:rsid w:val="00E8746A"/>
    <w:rsid w:val="00E8746E"/>
    <w:rsid w:val="00E874EC"/>
    <w:rsid w:val="00E8752A"/>
    <w:rsid w:val="00E8753E"/>
    <w:rsid w:val="00E87543"/>
    <w:rsid w:val="00E875C4"/>
    <w:rsid w:val="00E87765"/>
    <w:rsid w:val="00E87854"/>
    <w:rsid w:val="00E878F5"/>
    <w:rsid w:val="00E879D2"/>
    <w:rsid w:val="00E87A32"/>
    <w:rsid w:val="00E87CE3"/>
    <w:rsid w:val="00E87DA3"/>
    <w:rsid w:val="00E87E3D"/>
    <w:rsid w:val="00E87F49"/>
    <w:rsid w:val="00E90095"/>
    <w:rsid w:val="00E900BE"/>
    <w:rsid w:val="00E900EB"/>
    <w:rsid w:val="00E901B9"/>
    <w:rsid w:val="00E90436"/>
    <w:rsid w:val="00E905C1"/>
    <w:rsid w:val="00E905D3"/>
    <w:rsid w:val="00E90819"/>
    <w:rsid w:val="00E90865"/>
    <w:rsid w:val="00E90928"/>
    <w:rsid w:val="00E909DE"/>
    <w:rsid w:val="00E90A70"/>
    <w:rsid w:val="00E90D83"/>
    <w:rsid w:val="00E90DD7"/>
    <w:rsid w:val="00E90E70"/>
    <w:rsid w:val="00E90F4D"/>
    <w:rsid w:val="00E91296"/>
    <w:rsid w:val="00E917A7"/>
    <w:rsid w:val="00E9190F"/>
    <w:rsid w:val="00E91A1D"/>
    <w:rsid w:val="00E91BA8"/>
    <w:rsid w:val="00E91DDE"/>
    <w:rsid w:val="00E924DB"/>
    <w:rsid w:val="00E92772"/>
    <w:rsid w:val="00E929C8"/>
    <w:rsid w:val="00E92BCB"/>
    <w:rsid w:val="00E92CBA"/>
    <w:rsid w:val="00E92D57"/>
    <w:rsid w:val="00E92D66"/>
    <w:rsid w:val="00E92E08"/>
    <w:rsid w:val="00E93005"/>
    <w:rsid w:val="00E93021"/>
    <w:rsid w:val="00E9302F"/>
    <w:rsid w:val="00E932A9"/>
    <w:rsid w:val="00E935FE"/>
    <w:rsid w:val="00E93622"/>
    <w:rsid w:val="00E939C6"/>
    <w:rsid w:val="00E93AC5"/>
    <w:rsid w:val="00E93B03"/>
    <w:rsid w:val="00E93B7D"/>
    <w:rsid w:val="00E93BAC"/>
    <w:rsid w:val="00E93DB2"/>
    <w:rsid w:val="00E93EB0"/>
    <w:rsid w:val="00E93EF8"/>
    <w:rsid w:val="00E940B8"/>
    <w:rsid w:val="00E940CD"/>
    <w:rsid w:val="00E9415C"/>
    <w:rsid w:val="00E94165"/>
    <w:rsid w:val="00E94204"/>
    <w:rsid w:val="00E94219"/>
    <w:rsid w:val="00E9428E"/>
    <w:rsid w:val="00E942EB"/>
    <w:rsid w:val="00E942F2"/>
    <w:rsid w:val="00E94366"/>
    <w:rsid w:val="00E943D9"/>
    <w:rsid w:val="00E94437"/>
    <w:rsid w:val="00E945E2"/>
    <w:rsid w:val="00E94632"/>
    <w:rsid w:val="00E94750"/>
    <w:rsid w:val="00E949E4"/>
    <w:rsid w:val="00E94C05"/>
    <w:rsid w:val="00E94E97"/>
    <w:rsid w:val="00E94F99"/>
    <w:rsid w:val="00E94FB0"/>
    <w:rsid w:val="00E9516D"/>
    <w:rsid w:val="00E951BB"/>
    <w:rsid w:val="00E9529C"/>
    <w:rsid w:val="00E95345"/>
    <w:rsid w:val="00E954C4"/>
    <w:rsid w:val="00E955EB"/>
    <w:rsid w:val="00E95768"/>
    <w:rsid w:val="00E9583C"/>
    <w:rsid w:val="00E95897"/>
    <w:rsid w:val="00E958F6"/>
    <w:rsid w:val="00E95927"/>
    <w:rsid w:val="00E95966"/>
    <w:rsid w:val="00E95ADB"/>
    <w:rsid w:val="00E95C56"/>
    <w:rsid w:val="00E95C97"/>
    <w:rsid w:val="00E95D43"/>
    <w:rsid w:val="00E95E48"/>
    <w:rsid w:val="00E95F1C"/>
    <w:rsid w:val="00E95FED"/>
    <w:rsid w:val="00E96053"/>
    <w:rsid w:val="00E96099"/>
    <w:rsid w:val="00E961CF"/>
    <w:rsid w:val="00E962D4"/>
    <w:rsid w:val="00E964A9"/>
    <w:rsid w:val="00E964C3"/>
    <w:rsid w:val="00E964F1"/>
    <w:rsid w:val="00E96996"/>
    <w:rsid w:val="00E96D54"/>
    <w:rsid w:val="00E96D6A"/>
    <w:rsid w:val="00E96D70"/>
    <w:rsid w:val="00E96EF6"/>
    <w:rsid w:val="00E9700C"/>
    <w:rsid w:val="00E9702B"/>
    <w:rsid w:val="00E9704A"/>
    <w:rsid w:val="00E9705F"/>
    <w:rsid w:val="00E97272"/>
    <w:rsid w:val="00E97374"/>
    <w:rsid w:val="00E973CB"/>
    <w:rsid w:val="00E973D5"/>
    <w:rsid w:val="00E973E8"/>
    <w:rsid w:val="00E97501"/>
    <w:rsid w:val="00E97583"/>
    <w:rsid w:val="00E9777C"/>
    <w:rsid w:val="00E977D8"/>
    <w:rsid w:val="00E97978"/>
    <w:rsid w:val="00E97C2D"/>
    <w:rsid w:val="00E97E87"/>
    <w:rsid w:val="00EA013D"/>
    <w:rsid w:val="00EA01C6"/>
    <w:rsid w:val="00EA01F6"/>
    <w:rsid w:val="00EA0239"/>
    <w:rsid w:val="00EA097E"/>
    <w:rsid w:val="00EA0A63"/>
    <w:rsid w:val="00EA0B05"/>
    <w:rsid w:val="00EA0C05"/>
    <w:rsid w:val="00EA0C30"/>
    <w:rsid w:val="00EA0C52"/>
    <w:rsid w:val="00EA0CC5"/>
    <w:rsid w:val="00EA0CDB"/>
    <w:rsid w:val="00EA0DFC"/>
    <w:rsid w:val="00EA0F89"/>
    <w:rsid w:val="00EA109E"/>
    <w:rsid w:val="00EA11F0"/>
    <w:rsid w:val="00EA1319"/>
    <w:rsid w:val="00EA1396"/>
    <w:rsid w:val="00EA1476"/>
    <w:rsid w:val="00EA1486"/>
    <w:rsid w:val="00EA1534"/>
    <w:rsid w:val="00EA15EF"/>
    <w:rsid w:val="00EA166E"/>
    <w:rsid w:val="00EA168B"/>
    <w:rsid w:val="00EA1701"/>
    <w:rsid w:val="00EA1866"/>
    <w:rsid w:val="00EA192E"/>
    <w:rsid w:val="00EA1AD6"/>
    <w:rsid w:val="00EA1B0F"/>
    <w:rsid w:val="00EA1B75"/>
    <w:rsid w:val="00EA1B81"/>
    <w:rsid w:val="00EA1E8E"/>
    <w:rsid w:val="00EA1ECD"/>
    <w:rsid w:val="00EA1F10"/>
    <w:rsid w:val="00EA2323"/>
    <w:rsid w:val="00EA2374"/>
    <w:rsid w:val="00EA23E8"/>
    <w:rsid w:val="00EA2460"/>
    <w:rsid w:val="00EA259B"/>
    <w:rsid w:val="00EA264F"/>
    <w:rsid w:val="00EA265D"/>
    <w:rsid w:val="00EA26AA"/>
    <w:rsid w:val="00EA26B1"/>
    <w:rsid w:val="00EA2952"/>
    <w:rsid w:val="00EA2BE3"/>
    <w:rsid w:val="00EA2CBB"/>
    <w:rsid w:val="00EA2D10"/>
    <w:rsid w:val="00EA2F79"/>
    <w:rsid w:val="00EA3153"/>
    <w:rsid w:val="00EA3230"/>
    <w:rsid w:val="00EA33F2"/>
    <w:rsid w:val="00EA35AC"/>
    <w:rsid w:val="00EA3A70"/>
    <w:rsid w:val="00EA3B4B"/>
    <w:rsid w:val="00EA3B8F"/>
    <w:rsid w:val="00EA3CA7"/>
    <w:rsid w:val="00EA3D16"/>
    <w:rsid w:val="00EA3E60"/>
    <w:rsid w:val="00EA3F21"/>
    <w:rsid w:val="00EA3F2C"/>
    <w:rsid w:val="00EA3FFE"/>
    <w:rsid w:val="00EA415A"/>
    <w:rsid w:val="00EA420E"/>
    <w:rsid w:val="00EA4294"/>
    <w:rsid w:val="00EA42D1"/>
    <w:rsid w:val="00EA44E9"/>
    <w:rsid w:val="00EA476E"/>
    <w:rsid w:val="00EA48EB"/>
    <w:rsid w:val="00EA4B17"/>
    <w:rsid w:val="00EA4BC4"/>
    <w:rsid w:val="00EA4BF2"/>
    <w:rsid w:val="00EA4D68"/>
    <w:rsid w:val="00EA4ED1"/>
    <w:rsid w:val="00EA4EE9"/>
    <w:rsid w:val="00EA5039"/>
    <w:rsid w:val="00EA5050"/>
    <w:rsid w:val="00EA597E"/>
    <w:rsid w:val="00EA59CD"/>
    <w:rsid w:val="00EA5A7E"/>
    <w:rsid w:val="00EA5CDD"/>
    <w:rsid w:val="00EA5D5D"/>
    <w:rsid w:val="00EA5EE0"/>
    <w:rsid w:val="00EA5F3E"/>
    <w:rsid w:val="00EA5F60"/>
    <w:rsid w:val="00EA5FAB"/>
    <w:rsid w:val="00EA6083"/>
    <w:rsid w:val="00EA6186"/>
    <w:rsid w:val="00EA622E"/>
    <w:rsid w:val="00EA633D"/>
    <w:rsid w:val="00EA68D7"/>
    <w:rsid w:val="00EA6968"/>
    <w:rsid w:val="00EA69AF"/>
    <w:rsid w:val="00EA6AC8"/>
    <w:rsid w:val="00EA6BC2"/>
    <w:rsid w:val="00EA6C0C"/>
    <w:rsid w:val="00EA6D08"/>
    <w:rsid w:val="00EA6EB7"/>
    <w:rsid w:val="00EA6ECA"/>
    <w:rsid w:val="00EA6F50"/>
    <w:rsid w:val="00EA6F70"/>
    <w:rsid w:val="00EA7085"/>
    <w:rsid w:val="00EA7274"/>
    <w:rsid w:val="00EA72F7"/>
    <w:rsid w:val="00EA7331"/>
    <w:rsid w:val="00EA7379"/>
    <w:rsid w:val="00EA74FB"/>
    <w:rsid w:val="00EA759F"/>
    <w:rsid w:val="00EA77BC"/>
    <w:rsid w:val="00EA7887"/>
    <w:rsid w:val="00EA79D8"/>
    <w:rsid w:val="00EA7A64"/>
    <w:rsid w:val="00EA7AAA"/>
    <w:rsid w:val="00EA7BD1"/>
    <w:rsid w:val="00EA7D54"/>
    <w:rsid w:val="00EA7D83"/>
    <w:rsid w:val="00EA7D92"/>
    <w:rsid w:val="00EB001D"/>
    <w:rsid w:val="00EB0081"/>
    <w:rsid w:val="00EB0517"/>
    <w:rsid w:val="00EB057F"/>
    <w:rsid w:val="00EB068A"/>
    <w:rsid w:val="00EB09D4"/>
    <w:rsid w:val="00EB0CCD"/>
    <w:rsid w:val="00EB0D30"/>
    <w:rsid w:val="00EB0DB5"/>
    <w:rsid w:val="00EB112C"/>
    <w:rsid w:val="00EB1166"/>
    <w:rsid w:val="00EB119D"/>
    <w:rsid w:val="00EB11BD"/>
    <w:rsid w:val="00EB11F4"/>
    <w:rsid w:val="00EB12AC"/>
    <w:rsid w:val="00EB1385"/>
    <w:rsid w:val="00EB13DE"/>
    <w:rsid w:val="00EB1456"/>
    <w:rsid w:val="00EB1542"/>
    <w:rsid w:val="00EB15F8"/>
    <w:rsid w:val="00EB19B2"/>
    <w:rsid w:val="00EB1DC7"/>
    <w:rsid w:val="00EB1EC5"/>
    <w:rsid w:val="00EB1F6C"/>
    <w:rsid w:val="00EB2107"/>
    <w:rsid w:val="00EB2345"/>
    <w:rsid w:val="00EB24EC"/>
    <w:rsid w:val="00EB2554"/>
    <w:rsid w:val="00EB25CC"/>
    <w:rsid w:val="00EB25F0"/>
    <w:rsid w:val="00EB2610"/>
    <w:rsid w:val="00EB26E0"/>
    <w:rsid w:val="00EB2750"/>
    <w:rsid w:val="00EB2902"/>
    <w:rsid w:val="00EB2C87"/>
    <w:rsid w:val="00EB2F5D"/>
    <w:rsid w:val="00EB3180"/>
    <w:rsid w:val="00EB3774"/>
    <w:rsid w:val="00EB38DE"/>
    <w:rsid w:val="00EB3956"/>
    <w:rsid w:val="00EB3A30"/>
    <w:rsid w:val="00EB3C36"/>
    <w:rsid w:val="00EB3C74"/>
    <w:rsid w:val="00EB3D02"/>
    <w:rsid w:val="00EB40AD"/>
    <w:rsid w:val="00EB4306"/>
    <w:rsid w:val="00EB431C"/>
    <w:rsid w:val="00EB4343"/>
    <w:rsid w:val="00EB444A"/>
    <w:rsid w:val="00EB444B"/>
    <w:rsid w:val="00EB45F8"/>
    <w:rsid w:val="00EB4675"/>
    <w:rsid w:val="00EB46DE"/>
    <w:rsid w:val="00EB46F3"/>
    <w:rsid w:val="00EB4852"/>
    <w:rsid w:val="00EB4A0C"/>
    <w:rsid w:val="00EB4BD2"/>
    <w:rsid w:val="00EB4D90"/>
    <w:rsid w:val="00EB4DE1"/>
    <w:rsid w:val="00EB4E2A"/>
    <w:rsid w:val="00EB4F22"/>
    <w:rsid w:val="00EB5124"/>
    <w:rsid w:val="00EB5202"/>
    <w:rsid w:val="00EB520F"/>
    <w:rsid w:val="00EB521A"/>
    <w:rsid w:val="00EB5547"/>
    <w:rsid w:val="00EB55AE"/>
    <w:rsid w:val="00EB5777"/>
    <w:rsid w:val="00EB5829"/>
    <w:rsid w:val="00EB58C1"/>
    <w:rsid w:val="00EB58C6"/>
    <w:rsid w:val="00EB5F13"/>
    <w:rsid w:val="00EB6050"/>
    <w:rsid w:val="00EB607E"/>
    <w:rsid w:val="00EB6133"/>
    <w:rsid w:val="00EB6253"/>
    <w:rsid w:val="00EB640D"/>
    <w:rsid w:val="00EB6431"/>
    <w:rsid w:val="00EB65EF"/>
    <w:rsid w:val="00EB66A1"/>
    <w:rsid w:val="00EB66D5"/>
    <w:rsid w:val="00EB687C"/>
    <w:rsid w:val="00EB68AA"/>
    <w:rsid w:val="00EB6947"/>
    <w:rsid w:val="00EB697B"/>
    <w:rsid w:val="00EB6F4F"/>
    <w:rsid w:val="00EB6F85"/>
    <w:rsid w:val="00EB715C"/>
    <w:rsid w:val="00EB716F"/>
    <w:rsid w:val="00EB71B8"/>
    <w:rsid w:val="00EB729B"/>
    <w:rsid w:val="00EB72E9"/>
    <w:rsid w:val="00EB7317"/>
    <w:rsid w:val="00EB73AC"/>
    <w:rsid w:val="00EB7442"/>
    <w:rsid w:val="00EB7777"/>
    <w:rsid w:val="00EB77FB"/>
    <w:rsid w:val="00EB782F"/>
    <w:rsid w:val="00EB796C"/>
    <w:rsid w:val="00EB79E3"/>
    <w:rsid w:val="00EB7B0C"/>
    <w:rsid w:val="00EB7D12"/>
    <w:rsid w:val="00EB7D81"/>
    <w:rsid w:val="00EB7E17"/>
    <w:rsid w:val="00EB7E9A"/>
    <w:rsid w:val="00EB7F69"/>
    <w:rsid w:val="00EB7F6A"/>
    <w:rsid w:val="00EB7FE7"/>
    <w:rsid w:val="00EC0056"/>
    <w:rsid w:val="00EC007A"/>
    <w:rsid w:val="00EC01C5"/>
    <w:rsid w:val="00EC0303"/>
    <w:rsid w:val="00EC039F"/>
    <w:rsid w:val="00EC03B5"/>
    <w:rsid w:val="00EC03CA"/>
    <w:rsid w:val="00EC0457"/>
    <w:rsid w:val="00EC0480"/>
    <w:rsid w:val="00EC0847"/>
    <w:rsid w:val="00EC0A73"/>
    <w:rsid w:val="00EC0C5B"/>
    <w:rsid w:val="00EC0F1E"/>
    <w:rsid w:val="00EC0F72"/>
    <w:rsid w:val="00EC0FFE"/>
    <w:rsid w:val="00EC1051"/>
    <w:rsid w:val="00EC109B"/>
    <w:rsid w:val="00EC149B"/>
    <w:rsid w:val="00EC1682"/>
    <w:rsid w:val="00EC16E9"/>
    <w:rsid w:val="00EC173B"/>
    <w:rsid w:val="00EC1819"/>
    <w:rsid w:val="00EC188C"/>
    <w:rsid w:val="00EC1980"/>
    <w:rsid w:val="00EC1A84"/>
    <w:rsid w:val="00EC1AE0"/>
    <w:rsid w:val="00EC1B84"/>
    <w:rsid w:val="00EC1CE1"/>
    <w:rsid w:val="00EC1D25"/>
    <w:rsid w:val="00EC1D5D"/>
    <w:rsid w:val="00EC1E00"/>
    <w:rsid w:val="00EC1F34"/>
    <w:rsid w:val="00EC2020"/>
    <w:rsid w:val="00EC236E"/>
    <w:rsid w:val="00EC23BB"/>
    <w:rsid w:val="00EC23F1"/>
    <w:rsid w:val="00EC24C2"/>
    <w:rsid w:val="00EC2945"/>
    <w:rsid w:val="00EC2B74"/>
    <w:rsid w:val="00EC2C5A"/>
    <w:rsid w:val="00EC2CDC"/>
    <w:rsid w:val="00EC2F24"/>
    <w:rsid w:val="00EC30A8"/>
    <w:rsid w:val="00EC318A"/>
    <w:rsid w:val="00EC31C7"/>
    <w:rsid w:val="00EC3320"/>
    <w:rsid w:val="00EC33F4"/>
    <w:rsid w:val="00EC3485"/>
    <w:rsid w:val="00EC3505"/>
    <w:rsid w:val="00EC362E"/>
    <w:rsid w:val="00EC36A7"/>
    <w:rsid w:val="00EC3751"/>
    <w:rsid w:val="00EC3ACA"/>
    <w:rsid w:val="00EC3AE6"/>
    <w:rsid w:val="00EC3B44"/>
    <w:rsid w:val="00EC3B5F"/>
    <w:rsid w:val="00EC3BCD"/>
    <w:rsid w:val="00EC3CF5"/>
    <w:rsid w:val="00EC3E35"/>
    <w:rsid w:val="00EC3ED8"/>
    <w:rsid w:val="00EC40DE"/>
    <w:rsid w:val="00EC411E"/>
    <w:rsid w:val="00EC4327"/>
    <w:rsid w:val="00EC438C"/>
    <w:rsid w:val="00EC4492"/>
    <w:rsid w:val="00EC48F8"/>
    <w:rsid w:val="00EC49F5"/>
    <w:rsid w:val="00EC4A55"/>
    <w:rsid w:val="00EC4AD5"/>
    <w:rsid w:val="00EC4CB5"/>
    <w:rsid w:val="00EC4DE2"/>
    <w:rsid w:val="00EC55D8"/>
    <w:rsid w:val="00EC57DB"/>
    <w:rsid w:val="00EC589C"/>
    <w:rsid w:val="00EC5A4B"/>
    <w:rsid w:val="00EC5B41"/>
    <w:rsid w:val="00EC5C18"/>
    <w:rsid w:val="00EC5D6D"/>
    <w:rsid w:val="00EC5E1B"/>
    <w:rsid w:val="00EC5EB2"/>
    <w:rsid w:val="00EC60A4"/>
    <w:rsid w:val="00EC619B"/>
    <w:rsid w:val="00EC62F6"/>
    <w:rsid w:val="00EC635B"/>
    <w:rsid w:val="00EC63A0"/>
    <w:rsid w:val="00EC651A"/>
    <w:rsid w:val="00EC6A3A"/>
    <w:rsid w:val="00EC6A42"/>
    <w:rsid w:val="00EC6BA0"/>
    <w:rsid w:val="00EC6CF6"/>
    <w:rsid w:val="00EC6D36"/>
    <w:rsid w:val="00EC6ECF"/>
    <w:rsid w:val="00EC71B8"/>
    <w:rsid w:val="00EC71E5"/>
    <w:rsid w:val="00EC7201"/>
    <w:rsid w:val="00EC76CC"/>
    <w:rsid w:val="00EC7863"/>
    <w:rsid w:val="00EC78A2"/>
    <w:rsid w:val="00EC7906"/>
    <w:rsid w:val="00EC7A68"/>
    <w:rsid w:val="00EC7A85"/>
    <w:rsid w:val="00EC7B06"/>
    <w:rsid w:val="00EC7B37"/>
    <w:rsid w:val="00EC7F79"/>
    <w:rsid w:val="00ED0064"/>
    <w:rsid w:val="00ED0266"/>
    <w:rsid w:val="00ED0393"/>
    <w:rsid w:val="00ED03F0"/>
    <w:rsid w:val="00ED0442"/>
    <w:rsid w:val="00ED0489"/>
    <w:rsid w:val="00ED0530"/>
    <w:rsid w:val="00ED0648"/>
    <w:rsid w:val="00ED0A09"/>
    <w:rsid w:val="00ED0B83"/>
    <w:rsid w:val="00ED0BD4"/>
    <w:rsid w:val="00ED0C17"/>
    <w:rsid w:val="00ED0E32"/>
    <w:rsid w:val="00ED0FE5"/>
    <w:rsid w:val="00ED1392"/>
    <w:rsid w:val="00ED143F"/>
    <w:rsid w:val="00ED16DA"/>
    <w:rsid w:val="00ED1847"/>
    <w:rsid w:val="00ED19B3"/>
    <w:rsid w:val="00ED1AFC"/>
    <w:rsid w:val="00ED1CAD"/>
    <w:rsid w:val="00ED1D58"/>
    <w:rsid w:val="00ED1F47"/>
    <w:rsid w:val="00ED1FD9"/>
    <w:rsid w:val="00ED204D"/>
    <w:rsid w:val="00ED20E6"/>
    <w:rsid w:val="00ED22ED"/>
    <w:rsid w:val="00ED2325"/>
    <w:rsid w:val="00ED23B4"/>
    <w:rsid w:val="00ED23C5"/>
    <w:rsid w:val="00ED244F"/>
    <w:rsid w:val="00ED26BC"/>
    <w:rsid w:val="00ED298E"/>
    <w:rsid w:val="00ED2AFC"/>
    <w:rsid w:val="00ED2C11"/>
    <w:rsid w:val="00ED2CD2"/>
    <w:rsid w:val="00ED2CDD"/>
    <w:rsid w:val="00ED2F17"/>
    <w:rsid w:val="00ED2FE8"/>
    <w:rsid w:val="00ED3006"/>
    <w:rsid w:val="00ED3157"/>
    <w:rsid w:val="00ED319C"/>
    <w:rsid w:val="00ED31B7"/>
    <w:rsid w:val="00ED328D"/>
    <w:rsid w:val="00ED35B3"/>
    <w:rsid w:val="00ED35E7"/>
    <w:rsid w:val="00ED365A"/>
    <w:rsid w:val="00ED3755"/>
    <w:rsid w:val="00ED37B8"/>
    <w:rsid w:val="00ED3894"/>
    <w:rsid w:val="00ED389D"/>
    <w:rsid w:val="00ED390A"/>
    <w:rsid w:val="00ED3982"/>
    <w:rsid w:val="00ED39DF"/>
    <w:rsid w:val="00ED39F3"/>
    <w:rsid w:val="00ED3AA2"/>
    <w:rsid w:val="00ED3B5D"/>
    <w:rsid w:val="00ED3C50"/>
    <w:rsid w:val="00ED3C69"/>
    <w:rsid w:val="00ED3DFA"/>
    <w:rsid w:val="00ED3EB1"/>
    <w:rsid w:val="00ED4087"/>
    <w:rsid w:val="00ED434A"/>
    <w:rsid w:val="00ED44AC"/>
    <w:rsid w:val="00ED4598"/>
    <w:rsid w:val="00ED4640"/>
    <w:rsid w:val="00ED46EA"/>
    <w:rsid w:val="00ED478A"/>
    <w:rsid w:val="00ED486E"/>
    <w:rsid w:val="00ED48A5"/>
    <w:rsid w:val="00ED4911"/>
    <w:rsid w:val="00ED49A8"/>
    <w:rsid w:val="00ED49CC"/>
    <w:rsid w:val="00ED4A84"/>
    <w:rsid w:val="00ED4AC5"/>
    <w:rsid w:val="00ED4AF1"/>
    <w:rsid w:val="00ED4B1B"/>
    <w:rsid w:val="00ED4C28"/>
    <w:rsid w:val="00ED4C9E"/>
    <w:rsid w:val="00ED4CD5"/>
    <w:rsid w:val="00ED4EBC"/>
    <w:rsid w:val="00ED4F89"/>
    <w:rsid w:val="00ED4FD5"/>
    <w:rsid w:val="00ED5057"/>
    <w:rsid w:val="00ED50CB"/>
    <w:rsid w:val="00ED51AC"/>
    <w:rsid w:val="00ED52E6"/>
    <w:rsid w:val="00ED537E"/>
    <w:rsid w:val="00ED5433"/>
    <w:rsid w:val="00ED5578"/>
    <w:rsid w:val="00ED5652"/>
    <w:rsid w:val="00ED572E"/>
    <w:rsid w:val="00ED5813"/>
    <w:rsid w:val="00ED597E"/>
    <w:rsid w:val="00ED5D99"/>
    <w:rsid w:val="00ED5DA5"/>
    <w:rsid w:val="00ED5F1F"/>
    <w:rsid w:val="00ED60C5"/>
    <w:rsid w:val="00ED61C8"/>
    <w:rsid w:val="00ED639A"/>
    <w:rsid w:val="00ED6437"/>
    <w:rsid w:val="00ED6632"/>
    <w:rsid w:val="00ED6818"/>
    <w:rsid w:val="00ED6896"/>
    <w:rsid w:val="00ED695F"/>
    <w:rsid w:val="00ED6A72"/>
    <w:rsid w:val="00ED6D3D"/>
    <w:rsid w:val="00ED6D68"/>
    <w:rsid w:val="00ED6E71"/>
    <w:rsid w:val="00ED6EB6"/>
    <w:rsid w:val="00ED7017"/>
    <w:rsid w:val="00ED70F5"/>
    <w:rsid w:val="00ED7148"/>
    <w:rsid w:val="00ED7149"/>
    <w:rsid w:val="00ED71C5"/>
    <w:rsid w:val="00ED74A8"/>
    <w:rsid w:val="00ED7590"/>
    <w:rsid w:val="00ED75A3"/>
    <w:rsid w:val="00ED75FA"/>
    <w:rsid w:val="00ED77B6"/>
    <w:rsid w:val="00ED784A"/>
    <w:rsid w:val="00ED78B5"/>
    <w:rsid w:val="00ED797C"/>
    <w:rsid w:val="00ED7A4A"/>
    <w:rsid w:val="00ED7A51"/>
    <w:rsid w:val="00ED7A75"/>
    <w:rsid w:val="00ED7ADE"/>
    <w:rsid w:val="00ED7AFD"/>
    <w:rsid w:val="00ED7D4D"/>
    <w:rsid w:val="00ED7F8E"/>
    <w:rsid w:val="00EE00AF"/>
    <w:rsid w:val="00EE0199"/>
    <w:rsid w:val="00EE034A"/>
    <w:rsid w:val="00EE03CF"/>
    <w:rsid w:val="00EE0422"/>
    <w:rsid w:val="00EE0465"/>
    <w:rsid w:val="00EE05F6"/>
    <w:rsid w:val="00EE05F7"/>
    <w:rsid w:val="00EE05FE"/>
    <w:rsid w:val="00EE07A1"/>
    <w:rsid w:val="00EE0B6E"/>
    <w:rsid w:val="00EE0C64"/>
    <w:rsid w:val="00EE0DD2"/>
    <w:rsid w:val="00EE0F60"/>
    <w:rsid w:val="00EE0FC6"/>
    <w:rsid w:val="00EE0FCF"/>
    <w:rsid w:val="00EE1085"/>
    <w:rsid w:val="00EE14FD"/>
    <w:rsid w:val="00EE170F"/>
    <w:rsid w:val="00EE171D"/>
    <w:rsid w:val="00EE1770"/>
    <w:rsid w:val="00EE180E"/>
    <w:rsid w:val="00EE18DC"/>
    <w:rsid w:val="00EE1907"/>
    <w:rsid w:val="00EE1909"/>
    <w:rsid w:val="00EE195A"/>
    <w:rsid w:val="00EE1B2C"/>
    <w:rsid w:val="00EE1B76"/>
    <w:rsid w:val="00EE1C1B"/>
    <w:rsid w:val="00EE1C3E"/>
    <w:rsid w:val="00EE1D4B"/>
    <w:rsid w:val="00EE1E7F"/>
    <w:rsid w:val="00EE20C1"/>
    <w:rsid w:val="00EE2326"/>
    <w:rsid w:val="00EE243C"/>
    <w:rsid w:val="00EE2870"/>
    <w:rsid w:val="00EE295A"/>
    <w:rsid w:val="00EE2987"/>
    <w:rsid w:val="00EE2AB5"/>
    <w:rsid w:val="00EE2BE1"/>
    <w:rsid w:val="00EE2CE6"/>
    <w:rsid w:val="00EE2CF3"/>
    <w:rsid w:val="00EE2FE0"/>
    <w:rsid w:val="00EE329E"/>
    <w:rsid w:val="00EE32E7"/>
    <w:rsid w:val="00EE3407"/>
    <w:rsid w:val="00EE34CD"/>
    <w:rsid w:val="00EE350E"/>
    <w:rsid w:val="00EE367E"/>
    <w:rsid w:val="00EE368C"/>
    <w:rsid w:val="00EE3753"/>
    <w:rsid w:val="00EE3ADA"/>
    <w:rsid w:val="00EE3BA9"/>
    <w:rsid w:val="00EE3C4F"/>
    <w:rsid w:val="00EE3FC7"/>
    <w:rsid w:val="00EE3FE7"/>
    <w:rsid w:val="00EE404F"/>
    <w:rsid w:val="00EE40A2"/>
    <w:rsid w:val="00EE4225"/>
    <w:rsid w:val="00EE435D"/>
    <w:rsid w:val="00EE4403"/>
    <w:rsid w:val="00EE4645"/>
    <w:rsid w:val="00EE4662"/>
    <w:rsid w:val="00EE472C"/>
    <w:rsid w:val="00EE47CB"/>
    <w:rsid w:val="00EE4816"/>
    <w:rsid w:val="00EE4880"/>
    <w:rsid w:val="00EE48B3"/>
    <w:rsid w:val="00EE4955"/>
    <w:rsid w:val="00EE4A3A"/>
    <w:rsid w:val="00EE4BFB"/>
    <w:rsid w:val="00EE4D4B"/>
    <w:rsid w:val="00EE4F6E"/>
    <w:rsid w:val="00EE4FC5"/>
    <w:rsid w:val="00EE5049"/>
    <w:rsid w:val="00EE5510"/>
    <w:rsid w:val="00EE5669"/>
    <w:rsid w:val="00EE56C3"/>
    <w:rsid w:val="00EE576F"/>
    <w:rsid w:val="00EE57B1"/>
    <w:rsid w:val="00EE57D9"/>
    <w:rsid w:val="00EE5867"/>
    <w:rsid w:val="00EE592C"/>
    <w:rsid w:val="00EE5A87"/>
    <w:rsid w:val="00EE5AEB"/>
    <w:rsid w:val="00EE5B26"/>
    <w:rsid w:val="00EE5E3D"/>
    <w:rsid w:val="00EE5EE5"/>
    <w:rsid w:val="00EE5EEB"/>
    <w:rsid w:val="00EE608E"/>
    <w:rsid w:val="00EE60B8"/>
    <w:rsid w:val="00EE620F"/>
    <w:rsid w:val="00EE62D2"/>
    <w:rsid w:val="00EE6356"/>
    <w:rsid w:val="00EE635F"/>
    <w:rsid w:val="00EE6361"/>
    <w:rsid w:val="00EE65D4"/>
    <w:rsid w:val="00EE65DB"/>
    <w:rsid w:val="00EE6638"/>
    <w:rsid w:val="00EE667D"/>
    <w:rsid w:val="00EE6871"/>
    <w:rsid w:val="00EE69EE"/>
    <w:rsid w:val="00EE6CA4"/>
    <w:rsid w:val="00EE6F4F"/>
    <w:rsid w:val="00EE6F6C"/>
    <w:rsid w:val="00EE71F1"/>
    <w:rsid w:val="00EE72DF"/>
    <w:rsid w:val="00EE758A"/>
    <w:rsid w:val="00EE760D"/>
    <w:rsid w:val="00EE7759"/>
    <w:rsid w:val="00EE7762"/>
    <w:rsid w:val="00EE79FF"/>
    <w:rsid w:val="00EE7DAD"/>
    <w:rsid w:val="00EE7E4E"/>
    <w:rsid w:val="00EF0022"/>
    <w:rsid w:val="00EF0099"/>
    <w:rsid w:val="00EF019E"/>
    <w:rsid w:val="00EF01EE"/>
    <w:rsid w:val="00EF029A"/>
    <w:rsid w:val="00EF0304"/>
    <w:rsid w:val="00EF03CC"/>
    <w:rsid w:val="00EF0635"/>
    <w:rsid w:val="00EF06B9"/>
    <w:rsid w:val="00EF06F6"/>
    <w:rsid w:val="00EF080C"/>
    <w:rsid w:val="00EF0A2A"/>
    <w:rsid w:val="00EF0D76"/>
    <w:rsid w:val="00EF105E"/>
    <w:rsid w:val="00EF10CB"/>
    <w:rsid w:val="00EF1191"/>
    <w:rsid w:val="00EF1281"/>
    <w:rsid w:val="00EF13E3"/>
    <w:rsid w:val="00EF13E5"/>
    <w:rsid w:val="00EF14B8"/>
    <w:rsid w:val="00EF14C0"/>
    <w:rsid w:val="00EF159E"/>
    <w:rsid w:val="00EF16F1"/>
    <w:rsid w:val="00EF1986"/>
    <w:rsid w:val="00EF1B8F"/>
    <w:rsid w:val="00EF1D0F"/>
    <w:rsid w:val="00EF1DBB"/>
    <w:rsid w:val="00EF1DC6"/>
    <w:rsid w:val="00EF1F16"/>
    <w:rsid w:val="00EF1F7D"/>
    <w:rsid w:val="00EF1F7E"/>
    <w:rsid w:val="00EF204D"/>
    <w:rsid w:val="00EF20C7"/>
    <w:rsid w:val="00EF2443"/>
    <w:rsid w:val="00EF24EF"/>
    <w:rsid w:val="00EF2561"/>
    <w:rsid w:val="00EF26F8"/>
    <w:rsid w:val="00EF2A14"/>
    <w:rsid w:val="00EF2ADB"/>
    <w:rsid w:val="00EF2AFE"/>
    <w:rsid w:val="00EF2EBE"/>
    <w:rsid w:val="00EF313D"/>
    <w:rsid w:val="00EF3233"/>
    <w:rsid w:val="00EF327A"/>
    <w:rsid w:val="00EF339B"/>
    <w:rsid w:val="00EF33BD"/>
    <w:rsid w:val="00EF34DE"/>
    <w:rsid w:val="00EF355E"/>
    <w:rsid w:val="00EF3661"/>
    <w:rsid w:val="00EF37B8"/>
    <w:rsid w:val="00EF38F5"/>
    <w:rsid w:val="00EF397D"/>
    <w:rsid w:val="00EF3A83"/>
    <w:rsid w:val="00EF3C60"/>
    <w:rsid w:val="00EF3CC8"/>
    <w:rsid w:val="00EF41C4"/>
    <w:rsid w:val="00EF43B2"/>
    <w:rsid w:val="00EF4607"/>
    <w:rsid w:val="00EF4B0E"/>
    <w:rsid w:val="00EF4B7A"/>
    <w:rsid w:val="00EF4C4F"/>
    <w:rsid w:val="00EF4CBB"/>
    <w:rsid w:val="00EF4D2E"/>
    <w:rsid w:val="00EF4F12"/>
    <w:rsid w:val="00EF4F2B"/>
    <w:rsid w:val="00EF562A"/>
    <w:rsid w:val="00EF56EC"/>
    <w:rsid w:val="00EF5717"/>
    <w:rsid w:val="00EF57DF"/>
    <w:rsid w:val="00EF58AF"/>
    <w:rsid w:val="00EF58ED"/>
    <w:rsid w:val="00EF59D8"/>
    <w:rsid w:val="00EF5AE8"/>
    <w:rsid w:val="00EF5B71"/>
    <w:rsid w:val="00EF5B72"/>
    <w:rsid w:val="00EF5C6D"/>
    <w:rsid w:val="00EF5DA4"/>
    <w:rsid w:val="00EF5F29"/>
    <w:rsid w:val="00EF62C7"/>
    <w:rsid w:val="00EF6386"/>
    <w:rsid w:val="00EF639D"/>
    <w:rsid w:val="00EF6686"/>
    <w:rsid w:val="00EF669C"/>
    <w:rsid w:val="00EF68C2"/>
    <w:rsid w:val="00EF68E3"/>
    <w:rsid w:val="00EF69EF"/>
    <w:rsid w:val="00EF6B3D"/>
    <w:rsid w:val="00EF6BBF"/>
    <w:rsid w:val="00EF6BEC"/>
    <w:rsid w:val="00EF6FF7"/>
    <w:rsid w:val="00EF712F"/>
    <w:rsid w:val="00EF7133"/>
    <w:rsid w:val="00EF720F"/>
    <w:rsid w:val="00EF72D9"/>
    <w:rsid w:val="00EF7326"/>
    <w:rsid w:val="00EF7339"/>
    <w:rsid w:val="00EF74EA"/>
    <w:rsid w:val="00EF7574"/>
    <w:rsid w:val="00EF7876"/>
    <w:rsid w:val="00EF799F"/>
    <w:rsid w:val="00EF79D4"/>
    <w:rsid w:val="00EF79F7"/>
    <w:rsid w:val="00EF7A4E"/>
    <w:rsid w:val="00EF7B0D"/>
    <w:rsid w:val="00EF7B39"/>
    <w:rsid w:val="00EF7D18"/>
    <w:rsid w:val="00F0003B"/>
    <w:rsid w:val="00F00247"/>
    <w:rsid w:val="00F0036D"/>
    <w:rsid w:val="00F003B0"/>
    <w:rsid w:val="00F007D8"/>
    <w:rsid w:val="00F007ED"/>
    <w:rsid w:val="00F00A30"/>
    <w:rsid w:val="00F00A41"/>
    <w:rsid w:val="00F00A54"/>
    <w:rsid w:val="00F00B55"/>
    <w:rsid w:val="00F00DCD"/>
    <w:rsid w:val="00F00E19"/>
    <w:rsid w:val="00F01148"/>
    <w:rsid w:val="00F01191"/>
    <w:rsid w:val="00F0125E"/>
    <w:rsid w:val="00F01302"/>
    <w:rsid w:val="00F0140D"/>
    <w:rsid w:val="00F01633"/>
    <w:rsid w:val="00F0183A"/>
    <w:rsid w:val="00F01857"/>
    <w:rsid w:val="00F018D4"/>
    <w:rsid w:val="00F01959"/>
    <w:rsid w:val="00F0196E"/>
    <w:rsid w:val="00F01C28"/>
    <w:rsid w:val="00F01FA3"/>
    <w:rsid w:val="00F01FD9"/>
    <w:rsid w:val="00F02082"/>
    <w:rsid w:val="00F02316"/>
    <w:rsid w:val="00F0236A"/>
    <w:rsid w:val="00F0239B"/>
    <w:rsid w:val="00F0252F"/>
    <w:rsid w:val="00F025E8"/>
    <w:rsid w:val="00F0269C"/>
    <w:rsid w:val="00F02822"/>
    <w:rsid w:val="00F02883"/>
    <w:rsid w:val="00F0288A"/>
    <w:rsid w:val="00F028F4"/>
    <w:rsid w:val="00F02967"/>
    <w:rsid w:val="00F02AF9"/>
    <w:rsid w:val="00F02B53"/>
    <w:rsid w:val="00F02D0B"/>
    <w:rsid w:val="00F02EB6"/>
    <w:rsid w:val="00F02ECE"/>
    <w:rsid w:val="00F02F98"/>
    <w:rsid w:val="00F030A6"/>
    <w:rsid w:val="00F03175"/>
    <w:rsid w:val="00F0333F"/>
    <w:rsid w:val="00F0335B"/>
    <w:rsid w:val="00F033CE"/>
    <w:rsid w:val="00F0343F"/>
    <w:rsid w:val="00F03554"/>
    <w:rsid w:val="00F035BE"/>
    <w:rsid w:val="00F036B2"/>
    <w:rsid w:val="00F03A18"/>
    <w:rsid w:val="00F03B37"/>
    <w:rsid w:val="00F03B57"/>
    <w:rsid w:val="00F03BCE"/>
    <w:rsid w:val="00F03CF7"/>
    <w:rsid w:val="00F03DD6"/>
    <w:rsid w:val="00F042EA"/>
    <w:rsid w:val="00F0454E"/>
    <w:rsid w:val="00F04726"/>
    <w:rsid w:val="00F04775"/>
    <w:rsid w:val="00F04842"/>
    <w:rsid w:val="00F04932"/>
    <w:rsid w:val="00F04CD3"/>
    <w:rsid w:val="00F04D15"/>
    <w:rsid w:val="00F04EBE"/>
    <w:rsid w:val="00F04EC2"/>
    <w:rsid w:val="00F04F69"/>
    <w:rsid w:val="00F05030"/>
    <w:rsid w:val="00F050E4"/>
    <w:rsid w:val="00F051BD"/>
    <w:rsid w:val="00F05403"/>
    <w:rsid w:val="00F054A5"/>
    <w:rsid w:val="00F0563A"/>
    <w:rsid w:val="00F05719"/>
    <w:rsid w:val="00F05733"/>
    <w:rsid w:val="00F059EE"/>
    <w:rsid w:val="00F05A36"/>
    <w:rsid w:val="00F05A54"/>
    <w:rsid w:val="00F05A89"/>
    <w:rsid w:val="00F05AF1"/>
    <w:rsid w:val="00F05DE0"/>
    <w:rsid w:val="00F05DED"/>
    <w:rsid w:val="00F05DF9"/>
    <w:rsid w:val="00F05E4A"/>
    <w:rsid w:val="00F05EE9"/>
    <w:rsid w:val="00F0608C"/>
    <w:rsid w:val="00F060A7"/>
    <w:rsid w:val="00F060A9"/>
    <w:rsid w:val="00F06115"/>
    <w:rsid w:val="00F062D3"/>
    <w:rsid w:val="00F0643C"/>
    <w:rsid w:val="00F06580"/>
    <w:rsid w:val="00F0662C"/>
    <w:rsid w:val="00F06757"/>
    <w:rsid w:val="00F0678E"/>
    <w:rsid w:val="00F06804"/>
    <w:rsid w:val="00F06877"/>
    <w:rsid w:val="00F068B6"/>
    <w:rsid w:val="00F06923"/>
    <w:rsid w:val="00F06A9D"/>
    <w:rsid w:val="00F06E4E"/>
    <w:rsid w:val="00F06F8C"/>
    <w:rsid w:val="00F07632"/>
    <w:rsid w:val="00F0784F"/>
    <w:rsid w:val="00F0789D"/>
    <w:rsid w:val="00F078FD"/>
    <w:rsid w:val="00F07911"/>
    <w:rsid w:val="00F079A1"/>
    <w:rsid w:val="00F079CF"/>
    <w:rsid w:val="00F07A64"/>
    <w:rsid w:val="00F07E41"/>
    <w:rsid w:val="00F07E6C"/>
    <w:rsid w:val="00F07F86"/>
    <w:rsid w:val="00F10188"/>
    <w:rsid w:val="00F101D3"/>
    <w:rsid w:val="00F10339"/>
    <w:rsid w:val="00F10344"/>
    <w:rsid w:val="00F10471"/>
    <w:rsid w:val="00F10547"/>
    <w:rsid w:val="00F108FA"/>
    <w:rsid w:val="00F10A1A"/>
    <w:rsid w:val="00F10C6F"/>
    <w:rsid w:val="00F10C94"/>
    <w:rsid w:val="00F10CA9"/>
    <w:rsid w:val="00F10F88"/>
    <w:rsid w:val="00F1104A"/>
    <w:rsid w:val="00F110C4"/>
    <w:rsid w:val="00F111E8"/>
    <w:rsid w:val="00F112CD"/>
    <w:rsid w:val="00F113B7"/>
    <w:rsid w:val="00F113DE"/>
    <w:rsid w:val="00F114E2"/>
    <w:rsid w:val="00F1157C"/>
    <w:rsid w:val="00F115EE"/>
    <w:rsid w:val="00F11736"/>
    <w:rsid w:val="00F11769"/>
    <w:rsid w:val="00F11817"/>
    <w:rsid w:val="00F118F2"/>
    <w:rsid w:val="00F11915"/>
    <w:rsid w:val="00F11920"/>
    <w:rsid w:val="00F119D6"/>
    <w:rsid w:val="00F11A34"/>
    <w:rsid w:val="00F11DD9"/>
    <w:rsid w:val="00F11E03"/>
    <w:rsid w:val="00F11E95"/>
    <w:rsid w:val="00F11F4C"/>
    <w:rsid w:val="00F11F94"/>
    <w:rsid w:val="00F121CF"/>
    <w:rsid w:val="00F12277"/>
    <w:rsid w:val="00F122DF"/>
    <w:rsid w:val="00F123F1"/>
    <w:rsid w:val="00F1275A"/>
    <w:rsid w:val="00F128CA"/>
    <w:rsid w:val="00F1293B"/>
    <w:rsid w:val="00F12B1F"/>
    <w:rsid w:val="00F12B43"/>
    <w:rsid w:val="00F12E35"/>
    <w:rsid w:val="00F12E73"/>
    <w:rsid w:val="00F12EF1"/>
    <w:rsid w:val="00F12F1A"/>
    <w:rsid w:val="00F12F95"/>
    <w:rsid w:val="00F1329F"/>
    <w:rsid w:val="00F1341C"/>
    <w:rsid w:val="00F135F3"/>
    <w:rsid w:val="00F13630"/>
    <w:rsid w:val="00F13675"/>
    <w:rsid w:val="00F1388C"/>
    <w:rsid w:val="00F138F4"/>
    <w:rsid w:val="00F13A91"/>
    <w:rsid w:val="00F13AEE"/>
    <w:rsid w:val="00F13CA6"/>
    <w:rsid w:val="00F13EC4"/>
    <w:rsid w:val="00F13EDF"/>
    <w:rsid w:val="00F13F43"/>
    <w:rsid w:val="00F140F0"/>
    <w:rsid w:val="00F144B8"/>
    <w:rsid w:val="00F144D1"/>
    <w:rsid w:val="00F14562"/>
    <w:rsid w:val="00F146CC"/>
    <w:rsid w:val="00F14752"/>
    <w:rsid w:val="00F1478D"/>
    <w:rsid w:val="00F14996"/>
    <w:rsid w:val="00F14A2A"/>
    <w:rsid w:val="00F14AD7"/>
    <w:rsid w:val="00F14B1A"/>
    <w:rsid w:val="00F14D0B"/>
    <w:rsid w:val="00F14E9D"/>
    <w:rsid w:val="00F15021"/>
    <w:rsid w:val="00F150FB"/>
    <w:rsid w:val="00F15157"/>
    <w:rsid w:val="00F151A1"/>
    <w:rsid w:val="00F151C0"/>
    <w:rsid w:val="00F1525E"/>
    <w:rsid w:val="00F153DD"/>
    <w:rsid w:val="00F1543B"/>
    <w:rsid w:val="00F154C1"/>
    <w:rsid w:val="00F154CF"/>
    <w:rsid w:val="00F154E6"/>
    <w:rsid w:val="00F155D6"/>
    <w:rsid w:val="00F15602"/>
    <w:rsid w:val="00F157EE"/>
    <w:rsid w:val="00F15C67"/>
    <w:rsid w:val="00F15E75"/>
    <w:rsid w:val="00F16026"/>
    <w:rsid w:val="00F163E3"/>
    <w:rsid w:val="00F16438"/>
    <w:rsid w:val="00F16534"/>
    <w:rsid w:val="00F166A4"/>
    <w:rsid w:val="00F16BC4"/>
    <w:rsid w:val="00F16C9C"/>
    <w:rsid w:val="00F16DD5"/>
    <w:rsid w:val="00F17563"/>
    <w:rsid w:val="00F17567"/>
    <w:rsid w:val="00F175A3"/>
    <w:rsid w:val="00F175E7"/>
    <w:rsid w:val="00F176B5"/>
    <w:rsid w:val="00F1782F"/>
    <w:rsid w:val="00F17AA9"/>
    <w:rsid w:val="00F17AF9"/>
    <w:rsid w:val="00F17EE1"/>
    <w:rsid w:val="00F2004D"/>
    <w:rsid w:val="00F200D6"/>
    <w:rsid w:val="00F2015A"/>
    <w:rsid w:val="00F20366"/>
    <w:rsid w:val="00F204E6"/>
    <w:rsid w:val="00F20516"/>
    <w:rsid w:val="00F2064A"/>
    <w:rsid w:val="00F20657"/>
    <w:rsid w:val="00F20813"/>
    <w:rsid w:val="00F208D4"/>
    <w:rsid w:val="00F2095A"/>
    <w:rsid w:val="00F20BED"/>
    <w:rsid w:val="00F20C69"/>
    <w:rsid w:val="00F20D6B"/>
    <w:rsid w:val="00F21046"/>
    <w:rsid w:val="00F21058"/>
    <w:rsid w:val="00F21085"/>
    <w:rsid w:val="00F210C0"/>
    <w:rsid w:val="00F210CC"/>
    <w:rsid w:val="00F210FD"/>
    <w:rsid w:val="00F21202"/>
    <w:rsid w:val="00F21244"/>
    <w:rsid w:val="00F212F6"/>
    <w:rsid w:val="00F213AF"/>
    <w:rsid w:val="00F21479"/>
    <w:rsid w:val="00F214E0"/>
    <w:rsid w:val="00F21553"/>
    <w:rsid w:val="00F215BF"/>
    <w:rsid w:val="00F215C6"/>
    <w:rsid w:val="00F216FF"/>
    <w:rsid w:val="00F21845"/>
    <w:rsid w:val="00F218E4"/>
    <w:rsid w:val="00F21AE2"/>
    <w:rsid w:val="00F21B56"/>
    <w:rsid w:val="00F21C50"/>
    <w:rsid w:val="00F21D33"/>
    <w:rsid w:val="00F21D4A"/>
    <w:rsid w:val="00F21D8E"/>
    <w:rsid w:val="00F21E05"/>
    <w:rsid w:val="00F21F02"/>
    <w:rsid w:val="00F2217A"/>
    <w:rsid w:val="00F222CB"/>
    <w:rsid w:val="00F22309"/>
    <w:rsid w:val="00F2232C"/>
    <w:rsid w:val="00F22357"/>
    <w:rsid w:val="00F223A3"/>
    <w:rsid w:val="00F22604"/>
    <w:rsid w:val="00F226FA"/>
    <w:rsid w:val="00F22AFA"/>
    <w:rsid w:val="00F22B07"/>
    <w:rsid w:val="00F22B95"/>
    <w:rsid w:val="00F22D66"/>
    <w:rsid w:val="00F22DE1"/>
    <w:rsid w:val="00F22E9B"/>
    <w:rsid w:val="00F22FB7"/>
    <w:rsid w:val="00F22FF3"/>
    <w:rsid w:val="00F2300C"/>
    <w:rsid w:val="00F2303E"/>
    <w:rsid w:val="00F230C8"/>
    <w:rsid w:val="00F23365"/>
    <w:rsid w:val="00F23374"/>
    <w:rsid w:val="00F23912"/>
    <w:rsid w:val="00F23B04"/>
    <w:rsid w:val="00F23CB8"/>
    <w:rsid w:val="00F23ECF"/>
    <w:rsid w:val="00F23F0E"/>
    <w:rsid w:val="00F23F49"/>
    <w:rsid w:val="00F23FE8"/>
    <w:rsid w:val="00F24151"/>
    <w:rsid w:val="00F24303"/>
    <w:rsid w:val="00F245F2"/>
    <w:rsid w:val="00F2461C"/>
    <w:rsid w:val="00F24824"/>
    <w:rsid w:val="00F2492C"/>
    <w:rsid w:val="00F24A2B"/>
    <w:rsid w:val="00F24B9D"/>
    <w:rsid w:val="00F24BE9"/>
    <w:rsid w:val="00F24D21"/>
    <w:rsid w:val="00F25163"/>
    <w:rsid w:val="00F25305"/>
    <w:rsid w:val="00F25361"/>
    <w:rsid w:val="00F25393"/>
    <w:rsid w:val="00F2556D"/>
    <w:rsid w:val="00F255C7"/>
    <w:rsid w:val="00F255E3"/>
    <w:rsid w:val="00F25729"/>
    <w:rsid w:val="00F2581A"/>
    <w:rsid w:val="00F2595A"/>
    <w:rsid w:val="00F25AAF"/>
    <w:rsid w:val="00F25B7F"/>
    <w:rsid w:val="00F25E46"/>
    <w:rsid w:val="00F26044"/>
    <w:rsid w:val="00F260FD"/>
    <w:rsid w:val="00F26448"/>
    <w:rsid w:val="00F26525"/>
    <w:rsid w:val="00F2687D"/>
    <w:rsid w:val="00F26984"/>
    <w:rsid w:val="00F26A57"/>
    <w:rsid w:val="00F26ADD"/>
    <w:rsid w:val="00F26C3E"/>
    <w:rsid w:val="00F26F8D"/>
    <w:rsid w:val="00F2703A"/>
    <w:rsid w:val="00F270DA"/>
    <w:rsid w:val="00F270FD"/>
    <w:rsid w:val="00F27123"/>
    <w:rsid w:val="00F2713B"/>
    <w:rsid w:val="00F271A4"/>
    <w:rsid w:val="00F271CE"/>
    <w:rsid w:val="00F2731A"/>
    <w:rsid w:val="00F2732F"/>
    <w:rsid w:val="00F2734E"/>
    <w:rsid w:val="00F273B4"/>
    <w:rsid w:val="00F27590"/>
    <w:rsid w:val="00F27607"/>
    <w:rsid w:val="00F27756"/>
    <w:rsid w:val="00F2780A"/>
    <w:rsid w:val="00F27920"/>
    <w:rsid w:val="00F27921"/>
    <w:rsid w:val="00F27B84"/>
    <w:rsid w:val="00F27EAB"/>
    <w:rsid w:val="00F3014B"/>
    <w:rsid w:val="00F301E5"/>
    <w:rsid w:val="00F302A0"/>
    <w:rsid w:val="00F303ED"/>
    <w:rsid w:val="00F3075E"/>
    <w:rsid w:val="00F309F1"/>
    <w:rsid w:val="00F30A53"/>
    <w:rsid w:val="00F30B7F"/>
    <w:rsid w:val="00F30B94"/>
    <w:rsid w:val="00F30C5B"/>
    <w:rsid w:val="00F31075"/>
    <w:rsid w:val="00F3110A"/>
    <w:rsid w:val="00F3111B"/>
    <w:rsid w:val="00F3121D"/>
    <w:rsid w:val="00F31277"/>
    <w:rsid w:val="00F312C2"/>
    <w:rsid w:val="00F317B5"/>
    <w:rsid w:val="00F3180E"/>
    <w:rsid w:val="00F31893"/>
    <w:rsid w:val="00F319F1"/>
    <w:rsid w:val="00F31AB2"/>
    <w:rsid w:val="00F31B58"/>
    <w:rsid w:val="00F31B91"/>
    <w:rsid w:val="00F31BC4"/>
    <w:rsid w:val="00F31C9F"/>
    <w:rsid w:val="00F31CEE"/>
    <w:rsid w:val="00F31E7F"/>
    <w:rsid w:val="00F32002"/>
    <w:rsid w:val="00F32239"/>
    <w:rsid w:val="00F32364"/>
    <w:rsid w:val="00F3253E"/>
    <w:rsid w:val="00F326A4"/>
    <w:rsid w:val="00F327A3"/>
    <w:rsid w:val="00F32C0E"/>
    <w:rsid w:val="00F32EC2"/>
    <w:rsid w:val="00F32F6A"/>
    <w:rsid w:val="00F331B4"/>
    <w:rsid w:val="00F333A6"/>
    <w:rsid w:val="00F3346D"/>
    <w:rsid w:val="00F334EC"/>
    <w:rsid w:val="00F33680"/>
    <w:rsid w:val="00F3377D"/>
    <w:rsid w:val="00F337D2"/>
    <w:rsid w:val="00F3384A"/>
    <w:rsid w:val="00F33919"/>
    <w:rsid w:val="00F33CD6"/>
    <w:rsid w:val="00F33D77"/>
    <w:rsid w:val="00F33DCD"/>
    <w:rsid w:val="00F33E99"/>
    <w:rsid w:val="00F33EA0"/>
    <w:rsid w:val="00F33F3F"/>
    <w:rsid w:val="00F34196"/>
    <w:rsid w:val="00F34267"/>
    <w:rsid w:val="00F342C2"/>
    <w:rsid w:val="00F345AB"/>
    <w:rsid w:val="00F34769"/>
    <w:rsid w:val="00F347CC"/>
    <w:rsid w:val="00F348CB"/>
    <w:rsid w:val="00F3495E"/>
    <w:rsid w:val="00F349B3"/>
    <w:rsid w:val="00F34C39"/>
    <w:rsid w:val="00F34C5B"/>
    <w:rsid w:val="00F34CC6"/>
    <w:rsid w:val="00F34E94"/>
    <w:rsid w:val="00F350E1"/>
    <w:rsid w:val="00F350FF"/>
    <w:rsid w:val="00F3514C"/>
    <w:rsid w:val="00F351AD"/>
    <w:rsid w:val="00F35261"/>
    <w:rsid w:val="00F35268"/>
    <w:rsid w:val="00F3541B"/>
    <w:rsid w:val="00F35457"/>
    <w:rsid w:val="00F3552C"/>
    <w:rsid w:val="00F35559"/>
    <w:rsid w:val="00F35B02"/>
    <w:rsid w:val="00F35B24"/>
    <w:rsid w:val="00F35C0E"/>
    <w:rsid w:val="00F35C43"/>
    <w:rsid w:val="00F35C72"/>
    <w:rsid w:val="00F35D2B"/>
    <w:rsid w:val="00F35D4A"/>
    <w:rsid w:val="00F35D91"/>
    <w:rsid w:val="00F35E3C"/>
    <w:rsid w:val="00F3602D"/>
    <w:rsid w:val="00F36036"/>
    <w:rsid w:val="00F36192"/>
    <w:rsid w:val="00F3634C"/>
    <w:rsid w:val="00F364EC"/>
    <w:rsid w:val="00F36511"/>
    <w:rsid w:val="00F365D0"/>
    <w:rsid w:val="00F36716"/>
    <w:rsid w:val="00F367AA"/>
    <w:rsid w:val="00F367D7"/>
    <w:rsid w:val="00F368A4"/>
    <w:rsid w:val="00F36911"/>
    <w:rsid w:val="00F369B2"/>
    <w:rsid w:val="00F36BD4"/>
    <w:rsid w:val="00F36BE7"/>
    <w:rsid w:val="00F36CBD"/>
    <w:rsid w:val="00F36CDF"/>
    <w:rsid w:val="00F36EC5"/>
    <w:rsid w:val="00F36F50"/>
    <w:rsid w:val="00F370F0"/>
    <w:rsid w:val="00F3732F"/>
    <w:rsid w:val="00F373AE"/>
    <w:rsid w:val="00F3742D"/>
    <w:rsid w:val="00F374DC"/>
    <w:rsid w:val="00F37676"/>
    <w:rsid w:val="00F37695"/>
    <w:rsid w:val="00F37B4B"/>
    <w:rsid w:val="00F37B61"/>
    <w:rsid w:val="00F37BBD"/>
    <w:rsid w:val="00F37C44"/>
    <w:rsid w:val="00F37EBB"/>
    <w:rsid w:val="00F40040"/>
    <w:rsid w:val="00F40071"/>
    <w:rsid w:val="00F400EF"/>
    <w:rsid w:val="00F40131"/>
    <w:rsid w:val="00F40468"/>
    <w:rsid w:val="00F405C4"/>
    <w:rsid w:val="00F40647"/>
    <w:rsid w:val="00F406AA"/>
    <w:rsid w:val="00F406DB"/>
    <w:rsid w:val="00F40996"/>
    <w:rsid w:val="00F40AFA"/>
    <w:rsid w:val="00F40B8A"/>
    <w:rsid w:val="00F40BE8"/>
    <w:rsid w:val="00F40ED0"/>
    <w:rsid w:val="00F40EDC"/>
    <w:rsid w:val="00F40F6B"/>
    <w:rsid w:val="00F4104D"/>
    <w:rsid w:val="00F4132F"/>
    <w:rsid w:val="00F414E6"/>
    <w:rsid w:val="00F41609"/>
    <w:rsid w:val="00F4188E"/>
    <w:rsid w:val="00F419BD"/>
    <w:rsid w:val="00F41A6A"/>
    <w:rsid w:val="00F41A98"/>
    <w:rsid w:val="00F41AE2"/>
    <w:rsid w:val="00F41B7A"/>
    <w:rsid w:val="00F41BB3"/>
    <w:rsid w:val="00F41CDD"/>
    <w:rsid w:val="00F41D53"/>
    <w:rsid w:val="00F41D6D"/>
    <w:rsid w:val="00F41E98"/>
    <w:rsid w:val="00F422F3"/>
    <w:rsid w:val="00F422FD"/>
    <w:rsid w:val="00F424A9"/>
    <w:rsid w:val="00F424BC"/>
    <w:rsid w:val="00F429B9"/>
    <w:rsid w:val="00F429D0"/>
    <w:rsid w:val="00F42C61"/>
    <w:rsid w:val="00F42E54"/>
    <w:rsid w:val="00F42F02"/>
    <w:rsid w:val="00F430C5"/>
    <w:rsid w:val="00F431B4"/>
    <w:rsid w:val="00F4321D"/>
    <w:rsid w:val="00F4325B"/>
    <w:rsid w:val="00F4326C"/>
    <w:rsid w:val="00F433BA"/>
    <w:rsid w:val="00F433DB"/>
    <w:rsid w:val="00F43B09"/>
    <w:rsid w:val="00F43CC6"/>
    <w:rsid w:val="00F43EB7"/>
    <w:rsid w:val="00F4403E"/>
    <w:rsid w:val="00F44093"/>
    <w:rsid w:val="00F44103"/>
    <w:rsid w:val="00F44105"/>
    <w:rsid w:val="00F4419A"/>
    <w:rsid w:val="00F4480A"/>
    <w:rsid w:val="00F44894"/>
    <w:rsid w:val="00F44AB6"/>
    <w:rsid w:val="00F44B7B"/>
    <w:rsid w:val="00F44D07"/>
    <w:rsid w:val="00F44D7E"/>
    <w:rsid w:val="00F44E55"/>
    <w:rsid w:val="00F44F08"/>
    <w:rsid w:val="00F44FF9"/>
    <w:rsid w:val="00F453F1"/>
    <w:rsid w:val="00F455A3"/>
    <w:rsid w:val="00F455F0"/>
    <w:rsid w:val="00F456FB"/>
    <w:rsid w:val="00F4574F"/>
    <w:rsid w:val="00F45859"/>
    <w:rsid w:val="00F45960"/>
    <w:rsid w:val="00F45BBA"/>
    <w:rsid w:val="00F45BEE"/>
    <w:rsid w:val="00F45C29"/>
    <w:rsid w:val="00F45EC8"/>
    <w:rsid w:val="00F45FD2"/>
    <w:rsid w:val="00F46063"/>
    <w:rsid w:val="00F46192"/>
    <w:rsid w:val="00F461D3"/>
    <w:rsid w:val="00F462CE"/>
    <w:rsid w:val="00F463C8"/>
    <w:rsid w:val="00F4644E"/>
    <w:rsid w:val="00F46617"/>
    <w:rsid w:val="00F466A0"/>
    <w:rsid w:val="00F46774"/>
    <w:rsid w:val="00F46779"/>
    <w:rsid w:val="00F4695D"/>
    <w:rsid w:val="00F4699B"/>
    <w:rsid w:val="00F46A71"/>
    <w:rsid w:val="00F46AC5"/>
    <w:rsid w:val="00F46B0E"/>
    <w:rsid w:val="00F46F0B"/>
    <w:rsid w:val="00F470B5"/>
    <w:rsid w:val="00F471DF"/>
    <w:rsid w:val="00F47233"/>
    <w:rsid w:val="00F472F1"/>
    <w:rsid w:val="00F4747A"/>
    <w:rsid w:val="00F474CF"/>
    <w:rsid w:val="00F475D6"/>
    <w:rsid w:val="00F47696"/>
    <w:rsid w:val="00F47786"/>
    <w:rsid w:val="00F47AC5"/>
    <w:rsid w:val="00F47C32"/>
    <w:rsid w:val="00F47D8C"/>
    <w:rsid w:val="00F47FAC"/>
    <w:rsid w:val="00F50050"/>
    <w:rsid w:val="00F5012F"/>
    <w:rsid w:val="00F501F5"/>
    <w:rsid w:val="00F502CF"/>
    <w:rsid w:val="00F50302"/>
    <w:rsid w:val="00F5036A"/>
    <w:rsid w:val="00F503C7"/>
    <w:rsid w:val="00F50592"/>
    <w:rsid w:val="00F50615"/>
    <w:rsid w:val="00F5066B"/>
    <w:rsid w:val="00F5068F"/>
    <w:rsid w:val="00F50739"/>
    <w:rsid w:val="00F5076E"/>
    <w:rsid w:val="00F507B3"/>
    <w:rsid w:val="00F50A2F"/>
    <w:rsid w:val="00F50E09"/>
    <w:rsid w:val="00F50EC9"/>
    <w:rsid w:val="00F50EE0"/>
    <w:rsid w:val="00F51074"/>
    <w:rsid w:val="00F5116D"/>
    <w:rsid w:val="00F511CA"/>
    <w:rsid w:val="00F51259"/>
    <w:rsid w:val="00F51261"/>
    <w:rsid w:val="00F512E1"/>
    <w:rsid w:val="00F51327"/>
    <w:rsid w:val="00F5137D"/>
    <w:rsid w:val="00F5139F"/>
    <w:rsid w:val="00F513EF"/>
    <w:rsid w:val="00F519A6"/>
    <w:rsid w:val="00F51AC2"/>
    <w:rsid w:val="00F51CAE"/>
    <w:rsid w:val="00F51F77"/>
    <w:rsid w:val="00F51FEE"/>
    <w:rsid w:val="00F52137"/>
    <w:rsid w:val="00F523F8"/>
    <w:rsid w:val="00F52424"/>
    <w:rsid w:val="00F526EE"/>
    <w:rsid w:val="00F52798"/>
    <w:rsid w:val="00F52807"/>
    <w:rsid w:val="00F52878"/>
    <w:rsid w:val="00F528E5"/>
    <w:rsid w:val="00F5293F"/>
    <w:rsid w:val="00F52A31"/>
    <w:rsid w:val="00F52B1E"/>
    <w:rsid w:val="00F52BD7"/>
    <w:rsid w:val="00F52C13"/>
    <w:rsid w:val="00F52E9B"/>
    <w:rsid w:val="00F52FE5"/>
    <w:rsid w:val="00F53038"/>
    <w:rsid w:val="00F53046"/>
    <w:rsid w:val="00F533B9"/>
    <w:rsid w:val="00F533ED"/>
    <w:rsid w:val="00F53414"/>
    <w:rsid w:val="00F534B3"/>
    <w:rsid w:val="00F535B7"/>
    <w:rsid w:val="00F53910"/>
    <w:rsid w:val="00F5393E"/>
    <w:rsid w:val="00F53A69"/>
    <w:rsid w:val="00F53A77"/>
    <w:rsid w:val="00F53D04"/>
    <w:rsid w:val="00F54008"/>
    <w:rsid w:val="00F54042"/>
    <w:rsid w:val="00F541CB"/>
    <w:rsid w:val="00F5423E"/>
    <w:rsid w:val="00F545C3"/>
    <w:rsid w:val="00F545EF"/>
    <w:rsid w:val="00F5463F"/>
    <w:rsid w:val="00F547BB"/>
    <w:rsid w:val="00F54C94"/>
    <w:rsid w:val="00F54D67"/>
    <w:rsid w:val="00F54D79"/>
    <w:rsid w:val="00F54DDC"/>
    <w:rsid w:val="00F54DF3"/>
    <w:rsid w:val="00F54E28"/>
    <w:rsid w:val="00F54F13"/>
    <w:rsid w:val="00F54FDD"/>
    <w:rsid w:val="00F551F7"/>
    <w:rsid w:val="00F552FA"/>
    <w:rsid w:val="00F554FC"/>
    <w:rsid w:val="00F5566D"/>
    <w:rsid w:val="00F55687"/>
    <w:rsid w:val="00F55698"/>
    <w:rsid w:val="00F556F1"/>
    <w:rsid w:val="00F556F5"/>
    <w:rsid w:val="00F55879"/>
    <w:rsid w:val="00F55893"/>
    <w:rsid w:val="00F558BE"/>
    <w:rsid w:val="00F5595D"/>
    <w:rsid w:val="00F55A54"/>
    <w:rsid w:val="00F55CC4"/>
    <w:rsid w:val="00F55EE4"/>
    <w:rsid w:val="00F55F60"/>
    <w:rsid w:val="00F560F3"/>
    <w:rsid w:val="00F56173"/>
    <w:rsid w:val="00F56331"/>
    <w:rsid w:val="00F56420"/>
    <w:rsid w:val="00F564D1"/>
    <w:rsid w:val="00F56745"/>
    <w:rsid w:val="00F56A0D"/>
    <w:rsid w:val="00F56A89"/>
    <w:rsid w:val="00F56A8E"/>
    <w:rsid w:val="00F56AE7"/>
    <w:rsid w:val="00F56BBD"/>
    <w:rsid w:val="00F56C43"/>
    <w:rsid w:val="00F56C69"/>
    <w:rsid w:val="00F56CFC"/>
    <w:rsid w:val="00F56D6C"/>
    <w:rsid w:val="00F56D80"/>
    <w:rsid w:val="00F56E7C"/>
    <w:rsid w:val="00F56E8D"/>
    <w:rsid w:val="00F57027"/>
    <w:rsid w:val="00F571F6"/>
    <w:rsid w:val="00F57652"/>
    <w:rsid w:val="00F5776F"/>
    <w:rsid w:val="00F57774"/>
    <w:rsid w:val="00F5788F"/>
    <w:rsid w:val="00F5799E"/>
    <w:rsid w:val="00F57B67"/>
    <w:rsid w:val="00F57F51"/>
    <w:rsid w:val="00F57F87"/>
    <w:rsid w:val="00F6004C"/>
    <w:rsid w:val="00F60077"/>
    <w:rsid w:val="00F6015A"/>
    <w:rsid w:val="00F602E6"/>
    <w:rsid w:val="00F60374"/>
    <w:rsid w:val="00F60706"/>
    <w:rsid w:val="00F607CF"/>
    <w:rsid w:val="00F60958"/>
    <w:rsid w:val="00F60BA2"/>
    <w:rsid w:val="00F60D8B"/>
    <w:rsid w:val="00F60DDF"/>
    <w:rsid w:val="00F60E4F"/>
    <w:rsid w:val="00F60F26"/>
    <w:rsid w:val="00F61014"/>
    <w:rsid w:val="00F6131D"/>
    <w:rsid w:val="00F6159C"/>
    <w:rsid w:val="00F616A4"/>
    <w:rsid w:val="00F61955"/>
    <w:rsid w:val="00F61B36"/>
    <w:rsid w:val="00F61B74"/>
    <w:rsid w:val="00F61B93"/>
    <w:rsid w:val="00F61BE0"/>
    <w:rsid w:val="00F61F6D"/>
    <w:rsid w:val="00F61FD8"/>
    <w:rsid w:val="00F620EE"/>
    <w:rsid w:val="00F622F4"/>
    <w:rsid w:val="00F6236F"/>
    <w:rsid w:val="00F62721"/>
    <w:rsid w:val="00F629B1"/>
    <w:rsid w:val="00F62A58"/>
    <w:rsid w:val="00F62B58"/>
    <w:rsid w:val="00F62C51"/>
    <w:rsid w:val="00F62C72"/>
    <w:rsid w:val="00F62D1D"/>
    <w:rsid w:val="00F62D65"/>
    <w:rsid w:val="00F62DA7"/>
    <w:rsid w:val="00F62F33"/>
    <w:rsid w:val="00F63014"/>
    <w:rsid w:val="00F6301D"/>
    <w:rsid w:val="00F6302C"/>
    <w:rsid w:val="00F631D4"/>
    <w:rsid w:val="00F631FA"/>
    <w:rsid w:val="00F63259"/>
    <w:rsid w:val="00F634F8"/>
    <w:rsid w:val="00F636FC"/>
    <w:rsid w:val="00F638CE"/>
    <w:rsid w:val="00F63989"/>
    <w:rsid w:val="00F63991"/>
    <w:rsid w:val="00F63A45"/>
    <w:rsid w:val="00F63CD0"/>
    <w:rsid w:val="00F64032"/>
    <w:rsid w:val="00F6403F"/>
    <w:rsid w:val="00F64060"/>
    <w:rsid w:val="00F644A4"/>
    <w:rsid w:val="00F64693"/>
    <w:rsid w:val="00F64786"/>
    <w:rsid w:val="00F64840"/>
    <w:rsid w:val="00F6489F"/>
    <w:rsid w:val="00F64A16"/>
    <w:rsid w:val="00F64A6A"/>
    <w:rsid w:val="00F64DB5"/>
    <w:rsid w:val="00F64FA2"/>
    <w:rsid w:val="00F65039"/>
    <w:rsid w:val="00F6509A"/>
    <w:rsid w:val="00F651DD"/>
    <w:rsid w:val="00F65493"/>
    <w:rsid w:val="00F654BE"/>
    <w:rsid w:val="00F656C5"/>
    <w:rsid w:val="00F656CA"/>
    <w:rsid w:val="00F65759"/>
    <w:rsid w:val="00F6594D"/>
    <w:rsid w:val="00F65AF8"/>
    <w:rsid w:val="00F65B30"/>
    <w:rsid w:val="00F65CF0"/>
    <w:rsid w:val="00F66070"/>
    <w:rsid w:val="00F663CF"/>
    <w:rsid w:val="00F663F1"/>
    <w:rsid w:val="00F66572"/>
    <w:rsid w:val="00F665B3"/>
    <w:rsid w:val="00F6660C"/>
    <w:rsid w:val="00F667C7"/>
    <w:rsid w:val="00F667E9"/>
    <w:rsid w:val="00F6684F"/>
    <w:rsid w:val="00F669E7"/>
    <w:rsid w:val="00F66A19"/>
    <w:rsid w:val="00F66B8D"/>
    <w:rsid w:val="00F66BA6"/>
    <w:rsid w:val="00F66BBC"/>
    <w:rsid w:val="00F66C92"/>
    <w:rsid w:val="00F66E93"/>
    <w:rsid w:val="00F66F81"/>
    <w:rsid w:val="00F66FCD"/>
    <w:rsid w:val="00F66FE4"/>
    <w:rsid w:val="00F6706B"/>
    <w:rsid w:val="00F6717B"/>
    <w:rsid w:val="00F6731E"/>
    <w:rsid w:val="00F673C2"/>
    <w:rsid w:val="00F67420"/>
    <w:rsid w:val="00F6747D"/>
    <w:rsid w:val="00F674C6"/>
    <w:rsid w:val="00F674D8"/>
    <w:rsid w:val="00F674FF"/>
    <w:rsid w:val="00F678B7"/>
    <w:rsid w:val="00F67993"/>
    <w:rsid w:val="00F67BCE"/>
    <w:rsid w:val="00F67DDA"/>
    <w:rsid w:val="00F67EA7"/>
    <w:rsid w:val="00F70149"/>
    <w:rsid w:val="00F701C7"/>
    <w:rsid w:val="00F7041F"/>
    <w:rsid w:val="00F70527"/>
    <w:rsid w:val="00F705A4"/>
    <w:rsid w:val="00F7073B"/>
    <w:rsid w:val="00F70773"/>
    <w:rsid w:val="00F707B9"/>
    <w:rsid w:val="00F707BF"/>
    <w:rsid w:val="00F707E8"/>
    <w:rsid w:val="00F7098E"/>
    <w:rsid w:val="00F709DE"/>
    <w:rsid w:val="00F70A65"/>
    <w:rsid w:val="00F70B55"/>
    <w:rsid w:val="00F70C4A"/>
    <w:rsid w:val="00F70D66"/>
    <w:rsid w:val="00F70E35"/>
    <w:rsid w:val="00F70E75"/>
    <w:rsid w:val="00F70EDB"/>
    <w:rsid w:val="00F70F7B"/>
    <w:rsid w:val="00F70F86"/>
    <w:rsid w:val="00F71098"/>
    <w:rsid w:val="00F7109D"/>
    <w:rsid w:val="00F711D3"/>
    <w:rsid w:val="00F71334"/>
    <w:rsid w:val="00F71410"/>
    <w:rsid w:val="00F7155F"/>
    <w:rsid w:val="00F715A6"/>
    <w:rsid w:val="00F7165D"/>
    <w:rsid w:val="00F716ED"/>
    <w:rsid w:val="00F71842"/>
    <w:rsid w:val="00F718C2"/>
    <w:rsid w:val="00F719D6"/>
    <w:rsid w:val="00F71A1A"/>
    <w:rsid w:val="00F71BFF"/>
    <w:rsid w:val="00F71C49"/>
    <w:rsid w:val="00F71D18"/>
    <w:rsid w:val="00F71ED3"/>
    <w:rsid w:val="00F71F8F"/>
    <w:rsid w:val="00F7200E"/>
    <w:rsid w:val="00F72441"/>
    <w:rsid w:val="00F725D4"/>
    <w:rsid w:val="00F726BE"/>
    <w:rsid w:val="00F7273D"/>
    <w:rsid w:val="00F72765"/>
    <w:rsid w:val="00F727ED"/>
    <w:rsid w:val="00F72931"/>
    <w:rsid w:val="00F72A84"/>
    <w:rsid w:val="00F72BFA"/>
    <w:rsid w:val="00F72D05"/>
    <w:rsid w:val="00F72D69"/>
    <w:rsid w:val="00F72E02"/>
    <w:rsid w:val="00F73215"/>
    <w:rsid w:val="00F73245"/>
    <w:rsid w:val="00F732B1"/>
    <w:rsid w:val="00F732F6"/>
    <w:rsid w:val="00F73534"/>
    <w:rsid w:val="00F7366E"/>
    <w:rsid w:val="00F737FB"/>
    <w:rsid w:val="00F7388A"/>
    <w:rsid w:val="00F73892"/>
    <w:rsid w:val="00F738C1"/>
    <w:rsid w:val="00F73A10"/>
    <w:rsid w:val="00F73C80"/>
    <w:rsid w:val="00F73CA0"/>
    <w:rsid w:val="00F73E0B"/>
    <w:rsid w:val="00F73F6A"/>
    <w:rsid w:val="00F73FBF"/>
    <w:rsid w:val="00F74223"/>
    <w:rsid w:val="00F74290"/>
    <w:rsid w:val="00F74634"/>
    <w:rsid w:val="00F7463E"/>
    <w:rsid w:val="00F74685"/>
    <w:rsid w:val="00F747D8"/>
    <w:rsid w:val="00F747E9"/>
    <w:rsid w:val="00F74845"/>
    <w:rsid w:val="00F748E7"/>
    <w:rsid w:val="00F749D9"/>
    <w:rsid w:val="00F749DB"/>
    <w:rsid w:val="00F74BBA"/>
    <w:rsid w:val="00F74C0C"/>
    <w:rsid w:val="00F74DB3"/>
    <w:rsid w:val="00F74EDB"/>
    <w:rsid w:val="00F756A4"/>
    <w:rsid w:val="00F75792"/>
    <w:rsid w:val="00F758BF"/>
    <w:rsid w:val="00F758CC"/>
    <w:rsid w:val="00F75A49"/>
    <w:rsid w:val="00F75A55"/>
    <w:rsid w:val="00F75A93"/>
    <w:rsid w:val="00F75C2D"/>
    <w:rsid w:val="00F75C7A"/>
    <w:rsid w:val="00F75D21"/>
    <w:rsid w:val="00F75F5C"/>
    <w:rsid w:val="00F7620C"/>
    <w:rsid w:val="00F762E9"/>
    <w:rsid w:val="00F76343"/>
    <w:rsid w:val="00F76489"/>
    <w:rsid w:val="00F764CA"/>
    <w:rsid w:val="00F76653"/>
    <w:rsid w:val="00F76787"/>
    <w:rsid w:val="00F767EC"/>
    <w:rsid w:val="00F76A5D"/>
    <w:rsid w:val="00F76AA5"/>
    <w:rsid w:val="00F76BCB"/>
    <w:rsid w:val="00F76C97"/>
    <w:rsid w:val="00F76EB0"/>
    <w:rsid w:val="00F76EF6"/>
    <w:rsid w:val="00F76F2E"/>
    <w:rsid w:val="00F76F75"/>
    <w:rsid w:val="00F770A1"/>
    <w:rsid w:val="00F77103"/>
    <w:rsid w:val="00F77305"/>
    <w:rsid w:val="00F7791F"/>
    <w:rsid w:val="00F77C0F"/>
    <w:rsid w:val="00F77CC2"/>
    <w:rsid w:val="00F77D02"/>
    <w:rsid w:val="00F77D08"/>
    <w:rsid w:val="00F77D98"/>
    <w:rsid w:val="00F8000D"/>
    <w:rsid w:val="00F800DF"/>
    <w:rsid w:val="00F8017A"/>
    <w:rsid w:val="00F8030F"/>
    <w:rsid w:val="00F806EE"/>
    <w:rsid w:val="00F80708"/>
    <w:rsid w:val="00F80A37"/>
    <w:rsid w:val="00F80A96"/>
    <w:rsid w:val="00F80ACA"/>
    <w:rsid w:val="00F80B1F"/>
    <w:rsid w:val="00F80DAF"/>
    <w:rsid w:val="00F80E06"/>
    <w:rsid w:val="00F80FC0"/>
    <w:rsid w:val="00F80FD1"/>
    <w:rsid w:val="00F810F4"/>
    <w:rsid w:val="00F81274"/>
    <w:rsid w:val="00F8127B"/>
    <w:rsid w:val="00F813ED"/>
    <w:rsid w:val="00F81408"/>
    <w:rsid w:val="00F81698"/>
    <w:rsid w:val="00F819D6"/>
    <w:rsid w:val="00F81B00"/>
    <w:rsid w:val="00F81BD1"/>
    <w:rsid w:val="00F81FB5"/>
    <w:rsid w:val="00F81FF5"/>
    <w:rsid w:val="00F8202B"/>
    <w:rsid w:val="00F820BB"/>
    <w:rsid w:val="00F820E0"/>
    <w:rsid w:val="00F821A8"/>
    <w:rsid w:val="00F822CF"/>
    <w:rsid w:val="00F823E5"/>
    <w:rsid w:val="00F82470"/>
    <w:rsid w:val="00F82669"/>
    <w:rsid w:val="00F826C9"/>
    <w:rsid w:val="00F827B7"/>
    <w:rsid w:val="00F82CEA"/>
    <w:rsid w:val="00F82DC5"/>
    <w:rsid w:val="00F82E30"/>
    <w:rsid w:val="00F82F7D"/>
    <w:rsid w:val="00F831D0"/>
    <w:rsid w:val="00F8322A"/>
    <w:rsid w:val="00F83420"/>
    <w:rsid w:val="00F83440"/>
    <w:rsid w:val="00F8348A"/>
    <w:rsid w:val="00F8383D"/>
    <w:rsid w:val="00F838D6"/>
    <w:rsid w:val="00F8398E"/>
    <w:rsid w:val="00F83A9E"/>
    <w:rsid w:val="00F83DAD"/>
    <w:rsid w:val="00F83F1A"/>
    <w:rsid w:val="00F84098"/>
    <w:rsid w:val="00F84167"/>
    <w:rsid w:val="00F84309"/>
    <w:rsid w:val="00F8444B"/>
    <w:rsid w:val="00F846A7"/>
    <w:rsid w:val="00F8481D"/>
    <w:rsid w:val="00F84875"/>
    <w:rsid w:val="00F84895"/>
    <w:rsid w:val="00F84A98"/>
    <w:rsid w:val="00F84AA5"/>
    <w:rsid w:val="00F84AC4"/>
    <w:rsid w:val="00F84CEC"/>
    <w:rsid w:val="00F84D89"/>
    <w:rsid w:val="00F84EDF"/>
    <w:rsid w:val="00F84F08"/>
    <w:rsid w:val="00F84FFB"/>
    <w:rsid w:val="00F851CE"/>
    <w:rsid w:val="00F85294"/>
    <w:rsid w:val="00F852E4"/>
    <w:rsid w:val="00F85371"/>
    <w:rsid w:val="00F8552C"/>
    <w:rsid w:val="00F855EB"/>
    <w:rsid w:val="00F85611"/>
    <w:rsid w:val="00F856A5"/>
    <w:rsid w:val="00F85725"/>
    <w:rsid w:val="00F857D9"/>
    <w:rsid w:val="00F85A44"/>
    <w:rsid w:val="00F85B98"/>
    <w:rsid w:val="00F85BBA"/>
    <w:rsid w:val="00F85CD7"/>
    <w:rsid w:val="00F85DD6"/>
    <w:rsid w:val="00F85DFA"/>
    <w:rsid w:val="00F85F12"/>
    <w:rsid w:val="00F85F7A"/>
    <w:rsid w:val="00F85FC4"/>
    <w:rsid w:val="00F86011"/>
    <w:rsid w:val="00F86064"/>
    <w:rsid w:val="00F860DA"/>
    <w:rsid w:val="00F860E6"/>
    <w:rsid w:val="00F862D6"/>
    <w:rsid w:val="00F86352"/>
    <w:rsid w:val="00F86471"/>
    <w:rsid w:val="00F86514"/>
    <w:rsid w:val="00F86902"/>
    <w:rsid w:val="00F86929"/>
    <w:rsid w:val="00F86E54"/>
    <w:rsid w:val="00F86FDD"/>
    <w:rsid w:val="00F873EF"/>
    <w:rsid w:val="00F8767C"/>
    <w:rsid w:val="00F877C9"/>
    <w:rsid w:val="00F87889"/>
    <w:rsid w:val="00F878C3"/>
    <w:rsid w:val="00F87A8B"/>
    <w:rsid w:val="00F87AFB"/>
    <w:rsid w:val="00F87D55"/>
    <w:rsid w:val="00F87F55"/>
    <w:rsid w:val="00F87F7B"/>
    <w:rsid w:val="00F900B4"/>
    <w:rsid w:val="00F902A5"/>
    <w:rsid w:val="00F906FD"/>
    <w:rsid w:val="00F906FE"/>
    <w:rsid w:val="00F909C1"/>
    <w:rsid w:val="00F90C47"/>
    <w:rsid w:val="00F90C9A"/>
    <w:rsid w:val="00F90D18"/>
    <w:rsid w:val="00F90D61"/>
    <w:rsid w:val="00F90D7F"/>
    <w:rsid w:val="00F90EB0"/>
    <w:rsid w:val="00F91203"/>
    <w:rsid w:val="00F91215"/>
    <w:rsid w:val="00F91250"/>
    <w:rsid w:val="00F9135A"/>
    <w:rsid w:val="00F91370"/>
    <w:rsid w:val="00F91440"/>
    <w:rsid w:val="00F91485"/>
    <w:rsid w:val="00F914B2"/>
    <w:rsid w:val="00F914F7"/>
    <w:rsid w:val="00F9174A"/>
    <w:rsid w:val="00F9174E"/>
    <w:rsid w:val="00F91956"/>
    <w:rsid w:val="00F9198C"/>
    <w:rsid w:val="00F919AE"/>
    <w:rsid w:val="00F91C26"/>
    <w:rsid w:val="00F91D6B"/>
    <w:rsid w:val="00F91E08"/>
    <w:rsid w:val="00F91F55"/>
    <w:rsid w:val="00F91FB1"/>
    <w:rsid w:val="00F92212"/>
    <w:rsid w:val="00F9231F"/>
    <w:rsid w:val="00F9235A"/>
    <w:rsid w:val="00F92407"/>
    <w:rsid w:val="00F9242F"/>
    <w:rsid w:val="00F92449"/>
    <w:rsid w:val="00F926F7"/>
    <w:rsid w:val="00F927A4"/>
    <w:rsid w:val="00F92C52"/>
    <w:rsid w:val="00F92DAC"/>
    <w:rsid w:val="00F92F7B"/>
    <w:rsid w:val="00F9318A"/>
    <w:rsid w:val="00F93235"/>
    <w:rsid w:val="00F937B3"/>
    <w:rsid w:val="00F93917"/>
    <w:rsid w:val="00F939D3"/>
    <w:rsid w:val="00F93A55"/>
    <w:rsid w:val="00F93B45"/>
    <w:rsid w:val="00F93B94"/>
    <w:rsid w:val="00F93C8A"/>
    <w:rsid w:val="00F93E6D"/>
    <w:rsid w:val="00F93EB9"/>
    <w:rsid w:val="00F93EF3"/>
    <w:rsid w:val="00F93EF9"/>
    <w:rsid w:val="00F93FED"/>
    <w:rsid w:val="00F93FEE"/>
    <w:rsid w:val="00F94226"/>
    <w:rsid w:val="00F943AB"/>
    <w:rsid w:val="00F944B6"/>
    <w:rsid w:val="00F94647"/>
    <w:rsid w:val="00F946DA"/>
    <w:rsid w:val="00F9478A"/>
    <w:rsid w:val="00F947E7"/>
    <w:rsid w:val="00F94831"/>
    <w:rsid w:val="00F94911"/>
    <w:rsid w:val="00F94960"/>
    <w:rsid w:val="00F94A86"/>
    <w:rsid w:val="00F94AE6"/>
    <w:rsid w:val="00F94C0F"/>
    <w:rsid w:val="00F94C6F"/>
    <w:rsid w:val="00F94D7F"/>
    <w:rsid w:val="00F94D8C"/>
    <w:rsid w:val="00F94E60"/>
    <w:rsid w:val="00F94E99"/>
    <w:rsid w:val="00F950BF"/>
    <w:rsid w:val="00F95145"/>
    <w:rsid w:val="00F95298"/>
    <w:rsid w:val="00F95356"/>
    <w:rsid w:val="00F955E1"/>
    <w:rsid w:val="00F956F3"/>
    <w:rsid w:val="00F956FF"/>
    <w:rsid w:val="00F957AF"/>
    <w:rsid w:val="00F95843"/>
    <w:rsid w:val="00F95962"/>
    <w:rsid w:val="00F95987"/>
    <w:rsid w:val="00F95A7E"/>
    <w:rsid w:val="00F95A81"/>
    <w:rsid w:val="00F95BD5"/>
    <w:rsid w:val="00F95C2B"/>
    <w:rsid w:val="00F95C42"/>
    <w:rsid w:val="00F95E65"/>
    <w:rsid w:val="00F95E96"/>
    <w:rsid w:val="00F95F08"/>
    <w:rsid w:val="00F9608B"/>
    <w:rsid w:val="00F96100"/>
    <w:rsid w:val="00F9628E"/>
    <w:rsid w:val="00F96292"/>
    <w:rsid w:val="00F962D2"/>
    <w:rsid w:val="00F963A6"/>
    <w:rsid w:val="00F963C0"/>
    <w:rsid w:val="00F963C1"/>
    <w:rsid w:val="00F9640C"/>
    <w:rsid w:val="00F9653E"/>
    <w:rsid w:val="00F965B0"/>
    <w:rsid w:val="00F9672D"/>
    <w:rsid w:val="00F967E3"/>
    <w:rsid w:val="00F96924"/>
    <w:rsid w:val="00F96964"/>
    <w:rsid w:val="00F96A87"/>
    <w:rsid w:val="00F96A8C"/>
    <w:rsid w:val="00F96D36"/>
    <w:rsid w:val="00F96E10"/>
    <w:rsid w:val="00F96E20"/>
    <w:rsid w:val="00F96EAA"/>
    <w:rsid w:val="00F96EBC"/>
    <w:rsid w:val="00F96F1C"/>
    <w:rsid w:val="00F9702A"/>
    <w:rsid w:val="00F973A8"/>
    <w:rsid w:val="00F97512"/>
    <w:rsid w:val="00F97590"/>
    <w:rsid w:val="00F97721"/>
    <w:rsid w:val="00F97A2D"/>
    <w:rsid w:val="00F97A33"/>
    <w:rsid w:val="00F97BBA"/>
    <w:rsid w:val="00F97BF4"/>
    <w:rsid w:val="00F97D69"/>
    <w:rsid w:val="00F97DBF"/>
    <w:rsid w:val="00F97E18"/>
    <w:rsid w:val="00F97F10"/>
    <w:rsid w:val="00F97F19"/>
    <w:rsid w:val="00FA0136"/>
    <w:rsid w:val="00FA0408"/>
    <w:rsid w:val="00FA043B"/>
    <w:rsid w:val="00FA054E"/>
    <w:rsid w:val="00FA09AD"/>
    <w:rsid w:val="00FA09C0"/>
    <w:rsid w:val="00FA0D8F"/>
    <w:rsid w:val="00FA0E07"/>
    <w:rsid w:val="00FA0EE8"/>
    <w:rsid w:val="00FA0F3C"/>
    <w:rsid w:val="00FA0FAF"/>
    <w:rsid w:val="00FA1097"/>
    <w:rsid w:val="00FA12E8"/>
    <w:rsid w:val="00FA1322"/>
    <w:rsid w:val="00FA14EF"/>
    <w:rsid w:val="00FA1545"/>
    <w:rsid w:val="00FA1550"/>
    <w:rsid w:val="00FA1669"/>
    <w:rsid w:val="00FA16E7"/>
    <w:rsid w:val="00FA1D8A"/>
    <w:rsid w:val="00FA1F5D"/>
    <w:rsid w:val="00FA2017"/>
    <w:rsid w:val="00FA224F"/>
    <w:rsid w:val="00FA229E"/>
    <w:rsid w:val="00FA2599"/>
    <w:rsid w:val="00FA26BD"/>
    <w:rsid w:val="00FA2AC5"/>
    <w:rsid w:val="00FA2AE2"/>
    <w:rsid w:val="00FA2C24"/>
    <w:rsid w:val="00FA2C3E"/>
    <w:rsid w:val="00FA2DA5"/>
    <w:rsid w:val="00FA2DC7"/>
    <w:rsid w:val="00FA2EFC"/>
    <w:rsid w:val="00FA306D"/>
    <w:rsid w:val="00FA3112"/>
    <w:rsid w:val="00FA3200"/>
    <w:rsid w:val="00FA328C"/>
    <w:rsid w:val="00FA32A5"/>
    <w:rsid w:val="00FA3331"/>
    <w:rsid w:val="00FA342E"/>
    <w:rsid w:val="00FA3547"/>
    <w:rsid w:val="00FA36C1"/>
    <w:rsid w:val="00FA372D"/>
    <w:rsid w:val="00FA3736"/>
    <w:rsid w:val="00FA388D"/>
    <w:rsid w:val="00FA400E"/>
    <w:rsid w:val="00FA4370"/>
    <w:rsid w:val="00FA43F5"/>
    <w:rsid w:val="00FA442D"/>
    <w:rsid w:val="00FA446A"/>
    <w:rsid w:val="00FA449C"/>
    <w:rsid w:val="00FA44C2"/>
    <w:rsid w:val="00FA45D0"/>
    <w:rsid w:val="00FA45E7"/>
    <w:rsid w:val="00FA46E2"/>
    <w:rsid w:val="00FA4DDC"/>
    <w:rsid w:val="00FA4F26"/>
    <w:rsid w:val="00FA4FA2"/>
    <w:rsid w:val="00FA5207"/>
    <w:rsid w:val="00FA52C3"/>
    <w:rsid w:val="00FA53C8"/>
    <w:rsid w:val="00FA54B7"/>
    <w:rsid w:val="00FA5552"/>
    <w:rsid w:val="00FA561C"/>
    <w:rsid w:val="00FA5668"/>
    <w:rsid w:val="00FA56C8"/>
    <w:rsid w:val="00FA56D9"/>
    <w:rsid w:val="00FA587C"/>
    <w:rsid w:val="00FA58D0"/>
    <w:rsid w:val="00FA5968"/>
    <w:rsid w:val="00FA5A09"/>
    <w:rsid w:val="00FA5C18"/>
    <w:rsid w:val="00FA5CBA"/>
    <w:rsid w:val="00FA5E33"/>
    <w:rsid w:val="00FA5EC8"/>
    <w:rsid w:val="00FA631B"/>
    <w:rsid w:val="00FA6617"/>
    <w:rsid w:val="00FA6A7A"/>
    <w:rsid w:val="00FA6B61"/>
    <w:rsid w:val="00FA6B91"/>
    <w:rsid w:val="00FA6BFD"/>
    <w:rsid w:val="00FA6E49"/>
    <w:rsid w:val="00FA6E64"/>
    <w:rsid w:val="00FA6F91"/>
    <w:rsid w:val="00FA712A"/>
    <w:rsid w:val="00FA729E"/>
    <w:rsid w:val="00FA72CC"/>
    <w:rsid w:val="00FA72D7"/>
    <w:rsid w:val="00FA73B9"/>
    <w:rsid w:val="00FA7405"/>
    <w:rsid w:val="00FA7689"/>
    <w:rsid w:val="00FA76C4"/>
    <w:rsid w:val="00FA772D"/>
    <w:rsid w:val="00FA797A"/>
    <w:rsid w:val="00FA7BDF"/>
    <w:rsid w:val="00FA7BF1"/>
    <w:rsid w:val="00FA7CC9"/>
    <w:rsid w:val="00FB0232"/>
    <w:rsid w:val="00FB02E3"/>
    <w:rsid w:val="00FB0352"/>
    <w:rsid w:val="00FB03CC"/>
    <w:rsid w:val="00FB03F0"/>
    <w:rsid w:val="00FB03FB"/>
    <w:rsid w:val="00FB048C"/>
    <w:rsid w:val="00FB0773"/>
    <w:rsid w:val="00FB081F"/>
    <w:rsid w:val="00FB08C2"/>
    <w:rsid w:val="00FB09E7"/>
    <w:rsid w:val="00FB0BB4"/>
    <w:rsid w:val="00FB0BE6"/>
    <w:rsid w:val="00FB0C42"/>
    <w:rsid w:val="00FB0F4F"/>
    <w:rsid w:val="00FB0F60"/>
    <w:rsid w:val="00FB0F85"/>
    <w:rsid w:val="00FB1065"/>
    <w:rsid w:val="00FB1169"/>
    <w:rsid w:val="00FB11A5"/>
    <w:rsid w:val="00FB127C"/>
    <w:rsid w:val="00FB1490"/>
    <w:rsid w:val="00FB1521"/>
    <w:rsid w:val="00FB15CC"/>
    <w:rsid w:val="00FB166B"/>
    <w:rsid w:val="00FB18A3"/>
    <w:rsid w:val="00FB1998"/>
    <w:rsid w:val="00FB1A1A"/>
    <w:rsid w:val="00FB1B9A"/>
    <w:rsid w:val="00FB1BD9"/>
    <w:rsid w:val="00FB1C67"/>
    <w:rsid w:val="00FB1D8E"/>
    <w:rsid w:val="00FB1D91"/>
    <w:rsid w:val="00FB1DB8"/>
    <w:rsid w:val="00FB1E05"/>
    <w:rsid w:val="00FB1E12"/>
    <w:rsid w:val="00FB1E7C"/>
    <w:rsid w:val="00FB2034"/>
    <w:rsid w:val="00FB210B"/>
    <w:rsid w:val="00FB215E"/>
    <w:rsid w:val="00FB2198"/>
    <w:rsid w:val="00FB222B"/>
    <w:rsid w:val="00FB2378"/>
    <w:rsid w:val="00FB254D"/>
    <w:rsid w:val="00FB2631"/>
    <w:rsid w:val="00FB27DA"/>
    <w:rsid w:val="00FB2A45"/>
    <w:rsid w:val="00FB2EE4"/>
    <w:rsid w:val="00FB30D1"/>
    <w:rsid w:val="00FB30EB"/>
    <w:rsid w:val="00FB314F"/>
    <w:rsid w:val="00FB3155"/>
    <w:rsid w:val="00FB3244"/>
    <w:rsid w:val="00FB33D2"/>
    <w:rsid w:val="00FB3497"/>
    <w:rsid w:val="00FB3508"/>
    <w:rsid w:val="00FB36A4"/>
    <w:rsid w:val="00FB3803"/>
    <w:rsid w:val="00FB3930"/>
    <w:rsid w:val="00FB39D0"/>
    <w:rsid w:val="00FB3B8A"/>
    <w:rsid w:val="00FB3E7E"/>
    <w:rsid w:val="00FB3F35"/>
    <w:rsid w:val="00FB4070"/>
    <w:rsid w:val="00FB41AF"/>
    <w:rsid w:val="00FB4361"/>
    <w:rsid w:val="00FB436E"/>
    <w:rsid w:val="00FB43DE"/>
    <w:rsid w:val="00FB4408"/>
    <w:rsid w:val="00FB448E"/>
    <w:rsid w:val="00FB456A"/>
    <w:rsid w:val="00FB479F"/>
    <w:rsid w:val="00FB47BD"/>
    <w:rsid w:val="00FB47EF"/>
    <w:rsid w:val="00FB49B0"/>
    <w:rsid w:val="00FB4B73"/>
    <w:rsid w:val="00FB4BE5"/>
    <w:rsid w:val="00FB4D74"/>
    <w:rsid w:val="00FB4E63"/>
    <w:rsid w:val="00FB4EB7"/>
    <w:rsid w:val="00FB50C9"/>
    <w:rsid w:val="00FB5339"/>
    <w:rsid w:val="00FB5391"/>
    <w:rsid w:val="00FB553F"/>
    <w:rsid w:val="00FB554D"/>
    <w:rsid w:val="00FB5740"/>
    <w:rsid w:val="00FB57FE"/>
    <w:rsid w:val="00FB582C"/>
    <w:rsid w:val="00FB59CA"/>
    <w:rsid w:val="00FB59EA"/>
    <w:rsid w:val="00FB5C72"/>
    <w:rsid w:val="00FB5CF6"/>
    <w:rsid w:val="00FB5DB1"/>
    <w:rsid w:val="00FB618D"/>
    <w:rsid w:val="00FB61A9"/>
    <w:rsid w:val="00FB651C"/>
    <w:rsid w:val="00FB6566"/>
    <w:rsid w:val="00FB65E8"/>
    <w:rsid w:val="00FB6700"/>
    <w:rsid w:val="00FB6C51"/>
    <w:rsid w:val="00FB7153"/>
    <w:rsid w:val="00FB720F"/>
    <w:rsid w:val="00FB72D7"/>
    <w:rsid w:val="00FB7343"/>
    <w:rsid w:val="00FB744F"/>
    <w:rsid w:val="00FB7501"/>
    <w:rsid w:val="00FB76DD"/>
    <w:rsid w:val="00FB76FC"/>
    <w:rsid w:val="00FB781B"/>
    <w:rsid w:val="00FB793A"/>
    <w:rsid w:val="00FB7B47"/>
    <w:rsid w:val="00FB7B5D"/>
    <w:rsid w:val="00FB7C1A"/>
    <w:rsid w:val="00FB7C80"/>
    <w:rsid w:val="00FB7D0E"/>
    <w:rsid w:val="00FB7EFC"/>
    <w:rsid w:val="00FB7F08"/>
    <w:rsid w:val="00FB7F79"/>
    <w:rsid w:val="00FC0097"/>
    <w:rsid w:val="00FC01A6"/>
    <w:rsid w:val="00FC023D"/>
    <w:rsid w:val="00FC023F"/>
    <w:rsid w:val="00FC048D"/>
    <w:rsid w:val="00FC04D5"/>
    <w:rsid w:val="00FC0573"/>
    <w:rsid w:val="00FC05DE"/>
    <w:rsid w:val="00FC0787"/>
    <w:rsid w:val="00FC07F0"/>
    <w:rsid w:val="00FC0B5F"/>
    <w:rsid w:val="00FC0BE2"/>
    <w:rsid w:val="00FC0D4B"/>
    <w:rsid w:val="00FC0D60"/>
    <w:rsid w:val="00FC0D8E"/>
    <w:rsid w:val="00FC1018"/>
    <w:rsid w:val="00FC103F"/>
    <w:rsid w:val="00FC1137"/>
    <w:rsid w:val="00FC1385"/>
    <w:rsid w:val="00FC1438"/>
    <w:rsid w:val="00FC15B3"/>
    <w:rsid w:val="00FC182C"/>
    <w:rsid w:val="00FC1854"/>
    <w:rsid w:val="00FC1A83"/>
    <w:rsid w:val="00FC1AEA"/>
    <w:rsid w:val="00FC1B97"/>
    <w:rsid w:val="00FC1C56"/>
    <w:rsid w:val="00FC1C81"/>
    <w:rsid w:val="00FC1CB0"/>
    <w:rsid w:val="00FC1D81"/>
    <w:rsid w:val="00FC1E75"/>
    <w:rsid w:val="00FC1EA8"/>
    <w:rsid w:val="00FC1EE0"/>
    <w:rsid w:val="00FC1F67"/>
    <w:rsid w:val="00FC2214"/>
    <w:rsid w:val="00FC2244"/>
    <w:rsid w:val="00FC2582"/>
    <w:rsid w:val="00FC267D"/>
    <w:rsid w:val="00FC26B6"/>
    <w:rsid w:val="00FC27AE"/>
    <w:rsid w:val="00FC27D4"/>
    <w:rsid w:val="00FC2868"/>
    <w:rsid w:val="00FC2944"/>
    <w:rsid w:val="00FC2B1A"/>
    <w:rsid w:val="00FC2B3D"/>
    <w:rsid w:val="00FC2D79"/>
    <w:rsid w:val="00FC2D9C"/>
    <w:rsid w:val="00FC2E97"/>
    <w:rsid w:val="00FC30B6"/>
    <w:rsid w:val="00FC3154"/>
    <w:rsid w:val="00FC3181"/>
    <w:rsid w:val="00FC3305"/>
    <w:rsid w:val="00FC3331"/>
    <w:rsid w:val="00FC3352"/>
    <w:rsid w:val="00FC3497"/>
    <w:rsid w:val="00FC35AE"/>
    <w:rsid w:val="00FC366E"/>
    <w:rsid w:val="00FC3712"/>
    <w:rsid w:val="00FC374A"/>
    <w:rsid w:val="00FC3804"/>
    <w:rsid w:val="00FC38C6"/>
    <w:rsid w:val="00FC3A35"/>
    <w:rsid w:val="00FC3C36"/>
    <w:rsid w:val="00FC3D56"/>
    <w:rsid w:val="00FC3E43"/>
    <w:rsid w:val="00FC3F03"/>
    <w:rsid w:val="00FC3F24"/>
    <w:rsid w:val="00FC4035"/>
    <w:rsid w:val="00FC40A8"/>
    <w:rsid w:val="00FC40BF"/>
    <w:rsid w:val="00FC419C"/>
    <w:rsid w:val="00FC446B"/>
    <w:rsid w:val="00FC46C3"/>
    <w:rsid w:val="00FC49E3"/>
    <w:rsid w:val="00FC4AE2"/>
    <w:rsid w:val="00FC4B8A"/>
    <w:rsid w:val="00FC4CB2"/>
    <w:rsid w:val="00FC4D8F"/>
    <w:rsid w:val="00FC4FEF"/>
    <w:rsid w:val="00FC506A"/>
    <w:rsid w:val="00FC50F4"/>
    <w:rsid w:val="00FC510C"/>
    <w:rsid w:val="00FC51F3"/>
    <w:rsid w:val="00FC5335"/>
    <w:rsid w:val="00FC53B7"/>
    <w:rsid w:val="00FC5472"/>
    <w:rsid w:val="00FC547F"/>
    <w:rsid w:val="00FC5691"/>
    <w:rsid w:val="00FC57E2"/>
    <w:rsid w:val="00FC5A1A"/>
    <w:rsid w:val="00FC5A68"/>
    <w:rsid w:val="00FC5C01"/>
    <w:rsid w:val="00FC5C22"/>
    <w:rsid w:val="00FC5CF5"/>
    <w:rsid w:val="00FC5D3D"/>
    <w:rsid w:val="00FC5D87"/>
    <w:rsid w:val="00FC5DAF"/>
    <w:rsid w:val="00FC6091"/>
    <w:rsid w:val="00FC6098"/>
    <w:rsid w:val="00FC60AE"/>
    <w:rsid w:val="00FC6254"/>
    <w:rsid w:val="00FC62AE"/>
    <w:rsid w:val="00FC6399"/>
    <w:rsid w:val="00FC6403"/>
    <w:rsid w:val="00FC643A"/>
    <w:rsid w:val="00FC6452"/>
    <w:rsid w:val="00FC648C"/>
    <w:rsid w:val="00FC65A3"/>
    <w:rsid w:val="00FC660A"/>
    <w:rsid w:val="00FC667D"/>
    <w:rsid w:val="00FC681A"/>
    <w:rsid w:val="00FC689D"/>
    <w:rsid w:val="00FC6922"/>
    <w:rsid w:val="00FC69CF"/>
    <w:rsid w:val="00FC6A81"/>
    <w:rsid w:val="00FC6B1E"/>
    <w:rsid w:val="00FC6C4D"/>
    <w:rsid w:val="00FC6E75"/>
    <w:rsid w:val="00FC6F2B"/>
    <w:rsid w:val="00FC710E"/>
    <w:rsid w:val="00FC7142"/>
    <w:rsid w:val="00FC71D3"/>
    <w:rsid w:val="00FC7444"/>
    <w:rsid w:val="00FC75A5"/>
    <w:rsid w:val="00FC75C4"/>
    <w:rsid w:val="00FC768F"/>
    <w:rsid w:val="00FC772F"/>
    <w:rsid w:val="00FC7819"/>
    <w:rsid w:val="00FC79C6"/>
    <w:rsid w:val="00FC7AA2"/>
    <w:rsid w:val="00FC7AF9"/>
    <w:rsid w:val="00FC7B82"/>
    <w:rsid w:val="00FC7B99"/>
    <w:rsid w:val="00FC7C02"/>
    <w:rsid w:val="00FC7CAA"/>
    <w:rsid w:val="00FC7CC6"/>
    <w:rsid w:val="00FC7CDC"/>
    <w:rsid w:val="00FC7F60"/>
    <w:rsid w:val="00FC7FBA"/>
    <w:rsid w:val="00FD0036"/>
    <w:rsid w:val="00FD0145"/>
    <w:rsid w:val="00FD032D"/>
    <w:rsid w:val="00FD047C"/>
    <w:rsid w:val="00FD06DB"/>
    <w:rsid w:val="00FD07A3"/>
    <w:rsid w:val="00FD080C"/>
    <w:rsid w:val="00FD0A3D"/>
    <w:rsid w:val="00FD0A5F"/>
    <w:rsid w:val="00FD0BCD"/>
    <w:rsid w:val="00FD0F37"/>
    <w:rsid w:val="00FD1014"/>
    <w:rsid w:val="00FD1018"/>
    <w:rsid w:val="00FD1067"/>
    <w:rsid w:val="00FD10AA"/>
    <w:rsid w:val="00FD132F"/>
    <w:rsid w:val="00FD1388"/>
    <w:rsid w:val="00FD1548"/>
    <w:rsid w:val="00FD15E8"/>
    <w:rsid w:val="00FD1665"/>
    <w:rsid w:val="00FD1716"/>
    <w:rsid w:val="00FD1728"/>
    <w:rsid w:val="00FD19E2"/>
    <w:rsid w:val="00FD1A12"/>
    <w:rsid w:val="00FD1A37"/>
    <w:rsid w:val="00FD1C69"/>
    <w:rsid w:val="00FD1CA1"/>
    <w:rsid w:val="00FD1EF1"/>
    <w:rsid w:val="00FD202D"/>
    <w:rsid w:val="00FD218F"/>
    <w:rsid w:val="00FD23AA"/>
    <w:rsid w:val="00FD268D"/>
    <w:rsid w:val="00FD292A"/>
    <w:rsid w:val="00FD2E56"/>
    <w:rsid w:val="00FD2E7F"/>
    <w:rsid w:val="00FD33ED"/>
    <w:rsid w:val="00FD3446"/>
    <w:rsid w:val="00FD362B"/>
    <w:rsid w:val="00FD3660"/>
    <w:rsid w:val="00FD36E9"/>
    <w:rsid w:val="00FD3711"/>
    <w:rsid w:val="00FD386F"/>
    <w:rsid w:val="00FD39D0"/>
    <w:rsid w:val="00FD3AB5"/>
    <w:rsid w:val="00FD3C6C"/>
    <w:rsid w:val="00FD3D11"/>
    <w:rsid w:val="00FD3D26"/>
    <w:rsid w:val="00FD3EEB"/>
    <w:rsid w:val="00FD420D"/>
    <w:rsid w:val="00FD435E"/>
    <w:rsid w:val="00FD43C1"/>
    <w:rsid w:val="00FD44EA"/>
    <w:rsid w:val="00FD4581"/>
    <w:rsid w:val="00FD487B"/>
    <w:rsid w:val="00FD48AF"/>
    <w:rsid w:val="00FD4A6E"/>
    <w:rsid w:val="00FD4A74"/>
    <w:rsid w:val="00FD4BE7"/>
    <w:rsid w:val="00FD4C48"/>
    <w:rsid w:val="00FD4EEA"/>
    <w:rsid w:val="00FD4F65"/>
    <w:rsid w:val="00FD4F8D"/>
    <w:rsid w:val="00FD506B"/>
    <w:rsid w:val="00FD50B5"/>
    <w:rsid w:val="00FD50B8"/>
    <w:rsid w:val="00FD51E9"/>
    <w:rsid w:val="00FD5253"/>
    <w:rsid w:val="00FD5323"/>
    <w:rsid w:val="00FD5703"/>
    <w:rsid w:val="00FD5B41"/>
    <w:rsid w:val="00FD5BB3"/>
    <w:rsid w:val="00FD5BF2"/>
    <w:rsid w:val="00FD5D19"/>
    <w:rsid w:val="00FD5D82"/>
    <w:rsid w:val="00FD60C3"/>
    <w:rsid w:val="00FD61B0"/>
    <w:rsid w:val="00FD641A"/>
    <w:rsid w:val="00FD6606"/>
    <w:rsid w:val="00FD6747"/>
    <w:rsid w:val="00FD67C1"/>
    <w:rsid w:val="00FD680E"/>
    <w:rsid w:val="00FD68AA"/>
    <w:rsid w:val="00FD6916"/>
    <w:rsid w:val="00FD6973"/>
    <w:rsid w:val="00FD6A67"/>
    <w:rsid w:val="00FD6B28"/>
    <w:rsid w:val="00FD6C50"/>
    <w:rsid w:val="00FD6EAB"/>
    <w:rsid w:val="00FD745C"/>
    <w:rsid w:val="00FD749C"/>
    <w:rsid w:val="00FD7527"/>
    <w:rsid w:val="00FD7614"/>
    <w:rsid w:val="00FD7700"/>
    <w:rsid w:val="00FD774C"/>
    <w:rsid w:val="00FD7AC5"/>
    <w:rsid w:val="00FD7B86"/>
    <w:rsid w:val="00FD7CCD"/>
    <w:rsid w:val="00FD7E02"/>
    <w:rsid w:val="00FD7E4A"/>
    <w:rsid w:val="00FD7E55"/>
    <w:rsid w:val="00FD7E56"/>
    <w:rsid w:val="00FE003E"/>
    <w:rsid w:val="00FE0188"/>
    <w:rsid w:val="00FE049B"/>
    <w:rsid w:val="00FE06E9"/>
    <w:rsid w:val="00FE06EF"/>
    <w:rsid w:val="00FE078B"/>
    <w:rsid w:val="00FE085B"/>
    <w:rsid w:val="00FE089A"/>
    <w:rsid w:val="00FE08BC"/>
    <w:rsid w:val="00FE0938"/>
    <w:rsid w:val="00FE09AD"/>
    <w:rsid w:val="00FE0ACB"/>
    <w:rsid w:val="00FE0C20"/>
    <w:rsid w:val="00FE0C59"/>
    <w:rsid w:val="00FE0CFF"/>
    <w:rsid w:val="00FE0DFA"/>
    <w:rsid w:val="00FE0ED6"/>
    <w:rsid w:val="00FE0F8E"/>
    <w:rsid w:val="00FE10B7"/>
    <w:rsid w:val="00FE11B8"/>
    <w:rsid w:val="00FE122E"/>
    <w:rsid w:val="00FE131F"/>
    <w:rsid w:val="00FE144F"/>
    <w:rsid w:val="00FE16DE"/>
    <w:rsid w:val="00FE1791"/>
    <w:rsid w:val="00FE196A"/>
    <w:rsid w:val="00FE1976"/>
    <w:rsid w:val="00FE19D2"/>
    <w:rsid w:val="00FE1A03"/>
    <w:rsid w:val="00FE1A8A"/>
    <w:rsid w:val="00FE1ABC"/>
    <w:rsid w:val="00FE1AC2"/>
    <w:rsid w:val="00FE1C3D"/>
    <w:rsid w:val="00FE1C6A"/>
    <w:rsid w:val="00FE1D3A"/>
    <w:rsid w:val="00FE1E22"/>
    <w:rsid w:val="00FE1FA0"/>
    <w:rsid w:val="00FE2263"/>
    <w:rsid w:val="00FE23C9"/>
    <w:rsid w:val="00FE266A"/>
    <w:rsid w:val="00FE27BB"/>
    <w:rsid w:val="00FE29FD"/>
    <w:rsid w:val="00FE2A20"/>
    <w:rsid w:val="00FE2C8C"/>
    <w:rsid w:val="00FE2CB7"/>
    <w:rsid w:val="00FE2F09"/>
    <w:rsid w:val="00FE2F0B"/>
    <w:rsid w:val="00FE2F93"/>
    <w:rsid w:val="00FE3001"/>
    <w:rsid w:val="00FE3009"/>
    <w:rsid w:val="00FE34AF"/>
    <w:rsid w:val="00FE35BF"/>
    <w:rsid w:val="00FE38F5"/>
    <w:rsid w:val="00FE3BD6"/>
    <w:rsid w:val="00FE3C11"/>
    <w:rsid w:val="00FE3C3C"/>
    <w:rsid w:val="00FE3D7F"/>
    <w:rsid w:val="00FE3E5A"/>
    <w:rsid w:val="00FE3E6B"/>
    <w:rsid w:val="00FE408E"/>
    <w:rsid w:val="00FE418F"/>
    <w:rsid w:val="00FE41F1"/>
    <w:rsid w:val="00FE4341"/>
    <w:rsid w:val="00FE45ED"/>
    <w:rsid w:val="00FE47A8"/>
    <w:rsid w:val="00FE48AE"/>
    <w:rsid w:val="00FE48BA"/>
    <w:rsid w:val="00FE48C4"/>
    <w:rsid w:val="00FE4942"/>
    <w:rsid w:val="00FE49BD"/>
    <w:rsid w:val="00FE49F8"/>
    <w:rsid w:val="00FE4A21"/>
    <w:rsid w:val="00FE4C27"/>
    <w:rsid w:val="00FE4C49"/>
    <w:rsid w:val="00FE4CB1"/>
    <w:rsid w:val="00FE4E5C"/>
    <w:rsid w:val="00FE4FA0"/>
    <w:rsid w:val="00FE4FB6"/>
    <w:rsid w:val="00FE5019"/>
    <w:rsid w:val="00FE5030"/>
    <w:rsid w:val="00FE50F1"/>
    <w:rsid w:val="00FE51EC"/>
    <w:rsid w:val="00FE520F"/>
    <w:rsid w:val="00FE52C6"/>
    <w:rsid w:val="00FE52DE"/>
    <w:rsid w:val="00FE542C"/>
    <w:rsid w:val="00FE5526"/>
    <w:rsid w:val="00FE5578"/>
    <w:rsid w:val="00FE5716"/>
    <w:rsid w:val="00FE5779"/>
    <w:rsid w:val="00FE57F3"/>
    <w:rsid w:val="00FE5848"/>
    <w:rsid w:val="00FE5A26"/>
    <w:rsid w:val="00FE5C67"/>
    <w:rsid w:val="00FE5D62"/>
    <w:rsid w:val="00FE5D9A"/>
    <w:rsid w:val="00FE5E12"/>
    <w:rsid w:val="00FE6092"/>
    <w:rsid w:val="00FE6119"/>
    <w:rsid w:val="00FE64D0"/>
    <w:rsid w:val="00FE650A"/>
    <w:rsid w:val="00FE6543"/>
    <w:rsid w:val="00FE6773"/>
    <w:rsid w:val="00FE67A6"/>
    <w:rsid w:val="00FE6815"/>
    <w:rsid w:val="00FE6A32"/>
    <w:rsid w:val="00FE6B4A"/>
    <w:rsid w:val="00FE6B98"/>
    <w:rsid w:val="00FE6BEC"/>
    <w:rsid w:val="00FE6BF0"/>
    <w:rsid w:val="00FE6E12"/>
    <w:rsid w:val="00FE72F5"/>
    <w:rsid w:val="00FE737D"/>
    <w:rsid w:val="00FE7492"/>
    <w:rsid w:val="00FE767D"/>
    <w:rsid w:val="00FE776A"/>
    <w:rsid w:val="00FE7836"/>
    <w:rsid w:val="00FE788A"/>
    <w:rsid w:val="00FE78B1"/>
    <w:rsid w:val="00FE78C0"/>
    <w:rsid w:val="00FE78DA"/>
    <w:rsid w:val="00FE78F1"/>
    <w:rsid w:val="00FE7A40"/>
    <w:rsid w:val="00FE7A92"/>
    <w:rsid w:val="00FE7D3A"/>
    <w:rsid w:val="00FE7E50"/>
    <w:rsid w:val="00FE7F06"/>
    <w:rsid w:val="00FE7F53"/>
    <w:rsid w:val="00FF0336"/>
    <w:rsid w:val="00FF0365"/>
    <w:rsid w:val="00FF039B"/>
    <w:rsid w:val="00FF04BD"/>
    <w:rsid w:val="00FF059C"/>
    <w:rsid w:val="00FF086F"/>
    <w:rsid w:val="00FF09D4"/>
    <w:rsid w:val="00FF0AFC"/>
    <w:rsid w:val="00FF0B48"/>
    <w:rsid w:val="00FF0BB6"/>
    <w:rsid w:val="00FF0C61"/>
    <w:rsid w:val="00FF0C8E"/>
    <w:rsid w:val="00FF0DC1"/>
    <w:rsid w:val="00FF0E20"/>
    <w:rsid w:val="00FF0E9C"/>
    <w:rsid w:val="00FF1281"/>
    <w:rsid w:val="00FF1486"/>
    <w:rsid w:val="00FF154E"/>
    <w:rsid w:val="00FF16EE"/>
    <w:rsid w:val="00FF1728"/>
    <w:rsid w:val="00FF176C"/>
    <w:rsid w:val="00FF1881"/>
    <w:rsid w:val="00FF1BF8"/>
    <w:rsid w:val="00FF1CC4"/>
    <w:rsid w:val="00FF1D68"/>
    <w:rsid w:val="00FF1E8A"/>
    <w:rsid w:val="00FF1EC6"/>
    <w:rsid w:val="00FF1F66"/>
    <w:rsid w:val="00FF1F74"/>
    <w:rsid w:val="00FF211B"/>
    <w:rsid w:val="00FF24CF"/>
    <w:rsid w:val="00FF27EA"/>
    <w:rsid w:val="00FF2B10"/>
    <w:rsid w:val="00FF2BF9"/>
    <w:rsid w:val="00FF2CB1"/>
    <w:rsid w:val="00FF2D5B"/>
    <w:rsid w:val="00FF2D66"/>
    <w:rsid w:val="00FF2E27"/>
    <w:rsid w:val="00FF2F5B"/>
    <w:rsid w:val="00FF2F5D"/>
    <w:rsid w:val="00FF2FD3"/>
    <w:rsid w:val="00FF327B"/>
    <w:rsid w:val="00FF32F6"/>
    <w:rsid w:val="00FF350F"/>
    <w:rsid w:val="00FF35ED"/>
    <w:rsid w:val="00FF3663"/>
    <w:rsid w:val="00FF36EF"/>
    <w:rsid w:val="00FF38ED"/>
    <w:rsid w:val="00FF390E"/>
    <w:rsid w:val="00FF3994"/>
    <w:rsid w:val="00FF3AD2"/>
    <w:rsid w:val="00FF3BE7"/>
    <w:rsid w:val="00FF3BF4"/>
    <w:rsid w:val="00FF3C89"/>
    <w:rsid w:val="00FF3DCC"/>
    <w:rsid w:val="00FF4162"/>
    <w:rsid w:val="00FF4414"/>
    <w:rsid w:val="00FF445E"/>
    <w:rsid w:val="00FF486D"/>
    <w:rsid w:val="00FF497B"/>
    <w:rsid w:val="00FF4A0C"/>
    <w:rsid w:val="00FF4A2F"/>
    <w:rsid w:val="00FF4B91"/>
    <w:rsid w:val="00FF4D2C"/>
    <w:rsid w:val="00FF4F4D"/>
    <w:rsid w:val="00FF51CD"/>
    <w:rsid w:val="00FF57A1"/>
    <w:rsid w:val="00FF57D4"/>
    <w:rsid w:val="00FF586B"/>
    <w:rsid w:val="00FF59B0"/>
    <w:rsid w:val="00FF59E2"/>
    <w:rsid w:val="00FF59F5"/>
    <w:rsid w:val="00FF5B36"/>
    <w:rsid w:val="00FF5BBC"/>
    <w:rsid w:val="00FF5D60"/>
    <w:rsid w:val="00FF5E44"/>
    <w:rsid w:val="00FF63A9"/>
    <w:rsid w:val="00FF643F"/>
    <w:rsid w:val="00FF6488"/>
    <w:rsid w:val="00FF651C"/>
    <w:rsid w:val="00FF6587"/>
    <w:rsid w:val="00FF658D"/>
    <w:rsid w:val="00FF68E8"/>
    <w:rsid w:val="00FF6B3F"/>
    <w:rsid w:val="00FF6B9A"/>
    <w:rsid w:val="00FF6BF8"/>
    <w:rsid w:val="00FF6CD5"/>
    <w:rsid w:val="00FF6E86"/>
    <w:rsid w:val="00FF6F2D"/>
    <w:rsid w:val="00FF6F3A"/>
    <w:rsid w:val="00FF6F65"/>
    <w:rsid w:val="00FF7083"/>
    <w:rsid w:val="00FF70DD"/>
    <w:rsid w:val="00FF7124"/>
    <w:rsid w:val="00FF7161"/>
    <w:rsid w:val="00FF71C1"/>
    <w:rsid w:val="00FF7256"/>
    <w:rsid w:val="00FF72AE"/>
    <w:rsid w:val="00FF73F7"/>
    <w:rsid w:val="00FF74A8"/>
    <w:rsid w:val="00FF75A6"/>
    <w:rsid w:val="00FF7802"/>
    <w:rsid w:val="00FF7888"/>
    <w:rsid w:val="00FF7907"/>
    <w:rsid w:val="00FF791A"/>
    <w:rsid w:val="00FF797F"/>
    <w:rsid w:val="00FF7A78"/>
    <w:rsid w:val="00FF7C38"/>
    <w:rsid w:val="00FF7D5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9CED1-A851-4854-AF0C-311A26E9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9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locked="1" w:uiPriority="99"/>
    <w:lsdException w:name="caption" w:locked="1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locked="1" w:uiPriority="99"/>
    <w:lsdException w:name="Strong" w:locked="1" w:qFormat="1"/>
    <w:lsdException w:name="Emphasis" w:locked="1" w:qFormat="1"/>
    <w:lsdException w:name="No List" w:locked="1"/>
    <w:lsdException w:name="Balloon Tex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F3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7574F3"/>
    <w:pPr>
      <w:keepNext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2140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594DF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7574F3"/>
    <w:pPr>
      <w:keepNext/>
      <w:spacing w:after="12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7574F3"/>
    <w:pPr>
      <w:keepNext/>
      <w:spacing w:after="240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qFormat/>
    <w:rsid w:val="00F56A89"/>
    <w:pPr>
      <w:keepNext/>
      <w:widowControl w:val="0"/>
      <w:suppressAutoHyphens/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7574F3"/>
    <w:pPr>
      <w:keepNext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594DF7"/>
    <w:rPr>
      <w:rFonts w:cs="Times New Roman"/>
      <w:b/>
      <w:sz w:val="24"/>
      <w:lang w:val="ru-RU" w:eastAsia="ru-RU" w:bidi="ar-SA"/>
    </w:rPr>
  </w:style>
  <w:style w:type="character" w:customStyle="1" w:styleId="21">
    <w:name w:val="Заголовок 2 Знак"/>
    <w:link w:val="20"/>
    <w:semiHidden/>
    <w:locked/>
    <w:rsid w:val="00B00E2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"/>
    <w:semiHidden/>
    <w:locked/>
    <w:rsid w:val="00BC4CE4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semiHidden/>
    <w:locked/>
    <w:rsid w:val="00BC4CE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BC4C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F56A89"/>
    <w:rPr>
      <w:rFonts w:ascii="Arial" w:hAnsi="Arial" w:cs="Arial"/>
      <w:b/>
      <w:bCs/>
      <w:lang w:val="ru-RU" w:eastAsia="ar-SA" w:bidi="ar-SA"/>
    </w:rPr>
  </w:style>
  <w:style w:type="character" w:customStyle="1" w:styleId="80">
    <w:name w:val="Заголовок 8 Знак"/>
    <w:link w:val="8"/>
    <w:semiHidden/>
    <w:locked/>
    <w:rsid w:val="00BC4CE4"/>
    <w:rPr>
      <w:rFonts w:ascii="Calibri" w:hAnsi="Calibri" w:cs="Times New Roman"/>
      <w:i/>
      <w:iCs/>
      <w:sz w:val="24"/>
      <w:szCs w:val="24"/>
    </w:rPr>
  </w:style>
  <w:style w:type="paragraph" w:customStyle="1" w:styleId="a3">
    <w:name w:val="обычный"/>
    <w:basedOn w:val="a"/>
    <w:rsid w:val="00AC7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"/>
    <w:basedOn w:val="a"/>
    <w:rsid w:val="00DB4FD0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???????"/>
    <w:rsid w:val="007574F3"/>
    <w:rPr>
      <w:sz w:val="24"/>
    </w:rPr>
  </w:style>
  <w:style w:type="paragraph" w:styleId="a5">
    <w:name w:val="Заголовок"/>
    <w:basedOn w:val="a"/>
    <w:link w:val="a6"/>
    <w:qFormat/>
    <w:rsid w:val="007574F3"/>
    <w:pPr>
      <w:jc w:val="center"/>
    </w:pPr>
    <w:rPr>
      <w:b/>
      <w:sz w:val="36"/>
      <w:szCs w:val="20"/>
    </w:rPr>
  </w:style>
  <w:style w:type="character" w:customStyle="1" w:styleId="a6">
    <w:name w:val="Заголовок Знак"/>
    <w:link w:val="a5"/>
    <w:locked/>
    <w:rsid w:val="002A277D"/>
    <w:rPr>
      <w:rFonts w:cs="Times New Roman"/>
      <w:b/>
      <w:sz w:val="36"/>
    </w:rPr>
  </w:style>
  <w:style w:type="paragraph" w:styleId="32">
    <w:name w:val="Body Text 3"/>
    <w:basedOn w:val="a"/>
    <w:link w:val="33"/>
    <w:rsid w:val="007574F3"/>
    <w:rPr>
      <w:szCs w:val="20"/>
    </w:rPr>
  </w:style>
  <w:style w:type="character" w:customStyle="1" w:styleId="33">
    <w:name w:val="Основной текст 3 Знак"/>
    <w:link w:val="32"/>
    <w:semiHidden/>
    <w:locked/>
    <w:rsid w:val="00BC4CE4"/>
    <w:rPr>
      <w:rFonts w:cs="Times New Roman"/>
      <w:sz w:val="16"/>
      <w:szCs w:val="16"/>
    </w:rPr>
  </w:style>
  <w:style w:type="paragraph" w:styleId="22">
    <w:name w:val="Body Text 2"/>
    <w:basedOn w:val="a"/>
    <w:link w:val="23"/>
    <w:rsid w:val="007574F3"/>
    <w:rPr>
      <w:b/>
      <w:szCs w:val="20"/>
    </w:rPr>
  </w:style>
  <w:style w:type="character" w:customStyle="1" w:styleId="23">
    <w:name w:val="Основной текст 2 Знак"/>
    <w:link w:val="22"/>
    <w:semiHidden/>
    <w:locked/>
    <w:rsid w:val="00BC4CE4"/>
    <w:rPr>
      <w:rFonts w:cs="Times New Roman"/>
      <w:sz w:val="24"/>
      <w:szCs w:val="24"/>
    </w:rPr>
  </w:style>
  <w:style w:type="paragraph" w:customStyle="1" w:styleId="24">
    <w:name w:val="????????? 2"/>
    <w:basedOn w:val="a4"/>
    <w:next w:val="a4"/>
    <w:rsid w:val="007574F3"/>
    <w:pPr>
      <w:keepNext/>
      <w:jc w:val="center"/>
    </w:pPr>
    <w:rPr>
      <w:b/>
    </w:rPr>
  </w:style>
  <w:style w:type="paragraph" w:customStyle="1" w:styleId="a7">
    <w:name w:val="???????? ?????"/>
    <w:basedOn w:val="a4"/>
    <w:rsid w:val="007574F3"/>
    <w:pPr>
      <w:jc w:val="both"/>
    </w:pPr>
  </w:style>
  <w:style w:type="paragraph" w:customStyle="1" w:styleId="210">
    <w:name w:val="Основной текст 21"/>
    <w:basedOn w:val="a4"/>
    <w:rsid w:val="007574F3"/>
    <w:rPr>
      <w:b/>
    </w:rPr>
  </w:style>
  <w:style w:type="paragraph" w:customStyle="1" w:styleId="a8">
    <w:name w:val="??????? ??????????"/>
    <w:basedOn w:val="a4"/>
    <w:rsid w:val="007574F3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4"/>
    <w:rsid w:val="007574F3"/>
    <w:pPr>
      <w:jc w:val="both"/>
    </w:pPr>
    <w:rPr>
      <w:b/>
    </w:rPr>
  </w:style>
  <w:style w:type="paragraph" w:styleId="a9">
    <w:name w:val="header"/>
    <w:basedOn w:val="a"/>
    <w:link w:val="aa"/>
    <w:uiPriority w:val="99"/>
    <w:rsid w:val="00010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F4FA7"/>
    <w:rPr>
      <w:rFonts w:cs="Times New Roman"/>
      <w:sz w:val="24"/>
      <w:szCs w:val="24"/>
      <w:lang w:val="ru-RU" w:eastAsia="ru-RU" w:bidi="ar-SA"/>
    </w:rPr>
  </w:style>
  <w:style w:type="character" w:styleId="ab">
    <w:name w:val="page number"/>
    <w:rsid w:val="00010D3A"/>
    <w:rPr>
      <w:rFonts w:cs="Times New Roman"/>
    </w:rPr>
  </w:style>
  <w:style w:type="paragraph" w:styleId="ac">
    <w:name w:val="footer"/>
    <w:basedOn w:val="a"/>
    <w:link w:val="ad"/>
    <w:uiPriority w:val="99"/>
    <w:rsid w:val="00487B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F4FA7"/>
    <w:rPr>
      <w:rFonts w:cs="Times New Roman"/>
      <w:sz w:val="24"/>
      <w:szCs w:val="24"/>
      <w:lang w:val="ru-RU" w:eastAsia="ru-RU" w:bidi="ar-SA"/>
    </w:rPr>
  </w:style>
  <w:style w:type="paragraph" w:styleId="ae">
    <w:name w:val="Body Text"/>
    <w:basedOn w:val="a"/>
    <w:link w:val="af"/>
    <w:rsid w:val="00BB2D7C"/>
    <w:pPr>
      <w:spacing w:after="120"/>
    </w:pPr>
  </w:style>
  <w:style w:type="character" w:customStyle="1" w:styleId="af">
    <w:name w:val="Основной текст Знак"/>
    <w:link w:val="ae"/>
    <w:locked/>
    <w:rsid w:val="00594DF7"/>
    <w:rPr>
      <w:rFonts w:cs="Times New Roman"/>
      <w:sz w:val="24"/>
      <w:szCs w:val="24"/>
      <w:lang w:val="ru-RU" w:eastAsia="ru-RU" w:bidi="ar-SA"/>
    </w:rPr>
  </w:style>
  <w:style w:type="paragraph" w:styleId="af0">
    <w:name w:val="List"/>
    <w:basedOn w:val="a"/>
    <w:rsid w:val="00214051"/>
    <w:pPr>
      <w:ind w:left="283" w:hanging="283"/>
    </w:pPr>
    <w:rPr>
      <w:szCs w:val="20"/>
    </w:rPr>
  </w:style>
  <w:style w:type="paragraph" w:styleId="af1">
    <w:name w:val="Plain Text"/>
    <w:basedOn w:val="a"/>
    <w:link w:val="af2"/>
    <w:rsid w:val="004F5169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locked/>
    <w:rsid w:val="00065380"/>
    <w:rPr>
      <w:rFonts w:ascii="Courier New" w:hAnsi="Courier New" w:cs="Courier New"/>
      <w:lang w:val="ru-RU" w:eastAsia="ru-RU" w:bidi="ar-SA"/>
    </w:rPr>
  </w:style>
  <w:style w:type="character" w:customStyle="1" w:styleId="PlainTextChar">
    <w:name w:val="Plain Text Char"/>
    <w:link w:val="af1"/>
    <w:semiHidden/>
    <w:locked/>
    <w:rsid w:val="001F54F8"/>
    <w:rPr>
      <w:rFonts w:ascii="Courier New" w:hAnsi="Courier New" w:cs="Courier New"/>
      <w:sz w:val="20"/>
      <w:szCs w:val="20"/>
      <w:lang w:eastAsia="ru-RU"/>
    </w:rPr>
  </w:style>
  <w:style w:type="paragraph" w:styleId="af3">
    <w:name w:val="Document Map"/>
    <w:basedOn w:val="a"/>
    <w:link w:val="af4"/>
    <w:semiHidden/>
    <w:rsid w:val="004924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semiHidden/>
    <w:locked/>
    <w:rsid w:val="00BC4CE4"/>
    <w:rPr>
      <w:rFonts w:cs="Times New Roman"/>
      <w:sz w:val="2"/>
    </w:rPr>
  </w:style>
  <w:style w:type="table" w:styleId="af5">
    <w:name w:val="Table Grid"/>
    <w:basedOn w:val="a1"/>
    <w:uiPriority w:val="39"/>
    <w:rsid w:val="00AB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428B3"/>
    <w:rPr>
      <w:rFonts w:ascii="Arial" w:hAnsi="Arial" w:cs="Arial"/>
      <w:lang w:val="ru-RU" w:eastAsia="ru-RU" w:bidi="ar-SA"/>
    </w:rPr>
  </w:style>
  <w:style w:type="paragraph" w:customStyle="1" w:styleId="af6">
    <w:name w:val="Знак Знак Знак Знак Знак Знак"/>
    <w:basedOn w:val="a"/>
    <w:rsid w:val="009F1A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">
    <w:name w:val="Char Char1"/>
    <w:basedOn w:val="a"/>
    <w:rsid w:val="00B5228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7">
    <w:name w:val="Body Text Indent"/>
    <w:basedOn w:val="a"/>
    <w:link w:val="14"/>
    <w:rsid w:val="00326EEE"/>
    <w:pPr>
      <w:spacing w:after="120"/>
      <w:ind w:left="283"/>
    </w:pPr>
    <w:rPr>
      <w:sz w:val="20"/>
      <w:szCs w:val="20"/>
    </w:rPr>
  </w:style>
  <w:style w:type="character" w:customStyle="1" w:styleId="14">
    <w:name w:val="Основной текст с отступом Знак1"/>
    <w:link w:val="af7"/>
    <w:locked/>
    <w:rsid w:val="00C0321C"/>
    <w:rPr>
      <w:rFonts w:cs="Times New Roman"/>
    </w:rPr>
  </w:style>
  <w:style w:type="paragraph" w:styleId="af8">
    <w:name w:val="Обычный (Интернет)"/>
    <w:basedOn w:val="a"/>
    <w:rsid w:val="00665CD0"/>
    <w:pPr>
      <w:suppressAutoHyphens/>
      <w:spacing w:before="280" w:after="280"/>
    </w:pPr>
    <w:rPr>
      <w:lang w:eastAsia="ar-SA"/>
    </w:rPr>
  </w:style>
  <w:style w:type="paragraph" w:customStyle="1" w:styleId="ConsTitle">
    <w:name w:val="ConsTitle"/>
    <w:rsid w:val="00665CD0"/>
    <w:pPr>
      <w:widowControl w:val="0"/>
    </w:pPr>
    <w:rPr>
      <w:rFonts w:ascii="Arial" w:hAnsi="Arial"/>
      <w:b/>
      <w:sz w:val="16"/>
    </w:rPr>
  </w:style>
  <w:style w:type="character" w:styleId="af9">
    <w:name w:val="Hyperlink"/>
    <w:uiPriority w:val="99"/>
    <w:rsid w:val="00665CD0"/>
    <w:rPr>
      <w:rFonts w:cs="Times New Roman"/>
      <w:color w:val="0000FF"/>
      <w:u w:val="single"/>
    </w:rPr>
  </w:style>
  <w:style w:type="paragraph" w:styleId="25">
    <w:name w:val="Body Text Indent 2"/>
    <w:basedOn w:val="a"/>
    <w:link w:val="26"/>
    <w:rsid w:val="007A239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semiHidden/>
    <w:locked/>
    <w:rsid w:val="00BC4CE4"/>
    <w:rPr>
      <w:rFonts w:cs="Times New Roman"/>
      <w:sz w:val="24"/>
      <w:szCs w:val="24"/>
    </w:rPr>
  </w:style>
  <w:style w:type="paragraph" w:customStyle="1" w:styleId="15">
    <w:name w:val="Знак Знак Знак Знак Знак Знак1"/>
    <w:basedOn w:val="a"/>
    <w:rsid w:val="00B178D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Обычный + По ширине"/>
    <w:aliases w:val="Справа:  -0,01 см"/>
    <w:basedOn w:val="a"/>
    <w:rsid w:val="006A05E9"/>
    <w:pPr>
      <w:ind w:right="-5"/>
      <w:jc w:val="both"/>
    </w:pPr>
  </w:style>
  <w:style w:type="paragraph" w:customStyle="1" w:styleId="afb">
    <w:name w:val="Стиль Знак Знак Знак Знак Знак Знак Знак Знак Знак Знак"/>
    <w:basedOn w:val="a"/>
    <w:next w:val="20"/>
    <w:autoRedefine/>
    <w:rsid w:val="007818C5"/>
    <w:pPr>
      <w:spacing w:after="160" w:line="240" w:lineRule="exact"/>
    </w:pPr>
    <w:rPr>
      <w:lang w:val="en-US" w:eastAsia="en-US"/>
    </w:rPr>
  </w:style>
  <w:style w:type="paragraph" w:customStyle="1" w:styleId="ConsPlusNonformat">
    <w:name w:val="ConsPlusNonformat"/>
    <w:uiPriority w:val="99"/>
    <w:rsid w:val="00781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818C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Без интервала1"/>
    <w:rsid w:val="000D7F38"/>
    <w:pPr>
      <w:widowControl w:val="0"/>
      <w:suppressAutoHyphens/>
    </w:pPr>
    <w:rPr>
      <w:rFonts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link w:val="ConsNormal0"/>
    <w:rsid w:val="00594D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c">
    <w:name w:val="Subtitle"/>
    <w:basedOn w:val="a"/>
    <w:link w:val="afd"/>
    <w:qFormat/>
    <w:rsid w:val="00594DF7"/>
    <w:pPr>
      <w:jc w:val="center"/>
    </w:pPr>
    <w:rPr>
      <w:b/>
      <w:szCs w:val="20"/>
    </w:rPr>
  </w:style>
  <w:style w:type="character" w:customStyle="1" w:styleId="afd">
    <w:name w:val="Подзаголовок Знак"/>
    <w:link w:val="afc"/>
    <w:locked/>
    <w:rsid w:val="00A87155"/>
    <w:rPr>
      <w:rFonts w:cs="Times New Roman"/>
      <w:b/>
      <w:sz w:val="24"/>
    </w:rPr>
  </w:style>
  <w:style w:type="paragraph" w:styleId="34">
    <w:name w:val="Body Text Indent 3"/>
    <w:basedOn w:val="a"/>
    <w:link w:val="35"/>
    <w:rsid w:val="00594DF7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semiHidden/>
    <w:locked/>
    <w:rsid w:val="00BC4CE4"/>
    <w:rPr>
      <w:rFonts w:cs="Times New Roman"/>
      <w:sz w:val="16"/>
      <w:szCs w:val="16"/>
    </w:rPr>
  </w:style>
  <w:style w:type="paragraph" w:customStyle="1" w:styleId="17">
    <w:name w:val="Обычный1"/>
    <w:rsid w:val="00594DF7"/>
  </w:style>
  <w:style w:type="paragraph" w:customStyle="1" w:styleId="18">
    <w:name w:val="Абзац списка1"/>
    <w:basedOn w:val="a"/>
    <w:rsid w:val="00594DF7"/>
    <w:pPr>
      <w:ind w:left="720"/>
      <w:contextualSpacing/>
    </w:pPr>
    <w:rPr>
      <w:sz w:val="20"/>
      <w:szCs w:val="20"/>
    </w:rPr>
  </w:style>
  <w:style w:type="paragraph" w:styleId="36">
    <w:name w:val="List Continue 3"/>
    <w:basedOn w:val="a"/>
    <w:rsid w:val="00594DF7"/>
    <w:pPr>
      <w:spacing w:after="120"/>
      <w:ind w:left="849"/>
    </w:pPr>
    <w:rPr>
      <w:sz w:val="20"/>
      <w:szCs w:val="20"/>
    </w:rPr>
  </w:style>
  <w:style w:type="character" w:customStyle="1" w:styleId="27">
    <w:name w:val="Заголовок 2 Знак Знак"/>
    <w:rsid w:val="00594DF7"/>
    <w:rPr>
      <w:rFonts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ConsPlusTitle">
    <w:name w:val="ConsPlusTitle"/>
    <w:rsid w:val="00594DF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rsid w:val="00594DF7"/>
    <w:rPr>
      <w:rFonts w:ascii="Calibri" w:hAnsi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rsid w:val="00594DF7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customStyle="1" w:styleId="Web">
    <w:name w:val="Обычный (Web)"/>
    <w:basedOn w:val="a"/>
    <w:rsid w:val="00594DF7"/>
    <w:pPr>
      <w:spacing w:before="100" w:beforeAutospacing="1" w:after="100" w:afterAutospacing="1"/>
      <w:ind w:firstLine="288"/>
      <w:jc w:val="both"/>
    </w:pPr>
    <w:rPr>
      <w:rFonts w:ascii="MS Sans Serif" w:hAnsi="MS Sans Serif"/>
      <w:sz w:val="39"/>
      <w:szCs w:val="39"/>
    </w:rPr>
  </w:style>
  <w:style w:type="paragraph" w:customStyle="1" w:styleId="19">
    <w:name w:val="Название объекта1"/>
    <w:basedOn w:val="a"/>
    <w:rsid w:val="00594DF7"/>
    <w:pPr>
      <w:widowControl w:val="0"/>
      <w:suppressAutoHyphens/>
      <w:spacing w:before="240"/>
      <w:jc w:val="center"/>
    </w:pPr>
    <w:rPr>
      <w:rFonts w:ascii="TimesET" w:hAnsi="TimesET"/>
      <w:b/>
      <w:spacing w:val="20"/>
      <w:kern w:val="1"/>
      <w:sz w:val="44"/>
      <w:szCs w:val="20"/>
      <w:lang w:eastAsia="ar-SA"/>
    </w:rPr>
  </w:style>
  <w:style w:type="character" w:customStyle="1" w:styleId="aff">
    <w:name w:val="Текст концевой сноски Знак"/>
    <w:link w:val="aff0"/>
    <w:uiPriority w:val="99"/>
    <w:locked/>
    <w:rsid w:val="00BB61ED"/>
    <w:rPr>
      <w:rFonts w:cs="Times New Roman"/>
      <w:sz w:val="24"/>
      <w:szCs w:val="24"/>
    </w:rPr>
  </w:style>
  <w:style w:type="paragraph" w:styleId="aff0">
    <w:name w:val="endnote text"/>
    <w:basedOn w:val="a"/>
    <w:link w:val="aff"/>
    <w:uiPriority w:val="99"/>
    <w:rsid w:val="00FB15CC"/>
    <w:pPr>
      <w:widowControl w:val="0"/>
      <w:autoSpaceDE w:val="0"/>
      <w:autoSpaceDN w:val="0"/>
      <w:adjustRightInd w:val="0"/>
    </w:pPr>
  </w:style>
  <w:style w:type="character" w:customStyle="1" w:styleId="EndnoteTextChar1">
    <w:name w:val="Endnote Text Char1"/>
    <w:link w:val="aff0"/>
    <w:semiHidden/>
    <w:locked/>
    <w:rsid w:val="00BC4CE4"/>
    <w:rPr>
      <w:rFonts w:cs="Times New Roman"/>
      <w:sz w:val="20"/>
      <w:szCs w:val="20"/>
    </w:rPr>
  </w:style>
  <w:style w:type="paragraph" w:customStyle="1" w:styleId="Heading">
    <w:name w:val="Heading"/>
    <w:rsid w:val="00752F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1">
    <w:name w:val="Знак"/>
    <w:basedOn w:val="a"/>
    <w:rsid w:val="00C440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2"/>
    <w:basedOn w:val="a"/>
    <w:rsid w:val="002668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endnote reference"/>
    <w:uiPriority w:val="99"/>
    <w:rsid w:val="00FB15CC"/>
    <w:rPr>
      <w:rFonts w:cs="Times New Roman"/>
      <w:vertAlign w:val="superscript"/>
    </w:rPr>
  </w:style>
  <w:style w:type="paragraph" w:customStyle="1" w:styleId="aff3">
    <w:name w:val="Заголовок статьи"/>
    <w:basedOn w:val="a"/>
    <w:next w:val="a"/>
    <w:rsid w:val="009E16D6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f4">
    <w:name w:val="Balloon Text"/>
    <w:basedOn w:val="a"/>
    <w:link w:val="aff5"/>
    <w:uiPriority w:val="99"/>
    <w:semiHidden/>
    <w:rsid w:val="00BD294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locked/>
    <w:rsid w:val="00B00E26"/>
    <w:rPr>
      <w:rFonts w:ascii="Tahoma" w:hAnsi="Tahoma" w:cs="Tahoma"/>
      <w:sz w:val="16"/>
      <w:szCs w:val="16"/>
      <w:lang w:val="ru-RU" w:eastAsia="ru-RU" w:bidi="ar-SA"/>
    </w:rPr>
  </w:style>
  <w:style w:type="paragraph" w:styleId="aff6">
    <w:name w:val="Block Text"/>
    <w:basedOn w:val="a"/>
    <w:rsid w:val="00803D0C"/>
    <w:pPr>
      <w:autoSpaceDE w:val="0"/>
      <w:autoSpaceDN w:val="0"/>
      <w:ind w:left="284" w:right="-133"/>
      <w:jc w:val="both"/>
    </w:pPr>
  </w:style>
  <w:style w:type="character" w:styleId="aff7">
    <w:name w:val="Strong"/>
    <w:qFormat/>
    <w:rsid w:val="003A610D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297A1B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rsid w:val="00B265B4"/>
    <w:pPr>
      <w:ind w:left="720"/>
    </w:pPr>
    <w:rPr>
      <w:sz w:val="20"/>
      <w:szCs w:val="20"/>
    </w:rPr>
  </w:style>
  <w:style w:type="character" w:customStyle="1" w:styleId="apple-converted-space">
    <w:name w:val="apple-converted-space"/>
    <w:rsid w:val="00540EFD"/>
    <w:rPr>
      <w:rFonts w:cs="Times New Roman"/>
    </w:rPr>
  </w:style>
  <w:style w:type="paragraph" w:styleId="HTML">
    <w:name w:val="HTML Preformatted"/>
    <w:basedOn w:val="a"/>
    <w:link w:val="HTML0"/>
    <w:rsid w:val="00E62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Cs w:val="20"/>
    </w:rPr>
  </w:style>
  <w:style w:type="character" w:customStyle="1" w:styleId="HTML0">
    <w:name w:val="Стандартный HTML Знак"/>
    <w:link w:val="HTML"/>
    <w:locked/>
    <w:rsid w:val="002034CA"/>
    <w:rPr>
      <w:rFonts w:cs="Times New Roman"/>
      <w:sz w:val="24"/>
      <w:lang w:bidi="ar-SA"/>
    </w:rPr>
  </w:style>
  <w:style w:type="paragraph" w:customStyle="1" w:styleId="121">
    <w:name w:val="1 Знак Знак Знак2 Знак"/>
    <w:basedOn w:val="a"/>
    <w:rsid w:val="00E624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A94AED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rsid w:val="00A94AED"/>
    <w:pPr>
      <w:widowControl w:val="0"/>
      <w:autoSpaceDE w:val="0"/>
      <w:autoSpaceDN w:val="0"/>
      <w:adjustRightInd w:val="0"/>
      <w:spacing w:line="322" w:lineRule="exact"/>
      <w:ind w:hanging="346"/>
    </w:pPr>
  </w:style>
  <w:style w:type="paragraph" w:customStyle="1" w:styleId="Style4">
    <w:name w:val="Style4"/>
    <w:basedOn w:val="a"/>
    <w:rsid w:val="00A94AE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94AED"/>
    <w:pPr>
      <w:widowControl w:val="0"/>
      <w:autoSpaceDE w:val="0"/>
      <w:autoSpaceDN w:val="0"/>
      <w:adjustRightInd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A94AE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94AED"/>
    <w:rPr>
      <w:rFonts w:ascii="Times New Roman" w:hAnsi="Times New Roman" w:cs="Times New Roman"/>
      <w:sz w:val="22"/>
      <w:szCs w:val="22"/>
    </w:rPr>
  </w:style>
  <w:style w:type="paragraph" w:customStyle="1" w:styleId="111">
    <w:name w:val="Абзац списка11"/>
    <w:basedOn w:val="a"/>
    <w:rsid w:val="00CB4265"/>
    <w:pPr>
      <w:ind w:left="720"/>
      <w:contextualSpacing/>
    </w:pPr>
    <w:rPr>
      <w:sz w:val="20"/>
      <w:szCs w:val="20"/>
    </w:rPr>
  </w:style>
  <w:style w:type="character" w:customStyle="1" w:styleId="29">
    <w:name w:val="Основной текст (2)_"/>
    <w:link w:val="2a"/>
    <w:locked/>
    <w:rsid w:val="002034CA"/>
    <w:rPr>
      <w:rFonts w:cs="Times New Roman"/>
      <w:spacing w:val="-10"/>
      <w:sz w:val="29"/>
      <w:szCs w:val="29"/>
      <w:shd w:val="clear" w:color="auto" w:fill="FFFFFF"/>
      <w:lang w:bidi="ar-SA"/>
    </w:rPr>
  </w:style>
  <w:style w:type="paragraph" w:customStyle="1" w:styleId="2a">
    <w:name w:val="Основной текст (2)"/>
    <w:basedOn w:val="a"/>
    <w:link w:val="29"/>
    <w:rsid w:val="002034CA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1F4FA7"/>
    <w:pPr>
      <w:spacing w:before="100" w:beforeAutospacing="1" w:after="100" w:afterAutospacing="1"/>
    </w:pPr>
  </w:style>
  <w:style w:type="paragraph" w:styleId="aff8">
    <w:name w:val="footnote text"/>
    <w:basedOn w:val="a"/>
    <w:link w:val="aff9"/>
    <w:uiPriority w:val="99"/>
    <w:semiHidden/>
    <w:rsid w:val="001F4FA7"/>
    <w:rPr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locked/>
    <w:rsid w:val="001F4FA7"/>
    <w:rPr>
      <w:rFonts w:cs="Times New Roman"/>
      <w:lang w:val="ru-RU" w:eastAsia="ru-RU" w:bidi="ar-SA"/>
    </w:rPr>
  </w:style>
  <w:style w:type="character" w:styleId="affa">
    <w:name w:val="footnote reference"/>
    <w:uiPriority w:val="99"/>
    <w:semiHidden/>
    <w:rsid w:val="001F4FA7"/>
    <w:rPr>
      <w:rFonts w:cs="Times New Roman"/>
      <w:vertAlign w:val="superscript"/>
    </w:rPr>
  </w:style>
  <w:style w:type="paragraph" w:customStyle="1" w:styleId="affb">
    <w:name w:val="Стиль Знак"/>
    <w:basedOn w:val="a"/>
    <w:next w:val="20"/>
    <w:autoRedefine/>
    <w:rsid w:val="00B00E26"/>
    <w:pPr>
      <w:spacing w:after="160" w:line="240" w:lineRule="exact"/>
    </w:pPr>
    <w:rPr>
      <w:rFonts w:ascii="Calibri" w:hAnsi="Calibri"/>
      <w:sz w:val="22"/>
      <w:szCs w:val="22"/>
      <w:lang w:val="en-US" w:eastAsia="en-US"/>
    </w:rPr>
  </w:style>
  <w:style w:type="paragraph" w:customStyle="1" w:styleId="affc">
    <w:name w:val="Знак Знак Знак Знак Знак Знак Знак Знак"/>
    <w:basedOn w:val="a"/>
    <w:next w:val="20"/>
    <w:autoRedefine/>
    <w:rsid w:val="00B00E26"/>
    <w:pPr>
      <w:spacing w:after="160" w:line="240" w:lineRule="exact"/>
    </w:pPr>
    <w:rPr>
      <w:lang w:val="en-US" w:eastAsia="en-US"/>
    </w:rPr>
  </w:style>
  <w:style w:type="paragraph" w:customStyle="1" w:styleId="Style">
    <w:name w:val="Style"/>
    <w:rsid w:val="00B00E26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4"/>
      <w:szCs w:val="24"/>
    </w:rPr>
  </w:style>
  <w:style w:type="paragraph" w:customStyle="1" w:styleId="Default">
    <w:name w:val="Default"/>
    <w:rsid w:val="00B00E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a"/>
    <w:rsid w:val="00BB6A01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"/>
    <w:rsid w:val="00955166"/>
    <w:pPr>
      <w:widowControl w:val="0"/>
      <w:shd w:val="clear" w:color="auto" w:fill="FFFFFF"/>
      <w:tabs>
        <w:tab w:val="left" w:pos="1134"/>
        <w:tab w:val="left" w:pos="1176"/>
      </w:tabs>
      <w:suppressAutoHyphens/>
      <w:autoSpaceDE w:val="0"/>
      <w:spacing w:before="120"/>
      <w:ind w:left="1134" w:hanging="567"/>
      <w:jc w:val="both"/>
    </w:pPr>
    <w:rPr>
      <w:color w:val="000000"/>
      <w:lang w:eastAsia="ar-SA"/>
    </w:rPr>
  </w:style>
  <w:style w:type="paragraph" w:customStyle="1" w:styleId="211">
    <w:name w:val="Основной текст с отступом 21"/>
    <w:basedOn w:val="a"/>
    <w:rsid w:val="00E8579B"/>
    <w:pPr>
      <w:widowControl w:val="0"/>
      <w:shd w:val="clear" w:color="auto" w:fill="FFFFFF"/>
      <w:suppressAutoHyphens/>
      <w:autoSpaceDE w:val="0"/>
      <w:ind w:firstLine="567"/>
      <w:jc w:val="both"/>
    </w:pPr>
    <w:rPr>
      <w:color w:val="000000"/>
      <w:lang w:eastAsia="ar-SA"/>
    </w:rPr>
  </w:style>
  <w:style w:type="character" w:customStyle="1" w:styleId="Absatz-Standardschriftart">
    <w:name w:val="Absatz-Standardschriftart"/>
    <w:rsid w:val="00F56A89"/>
  </w:style>
  <w:style w:type="character" w:customStyle="1" w:styleId="WW-Absatz-Standardschriftart">
    <w:name w:val="WW-Absatz-Standardschriftart"/>
    <w:rsid w:val="00F56A89"/>
  </w:style>
  <w:style w:type="character" w:customStyle="1" w:styleId="51">
    <w:name w:val="Основной шрифт абзаца5"/>
    <w:rsid w:val="00F56A89"/>
  </w:style>
  <w:style w:type="character" w:customStyle="1" w:styleId="WW-Absatz-Standardschriftart1">
    <w:name w:val="WW-Absatz-Standardschriftart1"/>
    <w:rsid w:val="00F56A89"/>
  </w:style>
  <w:style w:type="character" w:customStyle="1" w:styleId="WW-Absatz-Standardschriftart11">
    <w:name w:val="WW-Absatz-Standardschriftart11"/>
    <w:rsid w:val="00F56A89"/>
  </w:style>
  <w:style w:type="character" w:customStyle="1" w:styleId="WW-Absatz-Standardschriftart111">
    <w:name w:val="WW-Absatz-Standardschriftart111"/>
    <w:rsid w:val="00F56A89"/>
  </w:style>
  <w:style w:type="character" w:customStyle="1" w:styleId="WW-Absatz-Standardschriftart1111">
    <w:name w:val="WW-Absatz-Standardschriftart1111"/>
    <w:rsid w:val="00F56A89"/>
  </w:style>
  <w:style w:type="character" w:customStyle="1" w:styleId="WW-Absatz-Standardschriftart11111">
    <w:name w:val="WW-Absatz-Standardschriftart11111"/>
    <w:rsid w:val="00F56A89"/>
  </w:style>
  <w:style w:type="character" w:customStyle="1" w:styleId="42">
    <w:name w:val="Основной шрифт абзаца4"/>
    <w:rsid w:val="00F56A89"/>
  </w:style>
  <w:style w:type="character" w:customStyle="1" w:styleId="WW-Absatz-Standardschriftart111111">
    <w:name w:val="WW-Absatz-Standardschriftart111111"/>
    <w:rsid w:val="00F56A89"/>
  </w:style>
  <w:style w:type="character" w:customStyle="1" w:styleId="WW-Absatz-Standardschriftart1111111">
    <w:name w:val="WW-Absatz-Standardschriftart1111111"/>
    <w:rsid w:val="00F56A89"/>
  </w:style>
  <w:style w:type="character" w:customStyle="1" w:styleId="WW-Absatz-Standardschriftart11111111">
    <w:name w:val="WW-Absatz-Standardschriftart11111111"/>
    <w:rsid w:val="00F56A89"/>
  </w:style>
  <w:style w:type="character" w:customStyle="1" w:styleId="37">
    <w:name w:val="Основной шрифт абзаца3"/>
    <w:rsid w:val="00F56A89"/>
  </w:style>
  <w:style w:type="character" w:customStyle="1" w:styleId="WW-Absatz-Standardschriftart111111111">
    <w:name w:val="WW-Absatz-Standardschriftart111111111"/>
    <w:rsid w:val="00F56A89"/>
  </w:style>
  <w:style w:type="character" w:customStyle="1" w:styleId="WW-Absatz-Standardschriftart1111111111">
    <w:name w:val="WW-Absatz-Standardschriftart1111111111"/>
    <w:rsid w:val="00F56A89"/>
  </w:style>
  <w:style w:type="character" w:customStyle="1" w:styleId="WW-Absatz-Standardschriftart11111111111">
    <w:name w:val="WW-Absatz-Standardschriftart11111111111"/>
    <w:rsid w:val="00F56A89"/>
  </w:style>
  <w:style w:type="character" w:customStyle="1" w:styleId="WW-Absatz-Standardschriftart111111111111">
    <w:name w:val="WW-Absatz-Standardschriftart111111111111"/>
    <w:rsid w:val="00F56A89"/>
  </w:style>
  <w:style w:type="character" w:customStyle="1" w:styleId="2b">
    <w:name w:val="Основной шрифт абзаца2"/>
    <w:rsid w:val="00F56A89"/>
  </w:style>
  <w:style w:type="character" w:customStyle="1" w:styleId="WW8Num3z0">
    <w:name w:val="WW8Num3z0"/>
    <w:rsid w:val="00F56A89"/>
    <w:rPr>
      <w:rFonts w:ascii="Symbol" w:hAnsi="Symbol"/>
    </w:rPr>
  </w:style>
  <w:style w:type="character" w:customStyle="1" w:styleId="WW-Absatz-Standardschriftart1111111111111">
    <w:name w:val="WW-Absatz-Standardschriftart1111111111111"/>
    <w:rsid w:val="00F56A89"/>
  </w:style>
  <w:style w:type="character" w:customStyle="1" w:styleId="WW8Num2z0">
    <w:name w:val="WW8Num2z0"/>
    <w:rsid w:val="00F56A89"/>
    <w:rPr>
      <w:rFonts w:ascii="OpenSymbol" w:hAnsi="OpenSymbol"/>
    </w:rPr>
  </w:style>
  <w:style w:type="character" w:customStyle="1" w:styleId="WW8Num4z0">
    <w:name w:val="WW8Num4z0"/>
    <w:rsid w:val="00F56A89"/>
    <w:rPr>
      <w:rFonts w:ascii="Symbol" w:hAnsi="Symbol"/>
    </w:rPr>
  </w:style>
  <w:style w:type="character" w:customStyle="1" w:styleId="WW8Num5z0">
    <w:name w:val="WW8Num5z0"/>
    <w:rsid w:val="00F56A89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F56A89"/>
  </w:style>
  <w:style w:type="character" w:customStyle="1" w:styleId="WW8Num1z0">
    <w:name w:val="WW8Num1z0"/>
    <w:rsid w:val="00F56A89"/>
    <w:rPr>
      <w:rFonts w:ascii="Times New Roman" w:hAnsi="Times New Roman"/>
    </w:rPr>
  </w:style>
  <w:style w:type="character" w:customStyle="1" w:styleId="WW8Num3z1">
    <w:name w:val="WW8Num3z1"/>
    <w:rsid w:val="00F56A89"/>
    <w:rPr>
      <w:rFonts w:ascii="Courier New" w:hAnsi="Courier New"/>
    </w:rPr>
  </w:style>
  <w:style w:type="character" w:customStyle="1" w:styleId="WW8Num3z2">
    <w:name w:val="WW8Num3z2"/>
    <w:rsid w:val="00F56A89"/>
    <w:rPr>
      <w:rFonts w:ascii="Wingdings" w:hAnsi="Wingdings"/>
    </w:rPr>
  </w:style>
  <w:style w:type="character" w:customStyle="1" w:styleId="WW8Num3z3">
    <w:name w:val="WW8Num3z3"/>
    <w:rsid w:val="00F56A89"/>
    <w:rPr>
      <w:rFonts w:ascii="Symbol" w:hAnsi="Symbol"/>
    </w:rPr>
  </w:style>
  <w:style w:type="character" w:customStyle="1" w:styleId="WW8Num5z1">
    <w:name w:val="WW8Num5z1"/>
    <w:rsid w:val="00F56A89"/>
    <w:rPr>
      <w:rFonts w:ascii="Courier New" w:hAnsi="Courier New"/>
    </w:rPr>
  </w:style>
  <w:style w:type="character" w:customStyle="1" w:styleId="WW8Num5z2">
    <w:name w:val="WW8Num5z2"/>
    <w:rsid w:val="00F56A89"/>
    <w:rPr>
      <w:rFonts w:ascii="Wingdings" w:hAnsi="Wingdings"/>
    </w:rPr>
  </w:style>
  <w:style w:type="character" w:customStyle="1" w:styleId="WW8Num5z3">
    <w:name w:val="WW8Num5z3"/>
    <w:rsid w:val="00F56A89"/>
    <w:rPr>
      <w:rFonts w:ascii="Symbol" w:hAnsi="Symbol"/>
    </w:rPr>
  </w:style>
  <w:style w:type="character" w:customStyle="1" w:styleId="WW8Num11z0">
    <w:name w:val="WW8Num11z0"/>
    <w:rsid w:val="00F56A89"/>
    <w:rPr>
      <w:rFonts w:ascii="Times New Roman" w:hAnsi="Times New Roman"/>
    </w:rPr>
  </w:style>
  <w:style w:type="character" w:customStyle="1" w:styleId="WW8Num12z0">
    <w:name w:val="WW8Num12z0"/>
    <w:rsid w:val="00F56A89"/>
    <w:rPr>
      <w:rFonts w:ascii="Times New Roman" w:hAnsi="Times New Roman"/>
    </w:rPr>
  </w:style>
  <w:style w:type="character" w:customStyle="1" w:styleId="1a">
    <w:name w:val="Основной шрифт абзаца1"/>
    <w:rsid w:val="00F56A89"/>
  </w:style>
  <w:style w:type="character" w:customStyle="1" w:styleId="affd">
    <w:name w:val="Символ нумерации"/>
    <w:rsid w:val="00F56A89"/>
  </w:style>
  <w:style w:type="character" w:customStyle="1" w:styleId="affe">
    <w:name w:val="Маркеры списка"/>
    <w:rsid w:val="00F56A89"/>
    <w:rPr>
      <w:rFonts w:ascii="OpenSymbol" w:hAnsi="OpenSymbol"/>
    </w:rPr>
  </w:style>
  <w:style w:type="paragraph" w:styleId="afff">
    <w:name w:val="Заголовок"/>
    <w:basedOn w:val="a"/>
    <w:next w:val="ae"/>
    <w:qFormat/>
    <w:rsid w:val="00F56A89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52">
    <w:name w:val="Название5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43">
    <w:name w:val="Название4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38">
    <w:name w:val="Название3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2c">
    <w:name w:val="Название2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d">
    <w:name w:val="Указатель2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b">
    <w:name w:val="Название1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c">
    <w:name w:val="Указатель1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d">
    <w:name w:val="Схема документа1"/>
    <w:basedOn w:val="a"/>
    <w:rsid w:val="00F56A89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paragraph" w:customStyle="1" w:styleId="afff0">
    <w:name w:val="Заголовок таблицы"/>
    <w:basedOn w:val="afe"/>
    <w:rsid w:val="00F56A89"/>
    <w:pPr>
      <w:autoSpaceDE w:val="0"/>
      <w:jc w:val="center"/>
    </w:pPr>
    <w:rPr>
      <w:rFonts w:cs="Times New Roman"/>
      <w:b/>
      <w:bCs/>
      <w:kern w:val="0"/>
      <w:sz w:val="20"/>
      <w:szCs w:val="20"/>
      <w:lang w:eastAsia="ar-SA" w:bidi="ar-SA"/>
    </w:rPr>
  </w:style>
  <w:style w:type="paragraph" w:customStyle="1" w:styleId="afff1">
    <w:name w:val="Содержимое врезки"/>
    <w:basedOn w:val="ae"/>
    <w:rsid w:val="00F56A89"/>
    <w:pPr>
      <w:tabs>
        <w:tab w:val="left" w:pos="2009"/>
      </w:tabs>
      <w:suppressAutoHyphens/>
      <w:spacing w:after="0"/>
      <w:jc w:val="both"/>
    </w:pPr>
    <w:rPr>
      <w:lang w:eastAsia="ar-SA"/>
    </w:rPr>
  </w:style>
  <w:style w:type="character" w:customStyle="1" w:styleId="FontStyle13">
    <w:name w:val="Font Style13"/>
    <w:rsid w:val="0013075B"/>
    <w:rPr>
      <w:rFonts w:ascii="Times New Roman" w:hAnsi="Times New Roman" w:cs="Times New Roman"/>
      <w:color w:val="000000"/>
      <w:sz w:val="18"/>
      <w:szCs w:val="18"/>
    </w:rPr>
  </w:style>
  <w:style w:type="paragraph" w:customStyle="1" w:styleId="afff2">
    <w:name w:val="Знак Знак Знак Знак"/>
    <w:basedOn w:val="a"/>
    <w:rsid w:val="007B0D6D"/>
    <w:rPr>
      <w:rFonts w:ascii="Verdana" w:hAnsi="Verdana" w:cs="Verdana"/>
      <w:sz w:val="20"/>
      <w:szCs w:val="20"/>
      <w:lang w:val="en-US" w:eastAsia="en-US"/>
    </w:rPr>
  </w:style>
  <w:style w:type="character" w:customStyle="1" w:styleId="afff3">
    <w:name w:val="Основной стиль абзацев Знак"/>
    <w:link w:val="afff4"/>
    <w:locked/>
    <w:rsid w:val="00057756"/>
    <w:rPr>
      <w:sz w:val="28"/>
    </w:rPr>
  </w:style>
  <w:style w:type="paragraph" w:customStyle="1" w:styleId="afff4">
    <w:name w:val="Основной стиль абзацев"/>
    <w:basedOn w:val="a"/>
    <w:link w:val="afff3"/>
    <w:rsid w:val="00057756"/>
    <w:pPr>
      <w:keepLines/>
      <w:tabs>
        <w:tab w:val="left" w:pos="1080"/>
        <w:tab w:val="left" w:pos="1260"/>
        <w:tab w:val="num" w:pos="1440"/>
      </w:tabs>
      <w:suppressAutoHyphens/>
      <w:ind w:firstLine="567"/>
      <w:jc w:val="both"/>
    </w:pPr>
    <w:rPr>
      <w:sz w:val="28"/>
      <w:szCs w:val="20"/>
      <w:lang w:val="x-none" w:eastAsia="x-none"/>
    </w:rPr>
  </w:style>
  <w:style w:type="paragraph" w:customStyle="1" w:styleId="12">
    <w:name w:val="Обычный + 12 пт"/>
    <w:aliases w:val="Черный,разреженный на  0,35 пт"/>
    <w:basedOn w:val="a"/>
    <w:link w:val="122"/>
    <w:rsid w:val="00F40996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10" w:line="269" w:lineRule="exact"/>
      <w:jc w:val="both"/>
    </w:pPr>
    <w:rPr>
      <w:sz w:val="20"/>
      <w:szCs w:val="20"/>
    </w:rPr>
  </w:style>
  <w:style w:type="character" w:customStyle="1" w:styleId="122">
    <w:name w:val="Обычный + 12 пт Знак"/>
    <w:aliases w:val="Черный Знак,разреженный на  0 Знак,35 пт Знак"/>
    <w:link w:val="12"/>
    <w:locked/>
    <w:rsid w:val="00F40996"/>
    <w:rPr>
      <w:shd w:val="clear" w:color="auto" w:fill="FFFFFF"/>
    </w:rPr>
  </w:style>
  <w:style w:type="character" w:customStyle="1" w:styleId="FontStyle12">
    <w:name w:val="Font Style12"/>
    <w:rsid w:val="009511EB"/>
    <w:rPr>
      <w:rFonts w:ascii="Times New Roman" w:hAnsi="Times New Roman"/>
      <w:sz w:val="16"/>
    </w:rPr>
  </w:style>
  <w:style w:type="paragraph" w:customStyle="1" w:styleId="ConsNonformat">
    <w:name w:val="ConsNonformat"/>
    <w:rsid w:val="00141BD5"/>
    <w:pPr>
      <w:widowControl w:val="0"/>
    </w:pPr>
    <w:rPr>
      <w:rFonts w:ascii="Courier New" w:hAnsi="Courier New"/>
    </w:rPr>
  </w:style>
  <w:style w:type="paragraph" w:customStyle="1" w:styleId="constitle0">
    <w:name w:val="constitle"/>
    <w:basedOn w:val="a"/>
    <w:rsid w:val="003A239F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rsid w:val="004B3F3C"/>
    <w:rPr>
      <w:rFonts w:ascii="Times New Roman" w:hAnsi="Times New Roman"/>
      <w:sz w:val="26"/>
    </w:rPr>
  </w:style>
  <w:style w:type="paragraph" w:customStyle="1" w:styleId="1">
    <w:name w:val="Абзац Уровень 1"/>
    <w:basedOn w:val="a"/>
    <w:rsid w:val="004B3F3C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rsid w:val="004B3F3C"/>
    <w:pPr>
      <w:numPr>
        <w:ilvl w:val="1"/>
      </w:numPr>
      <w:spacing w:before="120"/>
    </w:pPr>
  </w:style>
  <w:style w:type="character" w:customStyle="1" w:styleId="3a">
    <w:name w:val="Абзац Уровень 3 Знак"/>
    <w:link w:val="30"/>
    <w:locked/>
    <w:rsid w:val="004B3F3C"/>
    <w:rPr>
      <w:rFonts w:ascii="font180" w:eastAsia="font180"/>
      <w:sz w:val="28"/>
      <w:lang w:val="x-none" w:eastAsia="ar-SA"/>
    </w:rPr>
  </w:style>
  <w:style w:type="paragraph" w:customStyle="1" w:styleId="30">
    <w:name w:val="Абзац Уровень 3"/>
    <w:basedOn w:val="1"/>
    <w:link w:val="3a"/>
    <w:rsid w:val="004B3F3C"/>
    <w:pPr>
      <w:numPr>
        <w:ilvl w:val="2"/>
      </w:numPr>
    </w:pPr>
    <w:rPr>
      <w:rFonts w:ascii="font180" w:eastAsia="font180"/>
      <w:szCs w:val="20"/>
      <w:lang w:val="x-none" w:eastAsia="ar-SA"/>
    </w:rPr>
  </w:style>
  <w:style w:type="paragraph" w:customStyle="1" w:styleId="4">
    <w:name w:val="Абзац Уровень 4"/>
    <w:basedOn w:val="1"/>
    <w:rsid w:val="004B3F3C"/>
    <w:pPr>
      <w:numPr>
        <w:ilvl w:val="3"/>
      </w:numPr>
      <w:ind w:left="3060" w:hanging="360"/>
    </w:pPr>
  </w:style>
  <w:style w:type="character" w:customStyle="1" w:styleId="112">
    <w:name w:val="Знак Знак11"/>
    <w:semiHidden/>
    <w:locked/>
    <w:rsid w:val="00A749A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1">
    <w:name w:val="Знак Знак6"/>
    <w:semiHidden/>
    <w:locked/>
    <w:rsid w:val="00312E02"/>
    <w:rPr>
      <w:rFonts w:ascii="Courier New" w:hAnsi="Courier New" w:cs="Courier New"/>
      <w:lang w:val="ru-RU" w:eastAsia="ru-RU" w:bidi="ar-SA"/>
    </w:rPr>
  </w:style>
  <w:style w:type="paragraph" w:customStyle="1" w:styleId="2e">
    <w:name w:val="Знак Знак Знак Знак Знак Знак2"/>
    <w:basedOn w:val="a"/>
    <w:rsid w:val="007122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f5">
    <w:name w:val="Основной текст_"/>
    <w:link w:val="1e"/>
    <w:locked/>
    <w:rsid w:val="00AE5E6B"/>
    <w:rPr>
      <w:sz w:val="22"/>
      <w:szCs w:val="22"/>
      <w:shd w:val="clear" w:color="auto" w:fill="FFFFFF"/>
      <w:lang w:bidi="ar-SA"/>
    </w:rPr>
  </w:style>
  <w:style w:type="paragraph" w:customStyle="1" w:styleId="1e">
    <w:name w:val="Основной текст1"/>
    <w:basedOn w:val="a"/>
    <w:link w:val="afff5"/>
    <w:rsid w:val="00AE5E6B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rsid w:val="00AE5E6B"/>
    <w:rPr>
      <w:rFonts w:ascii="Times New Roman" w:hAnsi="Times New Roman"/>
      <w:spacing w:val="-20"/>
      <w:sz w:val="22"/>
      <w:szCs w:val="22"/>
      <w:shd w:val="clear" w:color="auto" w:fill="FFFFFF"/>
      <w:lang w:bidi="ar-SA"/>
    </w:rPr>
  </w:style>
  <w:style w:type="paragraph" w:styleId="afff6">
    <w:name w:val="List Paragraph"/>
    <w:basedOn w:val="a"/>
    <w:uiPriority w:val="34"/>
    <w:qFormat/>
    <w:rsid w:val="005B685B"/>
    <w:pPr>
      <w:ind w:left="720"/>
      <w:contextualSpacing/>
    </w:pPr>
  </w:style>
  <w:style w:type="paragraph" w:customStyle="1" w:styleId="afff7">
    <w:name w:val=" Знак Знак Знак Знак Знак Знак"/>
    <w:basedOn w:val="a"/>
    <w:rsid w:val="004714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0">
    <w:name w:val="Знак Знак13 Знак Знак Знак Знак"/>
    <w:basedOn w:val="a"/>
    <w:rsid w:val="00B835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ListParagraph">
    <w:name w:val="List Paragraph"/>
    <w:basedOn w:val="a"/>
    <w:rsid w:val="004B7181"/>
    <w:pPr>
      <w:ind w:left="720"/>
      <w:contextualSpacing/>
    </w:pPr>
    <w:rPr>
      <w:rFonts w:eastAsia="Calibri"/>
    </w:rPr>
  </w:style>
  <w:style w:type="paragraph" w:customStyle="1" w:styleId="13CharChar">
    <w:name w:val=" Знак Знак13 Char Char"/>
    <w:basedOn w:val="a"/>
    <w:rsid w:val="001F66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0">
    <w:name w:val=" Char Char1"/>
    <w:basedOn w:val="a"/>
    <w:rsid w:val="00F56C6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f8">
    <w:name w:val="No Spacing"/>
    <w:uiPriority w:val="1"/>
    <w:qFormat/>
    <w:rsid w:val="00146F33"/>
    <w:rPr>
      <w:rFonts w:ascii="Calibri" w:hAnsi="Calibri"/>
      <w:sz w:val="22"/>
      <w:szCs w:val="22"/>
    </w:rPr>
  </w:style>
  <w:style w:type="character" w:customStyle="1" w:styleId="FontStyle16">
    <w:name w:val="Font Style16"/>
    <w:rsid w:val="009D473D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rsid w:val="008C19CB"/>
    <w:rPr>
      <w:rFonts w:cs="Times New Roman"/>
    </w:rPr>
  </w:style>
  <w:style w:type="character" w:customStyle="1" w:styleId="WW8Num4z2">
    <w:name w:val="WW8Num4z2"/>
    <w:rsid w:val="00920BBB"/>
  </w:style>
  <w:style w:type="paragraph" w:customStyle="1" w:styleId="afff9">
    <w:name w:val=" Знак"/>
    <w:basedOn w:val="a"/>
    <w:rsid w:val="000825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A82AA8"/>
    <w:rPr>
      <w:rFonts w:ascii="Calibri" w:eastAsia="Calibri" w:hAnsi="Calibri"/>
      <w:sz w:val="22"/>
      <w:szCs w:val="22"/>
    </w:rPr>
  </w:style>
  <w:style w:type="paragraph" w:customStyle="1" w:styleId="2f">
    <w:name w:val="Основной текст2"/>
    <w:basedOn w:val="a"/>
    <w:rsid w:val="005D245E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character" w:customStyle="1" w:styleId="afffa">
    <w:name w:val="Основной текст с отступом Знак"/>
    <w:locked/>
    <w:rsid w:val="0034698F"/>
    <w:rPr>
      <w:rFonts w:cs="Times New Roman"/>
      <w:sz w:val="20"/>
      <w:szCs w:val="20"/>
    </w:rPr>
  </w:style>
  <w:style w:type="paragraph" w:customStyle="1" w:styleId="1f">
    <w:name w:val="Текст1"/>
    <w:basedOn w:val="a"/>
    <w:rsid w:val="001F40C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3">
    <w:name w:val="s_3"/>
    <w:basedOn w:val="a"/>
    <w:rsid w:val="00436CF6"/>
    <w:pPr>
      <w:spacing w:before="100" w:beforeAutospacing="1" w:after="100" w:afterAutospacing="1"/>
    </w:pPr>
  </w:style>
  <w:style w:type="paragraph" w:customStyle="1" w:styleId="ConsPlusDocList">
    <w:name w:val="ConsPlusDocList"/>
    <w:uiPriority w:val="99"/>
    <w:rsid w:val="001A70D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Standard">
    <w:name w:val="Standard"/>
    <w:rsid w:val="004B4A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styleId="afffb">
    <w:name w:val="Emphasis"/>
    <w:qFormat/>
    <w:locked/>
    <w:rsid w:val="006B76F2"/>
    <w:rPr>
      <w:i/>
      <w:iCs/>
    </w:rPr>
  </w:style>
  <w:style w:type="character" w:styleId="afffc">
    <w:name w:val="FollowedHyperlink"/>
    <w:uiPriority w:val="99"/>
    <w:unhideWhenUsed/>
    <w:locked/>
    <w:rsid w:val="00EC7B06"/>
    <w:rPr>
      <w:color w:val="800080"/>
      <w:u w:val="single"/>
    </w:rPr>
  </w:style>
  <w:style w:type="paragraph" w:customStyle="1" w:styleId="msonormal0">
    <w:name w:val="msonormal"/>
    <w:basedOn w:val="a"/>
    <w:rsid w:val="00BE61E9"/>
    <w:pPr>
      <w:spacing w:before="100" w:beforeAutospacing="1" w:after="100" w:afterAutospacing="1"/>
    </w:pPr>
  </w:style>
  <w:style w:type="paragraph" w:customStyle="1" w:styleId="xl63">
    <w:name w:val="xl63"/>
    <w:basedOn w:val="a"/>
    <w:rsid w:val="00BE61E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4">
    <w:name w:val="xl64"/>
    <w:basedOn w:val="a"/>
    <w:rsid w:val="00BE61E9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BE61E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7">
    <w:name w:val="xl67"/>
    <w:basedOn w:val="a"/>
    <w:rsid w:val="00BE61E9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BE61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BE61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BE61E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1">
    <w:name w:val="xl71"/>
    <w:basedOn w:val="a"/>
    <w:rsid w:val="00BE61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E61E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BE61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BE61E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BE61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BE61E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BE61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BE61E9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79">
    <w:name w:val="xl79"/>
    <w:basedOn w:val="a"/>
    <w:rsid w:val="00BE61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BE61E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BE6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BE61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BE61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BE6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BE61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BE61E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BE61E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BE61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BE61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BE61E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BE61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BE6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BE6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BE61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BE61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BE6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BE61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BE61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BE6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BE61E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BE61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BE61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BE61E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BE61E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BE61E9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BE61E9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BE61E9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16">
    <w:name w:val="xl116"/>
    <w:basedOn w:val="a"/>
    <w:rsid w:val="00BE61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EF5B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EF5B7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EF5B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EF5B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EF5B7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EF5B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"/>
    <w:rsid w:val="00EF5B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4">
    <w:name w:val="xl124"/>
    <w:basedOn w:val="a"/>
    <w:rsid w:val="00EF5B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Textbody">
    <w:name w:val="Text body"/>
    <w:basedOn w:val="Standard"/>
    <w:rsid w:val="0056786C"/>
    <w:pPr>
      <w:spacing w:after="120"/>
    </w:pPr>
  </w:style>
  <w:style w:type="character" w:customStyle="1" w:styleId="FontStyle23">
    <w:name w:val="Font Style23"/>
    <w:uiPriority w:val="99"/>
    <w:rsid w:val="002F0486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2F0486"/>
    <w:rPr>
      <w:rFonts w:ascii="Times New Roman" w:hAnsi="Times New Roman" w:cs="Times New Roman"/>
      <w:spacing w:val="20"/>
      <w:sz w:val="18"/>
      <w:szCs w:val="18"/>
    </w:rPr>
  </w:style>
  <w:style w:type="numbering" w:customStyle="1" w:styleId="1f0">
    <w:name w:val="Нет списка1"/>
    <w:next w:val="a2"/>
    <w:semiHidden/>
    <w:rsid w:val="005F5007"/>
  </w:style>
  <w:style w:type="paragraph" w:customStyle="1" w:styleId="afffd">
    <w:basedOn w:val="a"/>
    <w:next w:val="af8"/>
    <w:uiPriority w:val="99"/>
    <w:rsid w:val="005F5007"/>
    <w:pPr>
      <w:spacing w:before="100" w:beforeAutospacing="1" w:after="100" w:afterAutospacing="1"/>
    </w:pPr>
  </w:style>
  <w:style w:type="numbering" w:customStyle="1" w:styleId="WW8Num1">
    <w:name w:val="WW8Num1"/>
    <w:basedOn w:val="a2"/>
    <w:rsid w:val="00995093"/>
    <w:pPr>
      <w:numPr>
        <w:numId w:val="15"/>
      </w:numPr>
    </w:pPr>
  </w:style>
  <w:style w:type="table" w:customStyle="1" w:styleId="1f1">
    <w:name w:val="Сетка таблицы1"/>
    <w:basedOn w:val="a1"/>
    <w:next w:val="af5"/>
    <w:uiPriority w:val="39"/>
    <w:rsid w:val="00ED03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6E0133"/>
  </w:style>
  <w:style w:type="character" w:customStyle="1" w:styleId="afffe">
    <w:name w:val="Неразрешенное упоминание"/>
    <w:uiPriority w:val="99"/>
    <w:semiHidden/>
    <w:unhideWhenUsed/>
    <w:rsid w:val="000A1C92"/>
    <w:rPr>
      <w:color w:val="605E5C"/>
      <w:shd w:val="clear" w:color="auto" w:fill="E1DFDD"/>
    </w:rPr>
  </w:style>
  <w:style w:type="numbering" w:customStyle="1" w:styleId="WW8Num11">
    <w:name w:val="WW8Num11"/>
    <w:basedOn w:val="a2"/>
    <w:rsid w:val="00FE7D3A"/>
    <w:pPr>
      <w:numPr>
        <w:numId w:val="37"/>
      </w:numPr>
    </w:pPr>
  </w:style>
  <w:style w:type="character" w:customStyle="1" w:styleId="ConsNormal0">
    <w:name w:val="ConsNormal Знак"/>
    <w:link w:val="ConsNormal"/>
    <w:rsid w:val="00D73B7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bglenobl.ru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vbgregion.ru/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3CE0-6CC6-4020-BB00-6EA924D1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11010</Words>
  <Characters>62761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Организация</Company>
  <LinksUpToDate>false</LinksUpToDate>
  <CharactersWithSpaces>73624</CharactersWithSpaces>
  <SharedDoc>false</SharedDoc>
  <HLinks>
    <vt:vector size="24" baseType="variant"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http://www.vbgregion.ru/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Par286</vt:lpwstr>
      </vt:variant>
      <vt:variant>
        <vt:i4>6750259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http://www.vbglenobl.ru/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Алена И. Петрова</cp:lastModifiedBy>
  <cp:revision>2</cp:revision>
  <cp:lastPrinted>2023-02-01T13:58:00Z</cp:lastPrinted>
  <dcterms:created xsi:type="dcterms:W3CDTF">2023-02-14T08:26:00Z</dcterms:created>
  <dcterms:modified xsi:type="dcterms:W3CDTF">2023-02-14T08:26:00Z</dcterms:modified>
</cp:coreProperties>
</file>